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9C56D2" w:rsidRDefault="002D77CA" w:rsidP="00CA4B3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2D430F" w:rsidRPr="002D430F">
        <w:rPr>
          <w:rFonts w:ascii="Times New Roman" w:eastAsia="Calibri" w:hAnsi="Times New Roman" w:cs="Times New Roman"/>
          <w:bCs/>
          <w:sz w:val="12"/>
          <w:szCs w:val="12"/>
        </w:rPr>
        <w:t xml:space="preserve"> </w:t>
      </w:r>
      <w:r w:rsidR="00E84A60">
        <w:rPr>
          <w:rFonts w:ascii="Times New Roman" w:eastAsia="Calibri" w:hAnsi="Times New Roman" w:cs="Times New Roman"/>
          <w:bCs/>
          <w:sz w:val="12"/>
          <w:szCs w:val="12"/>
        </w:rPr>
        <w:t xml:space="preserve">Решение собрания представителей </w:t>
      </w:r>
      <w:r w:rsidR="002D430F" w:rsidRPr="00A2563C">
        <w:rPr>
          <w:rFonts w:ascii="Times New Roman" w:eastAsia="Calibri" w:hAnsi="Times New Roman" w:cs="Times New Roman"/>
          <w:bCs/>
          <w:sz w:val="12"/>
          <w:szCs w:val="12"/>
        </w:rPr>
        <w:t>муниципального района Сергиевский</w:t>
      </w:r>
      <w:r w:rsidR="002D430F">
        <w:rPr>
          <w:rFonts w:ascii="Times New Roman" w:eastAsia="Calibri" w:hAnsi="Times New Roman" w:cs="Times New Roman"/>
          <w:bCs/>
          <w:sz w:val="12"/>
          <w:szCs w:val="12"/>
        </w:rPr>
        <w:t xml:space="preserve"> </w:t>
      </w:r>
      <w:r w:rsidR="002D430F" w:rsidRPr="00A2563C">
        <w:rPr>
          <w:rFonts w:ascii="Times New Roman" w:eastAsia="Calibri" w:hAnsi="Times New Roman" w:cs="Times New Roman"/>
          <w:bCs/>
          <w:sz w:val="12"/>
          <w:szCs w:val="12"/>
        </w:rPr>
        <w:t xml:space="preserve">Самарской области </w:t>
      </w:r>
      <w:r w:rsidR="00E84A60">
        <w:rPr>
          <w:rFonts w:ascii="Times New Roman" w:eastAsia="Calibri" w:hAnsi="Times New Roman" w:cs="Times New Roman"/>
          <w:bCs/>
          <w:sz w:val="12"/>
          <w:szCs w:val="12"/>
        </w:rPr>
        <w:t>№31 от «28</w:t>
      </w:r>
      <w:r w:rsidR="00C80819">
        <w:rPr>
          <w:rFonts w:ascii="Times New Roman" w:eastAsia="Calibri" w:hAnsi="Times New Roman" w:cs="Times New Roman"/>
          <w:bCs/>
          <w:sz w:val="12"/>
          <w:szCs w:val="12"/>
        </w:rPr>
        <w:t>» июл</w:t>
      </w:r>
      <w:r w:rsidR="002D430F">
        <w:rPr>
          <w:rFonts w:ascii="Times New Roman" w:eastAsia="Calibri" w:hAnsi="Times New Roman" w:cs="Times New Roman"/>
          <w:bCs/>
          <w:sz w:val="12"/>
          <w:szCs w:val="12"/>
        </w:rPr>
        <w:t xml:space="preserve">я 2021 года </w:t>
      </w:r>
      <w:r w:rsidR="002D430F" w:rsidRPr="00C93486">
        <w:rPr>
          <w:rFonts w:ascii="Times New Roman" w:eastAsia="Calibri" w:hAnsi="Times New Roman" w:cs="Times New Roman"/>
          <w:bCs/>
          <w:sz w:val="12"/>
          <w:szCs w:val="12"/>
        </w:rPr>
        <w:t>«</w:t>
      </w:r>
      <w:r w:rsidR="00E84A60" w:rsidRPr="00E84A60">
        <w:rPr>
          <w:rFonts w:ascii="Times New Roman" w:eastAsia="Calibri" w:hAnsi="Times New Roman" w:cs="Times New Roman"/>
          <w:bCs/>
          <w:sz w:val="12"/>
          <w:szCs w:val="12"/>
        </w:rPr>
        <w:t>О внесении изменений и дополнений в бюджет муниципального района Сергиевский на 2021 год и на плановый период 2022 и 2023 годов</w:t>
      </w:r>
      <w:r w:rsidR="002D430F" w:rsidRPr="002D430F">
        <w:rPr>
          <w:rFonts w:ascii="Times New Roman" w:eastAsia="Calibri" w:hAnsi="Times New Roman" w:cs="Times New Roman"/>
          <w:bCs/>
          <w:sz w:val="12"/>
          <w:szCs w:val="12"/>
        </w:rPr>
        <w:t>»</w:t>
      </w:r>
      <w:r w:rsidR="00032A22" w:rsidRPr="00032A22">
        <w:rPr>
          <w:rFonts w:ascii="Times New Roman" w:eastAsia="Calibri" w:hAnsi="Times New Roman" w:cs="Times New Roman"/>
          <w:bCs/>
          <w:sz w:val="12"/>
          <w:szCs w:val="12"/>
        </w:rPr>
        <w:t>.</w:t>
      </w:r>
      <w:r w:rsidR="002D430F">
        <w:rPr>
          <w:rFonts w:ascii="Times New Roman" w:eastAsia="Calibri" w:hAnsi="Times New Roman" w:cs="Times New Roman"/>
          <w:bCs/>
          <w:sz w:val="12"/>
          <w:szCs w:val="12"/>
        </w:rPr>
        <w:t>…</w:t>
      </w:r>
      <w:r w:rsidR="00577AF8">
        <w:rPr>
          <w:rFonts w:ascii="Times New Roman" w:eastAsia="Calibri" w:hAnsi="Times New Roman" w:cs="Times New Roman"/>
          <w:bCs/>
          <w:sz w:val="12"/>
          <w:szCs w:val="12"/>
        </w:rPr>
        <w:t>…</w:t>
      </w:r>
      <w:r w:rsidR="00E84A60">
        <w:rPr>
          <w:rFonts w:ascii="Times New Roman" w:eastAsia="Calibri" w:hAnsi="Times New Roman" w:cs="Times New Roman"/>
          <w:bCs/>
          <w:sz w:val="12"/>
          <w:szCs w:val="12"/>
        </w:rPr>
        <w:t>……………</w:t>
      </w:r>
      <w:r w:rsidR="0008141A">
        <w:rPr>
          <w:rFonts w:ascii="Times New Roman" w:eastAsia="Calibri" w:hAnsi="Times New Roman" w:cs="Times New Roman"/>
          <w:bCs/>
          <w:sz w:val="12"/>
          <w:szCs w:val="12"/>
        </w:rPr>
        <w:t>3</w:t>
      </w:r>
    </w:p>
    <w:p w:rsidR="005D0B1E" w:rsidRDefault="00637998" w:rsidP="00FB2A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FC7597">
        <w:rPr>
          <w:rFonts w:ascii="Times New Roman" w:eastAsia="Calibri" w:hAnsi="Times New Roman" w:cs="Times New Roman"/>
          <w:bCs/>
          <w:sz w:val="12"/>
          <w:szCs w:val="12"/>
        </w:rPr>
        <w:t xml:space="preserve">. </w:t>
      </w:r>
      <w:r w:rsidR="009E661E">
        <w:rPr>
          <w:rFonts w:ascii="Times New Roman" w:eastAsia="Calibri" w:hAnsi="Times New Roman" w:cs="Times New Roman"/>
          <w:bCs/>
          <w:sz w:val="12"/>
          <w:szCs w:val="12"/>
        </w:rPr>
        <w:t xml:space="preserve">Решение собрания представителей </w:t>
      </w:r>
      <w:r w:rsidR="00FB2ADF">
        <w:rPr>
          <w:rFonts w:ascii="Times New Roman" w:eastAsia="Calibri" w:hAnsi="Times New Roman" w:cs="Times New Roman"/>
          <w:bCs/>
          <w:sz w:val="12"/>
          <w:szCs w:val="12"/>
        </w:rPr>
        <w:t xml:space="preserve">сельского </w:t>
      </w:r>
      <w:r w:rsidR="005D0B1E">
        <w:rPr>
          <w:rFonts w:ascii="Times New Roman" w:eastAsia="Calibri" w:hAnsi="Times New Roman" w:cs="Times New Roman"/>
          <w:bCs/>
          <w:sz w:val="12"/>
          <w:szCs w:val="12"/>
        </w:rPr>
        <w:t xml:space="preserve">поселения Антоновка </w:t>
      </w:r>
      <w:r w:rsidR="009E661E" w:rsidRPr="00A2563C">
        <w:rPr>
          <w:rFonts w:ascii="Times New Roman" w:eastAsia="Calibri" w:hAnsi="Times New Roman" w:cs="Times New Roman"/>
          <w:bCs/>
          <w:sz w:val="12"/>
          <w:szCs w:val="12"/>
        </w:rPr>
        <w:t>муниципального района Сергиевский</w:t>
      </w:r>
      <w:r w:rsidR="009E661E">
        <w:rPr>
          <w:rFonts w:ascii="Times New Roman" w:eastAsia="Calibri" w:hAnsi="Times New Roman" w:cs="Times New Roman"/>
          <w:bCs/>
          <w:sz w:val="12"/>
          <w:szCs w:val="12"/>
        </w:rPr>
        <w:t xml:space="preserve"> </w:t>
      </w:r>
      <w:r w:rsidR="009E661E" w:rsidRPr="00A2563C">
        <w:rPr>
          <w:rFonts w:ascii="Times New Roman" w:eastAsia="Calibri" w:hAnsi="Times New Roman" w:cs="Times New Roman"/>
          <w:bCs/>
          <w:sz w:val="12"/>
          <w:szCs w:val="12"/>
        </w:rPr>
        <w:t xml:space="preserve">Самарской области </w:t>
      </w:r>
      <w:r w:rsidR="009E661E">
        <w:rPr>
          <w:rFonts w:ascii="Times New Roman" w:eastAsia="Calibri" w:hAnsi="Times New Roman" w:cs="Times New Roman"/>
          <w:bCs/>
          <w:sz w:val="12"/>
          <w:szCs w:val="12"/>
        </w:rPr>
        <w:t xml:space="preserve">№22 от «28» июля 2021 года </w:t>
      </w:r>
      <w:r w:rsidR="009E661E" w:rsidRPr="00C93486">
        <w:rPr>
          <w:rFonts w:ascii="Times New Roman" w:eastAsia="Calibri" w:hAnsi="Times New Roman" w:cs="Times New Roman"/>
          <w:bCs/>
          <w:sz w:val="12"/>
          <w:szCs w:val="12"/>
        </w:rPr>
        <w:t>«</w:t>
      </w:r>
      <w:r w:rsidR="009E661E" w:rsidRPr="009E661E">
        <w:rPr>
          <w:rFonts w:ascii="Times New Roman" w:eastAsia="Calibri" w:hAnsi="Times New Roman" w:cs="Times New Roman"/>
          <w:bCs/>
          <w:sz w:val="12"/>
          <w:szCs w:val="12"/>
        </w:rPr>
        <w:t xml:space="preserve">О внесении </w:t>
      </w:r>
      <w:r w:rsidR="009E661E">
        <w:rPr>
          <w:rFonts w:ascii="Times New Roman" w:eastAsia="Calibri" w:hAnsi="Times New Roman" w:cs="Times New Roman"/>
          <w:bCs/>
          <w:sz w:val="12"/>
          <w:szCs w:val="12"/>
        </w:rPr>
        <w:t xml:space="preserve">изменений и дополнений в бюджет </w:t>
      </w:r>
      <w:r w:rsidR="005D0B1E">
        <w:rPr>
          <w:rFonts w:ascii="Times New Roman" w:eastAsia="Calibri" w:hAnsi="Times New Roman" w:cs="Times New Roman"/>
          <w:bCs/>
          <w:sz w:val="12"/>
          <w:szCs w:val="12"/>
        </w:rPr>
        <w:t xml:space="preserve">сельского  поселения Антоновка </w:t>
      </w:r>
      <w:r w:rsidR="009E661E" w:rsidRPr="009E661E">
        <w:rPr>
          <w:rFonts w:ascii="Times New Roman" w:eastAsia="Calibri" w:hAnsi="Times New Roman" w:cs="Times New Roman"/>
          <w:bCs/>
          <w:sz w:val="12"/>
          <w:szCs w:val="12"/>
        </w:rPr>
        <w:t>на 2021 год и на плановый период 2022 и 2023 годов</w:t>
      </w:r>
      <w:r w:rsidR="009E661E" w:rsidRPr="002D430F">
        <w:rPr>
          <w:rFonts w:ascii="Times New Roman" w:eastAsia="Calibri" w:hAnsi="Times New Roman" w:cs="Times New Roman"/>
          <w:bCs/>
          <w:sz w:val="12"/>
          <w:szCs w:val="12"/>
        </w:rPr>
        <w:t>»</w:t>
      </w:r>
      <w:r w:rsidR="009E661E" w:rsidRPr="00032A22">
        <w:rPr>
          <w:rFonts w:ascii="Times New Roman" w:eastAsia="Calibri" w:hAnsi="Times New Roman" w:cs="Times New Roman"/>
          <w:bCs/>
          <w:sz w:val="12"/>
          <w:szCs w:val="12"/>
        </w:rPr>
        <w:t>.</w:t>
      </w:r>
      <w:r w:rsidR="009E661E">
        <w:rPr>
          <w:rFonts w:ascii="Times New Roman" w:eastAsia="Calibri" w:hAnsi="Times New Roman" w:cs="Times New Roman"/>
          <w:bCs/>
          <w:sz w:val="12"/>
          <w:szCs w:val="12"/>
        </w:rPr>
        <w:t>………………</w:t>
      </w:r>
      <w:r w:rsidR="005D0B1E">
        <w:rPr>
          <w:rFonts w:ascii="Times New Roman" w:eastAsia="Calibri" w:hAnsi="Times New Roman" w:cs="Times New Roman"/>
          <w:bCs/>
          <w:sz w:val="12"/>
          <w:szCs w:val="12"/>
        </w:rPr>
        <w:t>…………………………………………………………………………………………………………………………………</w:t>
      </w:r>
      <w:r w:rsidR="00FB2ADF">
        <w:rPr>
          <w:rFonts w:ascii="Times New Roman" w:eastAsia="Calibri" w:hAnsi="Times New Roman" w:cs="Times New Roman"/>
          <w:bCs/>
          <w:sz w:val="12"/>
          <w:szCs w:val="12"/>
        </w:rPr>
        <w:t>…20</w:t>
      </w:r>
    </w:p>
    <w:p w:rsidR="00FB2ADF" w:rsidRDefault="004521E9" w:rsidP="00AA4B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431A74">
        <w:rPr>
          <w:rFonts w:ascii="Times New Roman" w:eastAsia="Calibri" w:hAnsi="Times New Roman" w:cs="Times New Roman"/>
          <w:bCs/>
          <w:sz w:val="12"/>
          <w:szCs w:val="12"/>
        </w:rPr>
        <w:t>.</w:t>
      </w:r>
      <w:r w:rsidR="00592A48">
        <w:rPr>
          <w:rFonts w:ascii="Times New Roman" w:eastAsia="Calibri" w:hAnsi="Times New Roman" w:cs="Times New Roman"/>
          <w:bCs/>
          <w:sz w:val="12"/>
          <w:szCs w:val="12"/>
        </w:rPr>
        <w:t xml:space="preserve"> </w:t>
      </w:r>
      <w:r w:rsidR="00FB2ADF">
        <w:rPr>
          <w:rFonts w:ascii="Times New Roman" w:eastAsia="Calibri" w:hAnsi="Times New Roman" w:cs="Times New Roman"/>
          <w:bCs/>
          <w:sz w:val="12"/>
          <w:szCs w:val="12"/>
        </w:rPr>
        <w:t xml:space="preserve">Решение собрания представителей сельского поселения </w:t>
      </w:r>
      <w:r w:rsidR="00FB2ADF" w:rsidRPr="00FB2ADF">
        <w:rPr>
          <w:rFonts w:ascii="Times New Roman" w:eastAsia="Calibri" w:hAnsi="Times New Roman" w:cs="Times New Roman"/>
          <w:bCs/>
          <w:sz w:val="12"/>
          <w:szCs w:val="12"/>
        </w:rPr>
        <w:t xml:space="preserve">Верхняя Орлянка </w:t>
      </w:r>
      <w:r w:rsidR="00FB2ADF" w:rsidRPr="00A2563C">
        <w:rPr>
          <w:rFonts w:ascii="Times New Roman" w:eastAsia="Calibri" w:hAnsi="Times New Roman" w:cs="Times New Roman"/>
          <w:bCs/>
          <w:sz w:val="12"/>
          <w:szCs w:val="12"/>
        </w:rPr>
        <w:t>муниципального района Сергиевский</w:t>
      </w:r>
      <w:r w:rsidR="00FB2ADF">
        <w:rPr>
          <w:rFonts w:ascii="Times New Roman" w:eastAsia="Calibri" w:hAnsi="Times New Roman" w:cs="Times New Roman"/>
          <w:bCs/>
          <w:sz w:val="12"/>
          <w:szCs w:val="12"/>
        </w:rPr>
        <w:t xml:space="preserve"> </w:t>
      </w:r>
      <w:r w:rsidR="00FB2ADF" w:rsidRPr="00A2563C">
        <w:rPr>
          <w:rFonts w:ascii="Times New Roman" w:eastAsia="Calibri" w:hAnsi="Times New Roman" w:cs="Times New Roman"/>
          <w:bCs/>
          <w:sz w:val="12"/>
          <w:szCs w:val="12"/>
        </w:rPr>
        <w:t xml:space="preserve">Самарской области </w:t>
      </w:r>
      <w:r w:rsidR="00FB2ADF">
        <w:rPr>
          <w:rFonts w:ascii="Times New Roman" w:eastAsia="Calibri" w:hAnsi="Times New Roman" w:cs="Times New Roman"/>
          <w:bCs/>
          <w:sz w:val="12"/>
          <w:szCs w:val="12"/>
        </w:rPr>
        <w:t xml:space="preserve">№21 от «28» июля 2021 года </w:t>
      </w:r>
      <w:r w:rsidR="00FB2ADF" w:rsidRPr="00C93486">
        <w:rPr>
          <w:rFonts w:ascii="Times New Roman" w:eastAsia="Calibri" w:hAnsi="Times New Roman" w:cs="Times New Roman"/>
          <w:bCs/>
          <w:sz w:val="12"/>
          <w:szCs w:val="12"/>
        </w:rPr>
        <w:t>«</w:t>
      </w:r>
      <w:r w:rsidR="00FB2ADF" w:rsidRPr="009E661E">
        <w:rPr>
          <w:rFonts w:ascii="Times New Roman" w:eastAsia="Calibri" w:hAnsi="Times New Roman" w:cs="Times New Roman"/>
          <w:bCs/>
          <w:sz w:val="12"/>
          <w:szCs w:val="12"/>
        </w:rPr>
        <w:t xml:space="preserve">О внесении </w:t>
      </w:r>
      <w:r w:rsidR="00FB2ADF">
        <w:rPr>
          <w:rFonts w:ascii="Times New Roman" w:eastAsia="Calibri" w:hAnsi="Times New Roman" w:cs="Times New Roman"/>
          <w:bCs/>
          <w:sz w:val="12"/>
          <w:szCs w:val="12"/>
        </w:rPr>
        <w:t xml:space="preserve">изменений и дополнений в бюджет сельского поселения </w:t>
      </w:r>
      <w:r w:rsidR="00FB2ADF" w:rsidRPr="00FB2ADF">
        <w:rPr>
          <w:rFonts w:ascii="Times New Roman" w:eastAsia="Calibri" w:hAnsi="Times New Roman" w:cs="Times New Roman"/>
          <w:bCs/>
          <w:sz w:val="12"/>
          <w:szCs w:val="12"/>
        </w:rPr>
        <w:t xml:space="preserve">Верхняя Орлянка </w:t>
      </w:r>
      <w:r w:rsidR="00FB2ADF" w:rsidRPr="009E661E">
        <w:rPr>
          <w:rFonts w:ascii="Times New Roman" w:eastAsia="Calibri" w:hAnsi="Times New Roman" w:cs="Times New Roman"/>
          <w:bCs/>
          <w:sz w:val="12"/>
          <w:szCs w:val="12"/>
        </w:rPr>
        <w:t>на 2021 год и на плановый период 2022 и 2023 годов</w:t>
      </w:r>
      <w:r w:rsidR="00FB2ADF" w:rsidRPr="002D430F">
        <w:rPr>
          <w:rFonts w:ascii="Times New Roman" w:eastAsia="Calibri" w:hAnsi="Times New Roman" w:cs="Times New Roman"/>
          <w:bCs/>
          <w:sz w:val="12"/>
          <w:szCs w:val="12"/>
        </w:rPr>
        <w:t>»</w:t>
      </w:r>
      <w:r w:rsidR="00FB2ADF" w:rsidRPr="00032A22">
        <w:rPr>
          <w:rFonts w:ascii="Times New Roman" w:eastAsia="Calibri" w:hAnsi="Times New Roman" w:cs="Times New Roman"/>
          <w:bCs/>
          <w:sz w:val="12"/>
          <w:szCs w:val="12"/>
        </w:rPr>
        <w:t>.</w:t>
      </w:r>
      <w:r w:rsidR="00FB2ADF">
        <w:rPr>
          <w:rFonts w:ascii="Times New Roman" w:eastAsia="Calibri" w:hAnsi="Times New Roman" w:cs="Times New Roman"/>
          <w:bCs/>
          <w:sz w:val="12"/>
          <w:szCs w:val="12"/>
        </w:rPr>
        <w:t>…………………………………………………………………………………………………………………………………...22</w:t>
      </w:r>
    </w:p>
    <w:p w:rsidR="00BC123D" w:rsidRDefault="00D507C0" w:rsidP="00DC401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183C29">
        <w:t xml:space="preserve"> </w:t>
      </w:r>
      <w:r w:rsidR="00BC123D">
        <w:rPr>
          <w:rFonts w:ascii="Times New Roman" w:eastAsia="Calibri" w:hAnsi="Times New Roman" w:cs="Times New Roman"/>
          <w:bCs/>
          <w:sz w:val="12"/>
          <w:szCs w:val="12"/>
        </w:rPr>
        <w:t xml:space="preserve">Решение собрания представителей сельского поселения </w:t>
      </w:r>
      <w:r w:rsidR="00BC123D" w:rsidRPr="00BC123D">
        <w:rPr>
          <w:rFonts w:ascii="Times New Roman" w:eastAsia="Calibri" w:hAnsi="Times New Roman" w:cs="Times New Roman"/>
          <w:bCs/>
          <w:sz w:val="12"/>
          <w:szCs w:val="12"/>
        </w:rPr>
        <w:t>Воротнее</w:t>
      </w:r>
      <w:r w:rsidR="00BC123D" w:rsidRPr="00FB2ADF">
        <w:rPr>
          <w:rFonts w:ascii="Times New Roman" w:eastAsia="Calibri" w:hAnsi="Times New Roman" w:cs="Times New Roman"/>
          <w:bCs/>
          <w:sz w:val="12"/>
          <w:szCs w:val="12"/>
        </w:rPr>
        <w:t xml:space="preserve"> </w:t>
      </w:r>
      <w:r w:rsidR="00BC123D" w:rsidRPr="00A2563C">
        <w:rPr>
          <w:rFonts w:ascii="Times New Roman" w:eastAsia="Calibri" w:hAnsi="Times New Roman" w:cs="Times New Roman"/>
          <w:bCs/>
          <w:sz w:val="12"/>
          <w:szCs w:val="12"/>
        </w:rPr>
        <w:t>муниципального района Сергиевский</w:t>
      </w:r>
      <w:r w:rsidR="00BC123D">
        <w:rPr>
          <w:rFonts w:ascii="Times New Roman" w:eastAsia="Calibri" w:hAnsi="Times New Roman" w:cs="Times New Roman"/>
          <w:bCs/>
          <w:sz w:val="12"/>
          <w:szCs w:val="12"/>
        </w:rPr>
        <w:t xml:space="preserve"> </w:t>
      </w:r>
      <w:r w:rsidR="00BC123D" w:rsidRPr="00A2563C">
        <w:rPr>
          <w:rFonts w:ascii="Times New Roman" w:eastAsia="Calibri" w:hAnsi="Times New Roman" w:cs="Times New Roman"/>
          <w:bCs/>
          <w:sz w:val="12"/>
          <w:szCs w:val="12"/>
        </w:rPr>
        <w:t xml:space="preserve">Самарской области </w:t>
      </w:r>
      <w:r w:rsidR="00BC123D">
        <w:rPr>
          <w:rFonts w:ascii="Times New Roman" w:eastAsia="Calibri" w:hAnsi="Times New Roman" w:cs="Times New Roman"/>
          <w:bCs/>
          <w:sz w:val="12"/>
          <w:szCs w:val="12"/>
        </w:rPr>
        <w:t xml:space="preserve">№22 от «28» июля 2021 года </w:t>
      </w:r>
      <w:r w:rsidR="00BC123D" w:rsidRPr="00C93486">
        <w:rPr>
          <w:rFonts w:ascii="Times New Roman" w:eastAsia="Calibri" w:hAnsi="Times New Roman" w:cs="Times New Roman"/>
          <w:bCs/>
          <w:sz w:val="12"/>
          <w:szCs w:val="12"/>
        </w:rPr>
        <w:t>«</w:t>
      </w:r>
      <w:r w:rsidR="00BC123D" w:rsidRPr="009E661E">
        <w:rPr>
          <w:rFonts w:ascii="Times New Roman" w:eastAsia="Calibri" w:hAnsi="Times New Roman" w:cs="Times New Roman"/>
          <w:bCs/>
          <w:sz w:val="12"/>
          <w:szCs w:val="12"/>
        </w:rPr>
        <w:t xml:space="preserve">О внесении </w:t>
      </w:r>
      <w:r w:rsidR="00BC123D">
        <w:rPr>
          <w:rFonts w:ascii="Times New Roman" w:eastAsia="Calibri" w:hAnsi="Times New Roman" w:cs="Times New Roman"/>
          <w:bCs/>
          <w:sz w:val="12"/>
          <w:szCs w:val="12"/>
        </w:rPr>
        <w:t xml:space="preserve">изменений и дополнений в бюджет сельского поселения </w:t>
      </w:r>
      <w:r w:rsidR="00BC123D" w:rsidRPr="00BC123D">
        <w:rPr>
          <w:rFonts w:ascii="Times New Roman" w:eastAsia="Calibri" w:hAnsi="Times New Roman" w:cs="Times New Roman"/>
          <w:bCs/>
          <w:sz w:val="12"/>
          <w:szCs w:val="12"/>
        </w:rPr>
        <w:t>Воротнее</w:t>
      </w:r>
      <w:r w:rsidR="00BC123D" w:rsidRPr="00FB2ADF">
        <w:rPr>
          <w:rFonts w:ascii="Times New Roman" w:eastAsia="Calibri" w:hAnsi="Times New Roman" w:cs="Times New Roman"/>
          <w:bCs/>
          <w:sz w:val="12"/>
          <w:szCs w:val="12"/>
        </w:rPr>
        <w:t xml:space="preserve"> </w:t>
      </w:r>
      <w:r w:rsidR="00BC123D" w:rsidRPr="009E661E">
        <w:rPr>
          <w:rFonts w:ascii="Times New Roman" w:eastAsia="Calibri" w:hAnsi="Times New Roman" w:cs="Times New Roman"/>
          <w:bCs/>
          <w:sz w:val="12"/>
          <w:szCs w:val="12"/>
        </w:rPr>
        <w:t>на 2021 год и на плановый период 2022 и 2023 годов</w:t>
      </w:r>
      <w:r w:rsidR="00BC123D" w:rsidRPr="002D430F">
        <w:rPr>
          <w:rFonts w:ascii="Times New Roman" w:eastAsia="Calibri" w:hAnsi="Times New Roman" w:cs="Times New Roman"/>
          <w:bCs/>
          <w:sz w:val="12"/>
          <w:szCs w:val="12"/>
        </w:rPr>
        <w:t>»</w:t>
      </w:r>
      <w:r w:rsidR="00BC123D" w:rsidRPr="00032A22">
        <w:rPr>
          <w:rFonts w:ascii="Times New Roman" w:eastAsia="Calibri" w:hAnsi="Times New Roman" w:cs="Times New Roman"/>
          <w:bCs/>
          <w:sz w:val="12"/>
          <w:szCs w:val="12"/>
        </w:rPr>
        <w:t>.</w:t>
      </w:r>
      <w:r w:rsidR="00BC123D">
        <w:rPr>
          <w:rFonts w:ascii="Times New Roman" w:eastAsia="Calibri" w:hAnsi="Times New Roman" w:cs="Times New Roman"/>
          <w:bCs/>
          <w:sz w:val="12"/>
          <w:szCs w:val="12"/>
        </w:rPr>
        <w:t>……………………………………………………………………………………..…………………………………………………………………...24</w:t>
      </w:r>
    </w:p>
    <w:p w:rsidR="00DC401F" w:rsidRDefault="00C22452" w:rsidP="003C2FE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183C29">
        <w:rPr>
          <w:rFonts w:ascii="Times New Roman" w:eastAsia="Calibri" w:hAnsi="Times New Roman" w:cs="Times New Roman"/>
          <w:bCs/>
          <w:sz w:val="12"/>
          <w:szCs w:val="12"/>
        </w:rPr>
        <w:t xml:space="preserve"> </w:t>
      </w:r>
      <w:r w:rsidR="00DC401F">
        <w:rPr>
          <w:rFonts w:ascii="Times New Roman" w:eastAsia="Calibri" w:hAnsi="Times New Roman" w:cs="Times New Roman"/>
          <w:bCs/>
          <w:sz w:val="12"/>
          <w:szCs w:val="12"/>
        </w:rPr>
        <w:t xml:space="preserve">Решение собрания представителей сельского поселения </w:t>
      </w:r>
      <w:r w:rsidR="00DC401F" w:rsidRPr="00DC401F">
        <w:rPr>
          <w:rFonts w:ascii="Times New Roman" w:eastAsia="Calibri" w:hAnsi="Times New Roman" w:cs="Times New Roman"/>
          <w:bCs/>
          <w:sz w:val="12"/>
          <w:szCs w:val="12"/>
        </w:rPr>
        <w:t xml:space="preserve">Елшанка </w:t>
      </w:r>
      <w:r w:rsidR="00DC401F" w:rsidRPr="00A2563C">
        <w:rPr>
          <w:rFonts w:ascii="Times New Roman" w:eastAsia="Calibri" w:hAnsi="Times New Roman" w:cs="Times New Roman"/>
          <w:bCs/>
          <w:sz w:val="12"/>
          <w:szCs w:val="12"/>
        </w:rPr>
        <w:t>муниципального района Сергиевский</w:t>
      </w:r>
      <w:r w:rsidR="00DC401F">
        <w:rPr>
          <w:rFonts w:ascii="Times New Roman" w:eastAsia="Calibri" w:hAnsi="Times New Roman" w:cs="Times New Roman"/>
          <w:bCs/>
          <w:sz w:val="12"/>
          <w:szCs w:val="12"/>
        </w:rPr>
        <w:t xml:space="preserve"> </w:t>
      </w:r>
      <w:r w:rsidR="00DC401F" w:rsidRPr="00A2563C">
        <w:rPr>
          <w:rFonts w:ascii="Times New Roman" w:eastAsia="Calibri" w:hAnsi="Times New Roman" w:cs="Times New Roman"/>
          <w:bCs/>
          <w:sz w:val="12"/>
          <w:szCs w:val="12"/>
        </w:rPr>
        <w:t xml:space="preserve">Самарской области </w:t>
      </w:r>
      <w:r w:rsidR="00DC401F">
        <w:rPr>
          <w:rFonts w:ascii="Times New Roman" w:eastAsia="Calibri" w:hAnsi="Times New Roman" w:cs="Times New Roman"/>
          <w:bCs/>
          <w:sz w:val="12"/>
          <w:szCs w:val="12"/>
        </w:rPr>
        <w:t xml:space="preserve">№23 от «28» июля 2021 года </w:t>
      </w:r>
      <w:r w:rsidR="00DC401F" w:rsidRPr="00C93486">
        <w:rPr>
          <w:rFonts w:ascii="Times New Roman" w:eastAsia="Calibri" w:hAnsi="Times New Roman" w:cs="Times New Roman"/>
          <w:bCs/>
          <w:sz w:val="12"/>
          <w:szCs w:val="12"/>
        </w:rPr>
        <w:t>«</w:t>
      </w:r>
      <w:r w:rsidR="00DC401F" w:rsidRPr="009E661E">
        <w:rPr>
          <w:rFonts w:ascii="Times New Roman" w:eastAsia="Calibri" w:hAnsi="Times New Roman" w:cs="Times New Roman"/>
          <w:bCs/>
          <w:sz w:val="12"/>
          <w:szCs w:val="12"/>
        </w:rPr>
        <w:t xml:space="preserve">О внесении </w:t>
      </w:r>
      <w:r w:rsidR="00DC401F">
        <w:rPr>
          <w:rFonts w:ascii="Times New Roman" w:eastAsia="Calibri" w:hAnsi="Times New Roman" w:cs="Times New Roman"/>
          <w:bCs/>
          <w:sz w:val="12"/>
          <w:szCs w:val="12"/>
        </w:rPr>
        <w:t xml:space="preserve">изменений и дополнений в бюджет сельского поселения </w:t>
      </w:r>
      <w:r w:rsidR="00DC401F" w:rsidRPr="00DC401F">
        <w:rPr>
          <w:rFonts w:ascii="Times New Roman" w:eastAsia="Calibri" w:hAnsi="Times New Roman" w:cs="Times New Roman"/>
          <w:bCs/>
          <w:sz w:val="12"/>
          <w:szCs w:val="12"/>
        </w:rPr>
        <w:t xml:space="preserve">Елшанка </w:t>
      </w:r>
      <w:r w:rsidR="00DC401F" w:rsidRPr="009E661E">
        <w:rPr>
          <w:rFonts w:ascii="Times New Roman" w:eastAsia="Calibri" w:hAnsi="Times New Roman" w:cs="Times New Roman"/>
          <w:bCs/>
          <w:sz w:val="12"/>
          <w:szCs w:val="12"/>
        </w:rPr>
        <w:t>на 2021 год и на плановый период 2022 и 2023 годов</w:t>
      </w:r>
      <w:r w:rsidR="00DC401F" w:rsidRPr="002D430F">
        <w:rPr>
          <w:rFonts w:ascii="Times New Roman" w:eastAsia="Calibri" w:hAnsi="Times New Roman" w:cs="Times New Roman"/>
          <w:bCs/>
          <w:sz w:val="12"/>
          <w:szCs w:val="12"/>
        </w:rPr>
        <w:t>»</w:t>
      </w:r>
      <w:r w:rsidR="00DC401F" w:rsidRPr="00032A22">
        <w:rPr>
          <w:rFonts w:ascii="Times New Roman" w:eastAsia="Calibri" w:hAnsi="Times New Roman" w:cs="Times New Roman"/>
          <w:bCs/>
          <w:sz w:val="12"/>
          <w:szCs w:val="12"/>
        </w:rPr>
        <w:t>.</w:t>
      </w:r>
      <w:r w:rsidR="00DC401F">
        <w:rPr>
          <w:rFonts w:ascii="Times New Roman" w:eastAsia="Calibri" w:hAnsi="Times New Roman" w:cs="Times New Roman"/>
          <w:bCs/>
          <w:sz w:val="12"/>
          <w:szCs w:val="12"/>
        </w:rPr>
        <w:t>……………………………………………………………………………………..…………………………………………………………………...26</w:t>
      </w:r>
    </w:p>
    <w:p w:rsidR="003C2FE8" w:rsidRDefault="00CF7C42" w:rsidP="00AD524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5F0F69">
        <w:rPr>
          <w:rFonts w:ascii="Times New Roman" w:eastAsia="Calibri" w:hAnsi="Times New Roman" w:cs="Times New Roman"/>
          <w:bCs/>
          <w:sz w:val="12"/>
          <w:szCs w:val="12"/>
        </w:rPr>
        <w:t xml:space="preserve"> </w:t>
      </w:r>
      <w:r w:rsidR="003C2FE8">
        <w:rPr>
          <w:rFonts w:ascii="Times New Roman" w:eastAsia="Calibri" w:hAnsi="Times New Roman" w:cs="Times New Roman"/>
          <w:bCs/>
          <w:sz w:val="12"/>
          <w:szCs w:val="12"/>
        </w:rPr>
        <w:t xml:space="preserve">Решение собрания представителей сельского поселения </w:t>
      </w:r>
      <w:r w:rsidR="003C2FE8" w:rsidRPr="003C2FE8">
        <w:rPr>
          <w:rFonts w:ascii="Times New Roman" w:eastAsia="Calibri" w:hAnsi="Times New Roman" w:cs="Times New Roman"/>
          <w:bCs/>
          <w:sz w:val="12"/>
          <w:szCs w:val="12"/>
        </w:rPr>
        <w:t xml:space="preserve">Захаркино </w:t>
      </w:r>
      <w:r w:rsidR="003C2FE8" w:rsidRPr="00A2563C">
        <w:rPr>
          <w:rFonts w:ascii="Times New Roman" w:eastAsia="Calibri" w:hAnsi="Times New Roman" w:cs="Times New Roman"/>
          <w:bCs/>
          <w:sz w:val="12"/>
          <w:szCs w:val="12"/>
        </w:rPr>
        <w:t>муниципального района Сергиевский</w:t>
      </w:r>
      <w:r w:rsidR="003C2FE8">
        <w:rPr>
          <w:rFonts w:ascii="Times New Roman" w:eastAsia="Calibri" w:hAnsi="Times New Roman" w:cs="Times New Roman"/>
          <w:bCs/>
          <w:sz w:val="12"/>
          <w:szCs w:val="12"/>
        </w:rPr>
        <w:t xml:space="preserve"> </w:t>
      </w:r>
      <w:r w:rsidR="003C2FE8" w:rsidRPr="00A2563C">
        <w:rPr>
          <w:rFonts w:ascii="Times New Roman" w:eastAsia="Calibri" w:hAnsi="Times New Roman" w:cs="Times New Roman"/>
          <w:bCs/>
          <w:sz w:val="12"/>
          <w:szCs w:val="12"/>
        </w:rPr>
        <w:t xml:space="preserve">Самарской области </w:t>
      </w:r>
      <w:r w:rsidR="003C2FE8">
        <w:rPr>
          <w:rFonts w:ascii="Times New Roman" w:eastAsia="Calibri" w:hAnsi="Times New Roman" w:cs="Times New Roman"/>
          <w:bCs/>
          <w:sz w:val="12"/>
          <w:szCs w:val="12"/>
        </w:rPr>
        <w:t xml:space="preserve">№22 от «28» июля 2021 года </w:t>
      </w:r>
      <w:r w:rsidR="003C2FE8" w:rsidRPr="00C93486">
        <w:rPr>
          <w:rFonts w:ascii="Times New Roman" w:eastAsia="Calibri" w:hAnsi="Times New Roman" w:cs="Times New Roman"/>
          <w:bCs/>
          <w:sz w:val="12"/>
          <w:szCs w:val="12"/>
        </w:rPr>
        <w:t>«</w:t>
      </w:r>
      <w:r w:rsidR="003C2FE8" w:rsidRPr="009E661E">
        <w:rPr>
          <w:rFonts w:ascii="Times New Roman" w:eastAsia="Calibri" w:hAnsi="Times New Roman" w:cs="Times New Roman"/>
          <w:bCs/>
          <w:sz w:val="12"/>
          <w:szCs w:val="12"/>
        </w:rPr>
        <w:t xml:space="preserve">О внесении </w:t>
      </w:r>
      <w:r w:rsidR="003C2FE8">
        <w:rPr>
          <w:rFonts w:ascii="Times New Roman" w:eastAsia="Calibri" w:hAnsi="Times New Roman" w:cs="Times New Roman"/>
          <w:bCs/>
          <w:sz w:val="12"/>
          <w:szCs w:val="12"/>
        </w:rPr>
        <w:t xml:space="preserve">изменений и дополнений в бюджет сельского поселения </w:t>
      </w:r>
      <w:r w:rsidR="003C2FE8" w:rsidRPr="003C2FE8">
        <w:rPr>
          <w:rFonts w:ascii="Times New Roman" w:eastAsia="Calibri" w:hAnsi="Times New Roman" w:cs="Times New Roman"/>
          <w:bCs/>
          <w:sz w:val="12"/>
          <w:szCs w:val="12"/>
        </w:rPr>
        <w:t xml:space="preserve">Захаркино </w:t>
      </w:r>
      <w:r w:rsidR="003C2FE8" w:rsidRPr="009E661E">
        <w:rPr>
          <w:rFonts w:ascii="Times New Roman" w:eastAsia="Calibri" w:hAnsi="Times New Roman" w:cs="Times New Roman"/>
          <w:bCs/>
          <w:sz w:val="12"/>
          <w:szCs w:val="12"/>
        </w:rPr>
        <w:t>на 2021 год и на плановый период 2022 и 2023 годов</w:t>
      </w:r>
      <w:r w:rsidR="003C2FE8" w:rsidRPr="002D430F">
        <w:rPr>
          <w:rFonts w:ascii="Times New Roman" w:eastAsia="Calibri" w:hAnsi="Times New Roman" w:cs="Times New Roman"/>
          <w:bCs/>
          <w:sz w:val="12"/>
          <w:szCs w:val="12"/>
        </w:rPr>
        <w:t>»</w:t>
      </w:r>
      <w:r w:rsidR="003C2FE8" w:rsidRPr="00032A22">
        <w:rPr>
          <w:rFonts w:ascii="Times New Roman" w:eastAsia="Calibri" w:hAnsi="Times New Roman" w:cs="Times New Roman"/>
          <w:bCs/>
          <w:sz w:val="12"/>
          <w:szCs w:val="12"/>
        </w:rPr>
        <w:t>.</w:t>
      </w:r>
      <w:r w:rsidR="003C2FE8">
        <w:rPr>
          <w:rFonts w:ascii="Times New Roman" w:eastAsia="Calibri" w:hAnsi="Times New Roman" w:cs="Times New Roman"/>
          <w:bCs/>
          <w:sz w:val="12"/>
          <w:szCs w:val="12"/>
        </w:rPr>
        <w:t>……………………………………………………………………………………..…………………………………………………………………...28</w:t>
      </w:r>
    </w:p>
    <w:p w:rsidR="00CF7C42" w:rsidRDefault="00CF7C42"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38238C">
        <w:rPr>
          <w:rFonts w:ascii="Times New Roman" w:eastAsia="Calibri" w:hAnsi="Times New Roman" w:cs="Times New Roman"/>
          <w:bCs/>
          <w:sz w:val="12"/>
          <w:szCs w:val="12"/>
        </w:rPr>
        <w:t xml:space="preserve"> </w:t>
      </w:r>
      <w:r w:rsidR="00652B63">
        <w:rPr>
          <w:rFonts w:ascii="Times New Roman" w:eastAsia="Calibri" w:hAnsi="Times New Roman" w:cs="Times New Roman"/>
          <w:bCs/>
          <w:sz w:val="12"/>
          <w:szCs w:val="12"/>
        </w:rPr>
        <w:t xml:space="preserve">Решение собрания представителей сельского поселения </w:t>
      </w:r>
      <w:r w:rsidR="00652B63" w:rsidRPr="00652B63">
        <w:rPr>
          <w:rFonts w:ascii="Times New Roman" w:eastAsia="Calibri" w:hAnsi="Times New Roman" w:cs="Times New Roman"/>
          <w:bCs/>
          <w:sz w:val="12"/>
          <w:szCs w:val="12"/>
        </w:rPr>
        <w:t xml:space="preserve">Калиновка </w:t>
      </w:r>
      <w:r w:rsidR="00652B63" w:rsidRPr="00A2563C">
        <w:rPr>
          <w:rFonts w:ascii="Times New Roman" w:eastAsia="Calibri" w:hAnsi="Times New Roman" w:cs="Times New Roman"/>
          <w:bCs/>
          <w:sz w:val="12"/>
          <w:szCs w:val="12"/>
        </w:rPr>
        <w:t>муниципального района Сергиевский</w:t>
      </w:r>
      <w:r w:rsidR="00652B63">
        <w:rPr>
          <w:rFonts w:ascii="Times New Roman" w:eastAsia="Calibri" w:hAnsi="Times New Roman" w:cs="Times New Roman"/>
          <w:bCs/>
          <w:sz w:val="12"/>
          <w:szCs w:val="12"/>
        </w:rPr>
        <w:t xml:space="preserve"> </w:t>
      </w:r>
      <w:r w:rsidR="00652B63" w:rsidRPr="00A2563C">
        <w:rPr>
          <w:rFonts w:ascii="Times New Roman" w:eastAsia="Calibri" w:hAnsi="Times New Roman" w:cs="Times New Roman"/>
          <w:bCs/>
          <w:sz w:val="12"/>
          <w:szCs w:val="12"/>
        </w:rPr>
        <w:t xml:space="preserve">Самарской области </w:t>
      </w:r>
      <w:r w:rsidR="00652B63">
        <w:rPr>
          <w:rFonts w:ascii="Times New Roman" w:eastAsia="Calibri" w:hAnsi="Times New Roman" w:cs="Times New Roman"/>
          <w:bCs/>
          <w:sz w:val="12"/>
          <w:szCs w:val="12"/>
        </w:rPr>
        <w:t xml:space="preserve">№20 от «28» июля 2021 года </w:t>
      </w:r>
      <w:r w:rsidR="00652B63" w:rsidRPr="00C93486">
        <w:rPr>
          <w:rFonts w:ascii="Times New Roman" w:eastAsia="Calibri" w:hAnsi="Times New Roman" w:cs="Times New Roman"/>
          <w:bCs/>
          <w:sz w:val="12"/>
          <w:szCs w:val="12"/>
        </w:rPr>
        <w:t>«</w:t>
      </w:r>
      <w:r w:rsidR="00652B63" w:rsidRPr="009E661E">
        <w:rPr>
          <w:rFonts w:ascii="Times New Roman" w:eastAsia="Calibri" w:hAnsi="Times New Roman" w:cs="Times New Roman"/>
          <w:bCs/>
          <w:sz w:val="12"/>
          <w:szCs w:val="12"/>
        </w:rPr>
        <w:t xml:space="preserve">О внесении </w:t>
      </w:r>
      <w:r w:rsidR="00652B63">
        <w:rPr>
          <w:rFonts w:ascii="Times New Roman" w:eastAsia="Calibri" w:hAnsi="Times New Roman" w:cs="Times New Roman"/>
          <w:bCs/>
          <w:sz w:val="12"/>
          <w:szCs w:val="12"/>
        </w:rPr>
        <w:t xml:space="preserve">изменений и дополнений в бюджет сельского поселения </w:t>
      </w:r>
      <w:r w:rsidR="00652B63" w:rsidRPr="00652B63">
        <w:rPr>
          <w:rFonts w:ascii="Times New Roman" w:eastAsia="Calibri" w:hAnsi="Times New Roman" w:cs="Times New Roman"/>
          <w:bCs/>
          <w:sz w:val="12"/>
          <w:szCs w:val="12"/>
        </w:rPr>
        <w:t xml:space="preserve">Калиновка </w:t>
      </w:r>
      <w:r w:rsidR="00652B63" w:rsidRPr="009E661E">
        <w:rPr>
          <w:rFonts w:ascii="Times New Roman" w:eastAsia="Calibri" w:hAnsi="Times New Roman" w:cs="Times New Roman"/>
          <w:bCs/>
          <w:sz w:val="12"/>
          <w:szCs w:val="12"/>
        </w:rPr>
        <w:t>на 2021 год и на плановый период 2022 и 2023 годов</w:t>
      </w:r>
      <w:r w:rsidR="00652B63" w:rsidRPr="002D430F">
        <w:rPr>
          <w:rFonts w:ascii="Times New Roman" w:eastAsia="Calibri" w:hAnsi="Times New Roman" w:cs="Times New Roman"/>
          <w:bCs/>
          <w:sz w:val="12"/>
          <w:szCs w:val="12"/>
        </w:rPr>
        <w:t>»</w:t>
      </w:r>
      <w:r w:rsidR="00652B63" w:rsidRPr="00032A22">
        <w:rPr>
          <w:rFonts w:ascii="Times New Roman" w:eastAsia="Calibri" w:hAnsi="Times New Roman" w:cs="Times New Roman"/>
          <w:bCs/>
          <w:sz w:val="12"/>
          <w:szCs w:val="12"/>
        </w:rPr>
        <w:t>.</w:t>
      </w:r>
      <w:r w:rsidR="00652B63">
        <w:rPr>
          <w:rFonts w:ascii="Times New Roman" w:eastAsia="Calibri" w:hAnsi="Times New Roman" w:cs="Times New Roman"/>
          <w:bCs/>
          <w:sz w:val="12"/>
          <w:szCs w:val="12"/>
        </w:rPr>
        <w:t>……………………………………………………………………………………..…………………………………………………………………...30</w:t>
      </w:r>
    </w:p>
    <w:p w:rsidR="00AD5244" w:rsidRDefault="00AD5244"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967FEE">
        <w:rPr>
          <w:rFonts w:ascii="Times New Roman" w:eastAsia="Calibri" w:hAnsi="Times New Roman" w:cs="Times New Roman"/>
          <w:bCs/>
          <w:sz w:val="12"/>
          <w:szCs w:val="12"/>
        </w:rPr>
        <w:t xml:space="preserve"> Решение собрания представителей сельского поселения </w:t>
      </w:r>
      <w:r w:rsidR="00967FEE" w:rsidRPr="00967FEE">
        <w:rPr>
          <w:rFonts w:ascii="Times New Roman" w:eastAsia="Calibri" w:hAnsi="Times New Roman" w:cs="Times New Roman"/>
          <w:bCs/>
          <w:sz w:val="12"/>
          <w:szCs w:val="12"/>
        </w:rPr>
        <w:t xml:space="preserve">Кандабулак </w:t>
      </w:r>
      <w:r w:rsidR="00967FEE" w:rsidRPr="00A2563C">
        <w:rPr>
          <w:rFonts w:ascii="Times New Roman" w:eastAsia="Calibri" w:hAnsi="Times New Roman" w:cs="Times New Roman"/>
          <w:bCs/>
          <w:sz w:val="12"/>
          <w:szCs w:val="12"/>
        </w:rPr>
        <w:t>муниципального района Сергиевский</w:t>
      </w:r>
      <w:r w:rsidR="00967FEE">
        <w:rPr>
          <w:rFonts w:ascii="Times New Roman" w:eastAsia="Calibri" w:hAnsi="Times New Roman" w:cs="Times New Roman"/>
          <w:bCs/>
          <w:sz w:val="12"/>
          <w:szCs w:val="12"/>
        </w:rPr>
        <w:t xml:space="preserve"> </w:t>
      </w:r>
      <w:r w:rsidR="00967FEE" w:rsidRPr="00A2563C">
        <w:rPr>
          <w:rFonts w:ascii="Times New Roman" w:eastAsia="Calibri" w:hAnsi="Times New Roman" w:cs="Times New Roman"/>
          <w:bCs/>
          <w:sz w:val="12"/>
          <w:szCs w:val="12"/>
        </w:rPr>
        <w:t xml:space="preserve">Самарской области </w:t>
      </w:r>
      <w:r w:rsidR="00967FEE">
        <w:rPr>
          <w:rFonts w:ascii="Times New Roman" w:eastAsia="Calibri" w:hAnsi="Times New Roman" w:cs="Times New Roman"/>
          <w:bCs/>
          <w:sz w:val="12"/>
          <w:szCs w:val="12"/>
        </w:rPr>
        <w:t xml:space="preserve">№22 от «28» июля 2021 года </w:t>
      </w:r>
      <w:r w:rsidR="00967FEE" w:rsidRPr="00C93486">
        <w:rPr>
          <w:rFonts w:ascii="Times New Roman" w:eastAsia="Calibri" w:hAnsi="Times New Roman" w:cs="Times New Roman"/>
          <w:bCs/>
          <w:sz w:val="12"/>
          <w:szCs w:val="12"/>
        </w:rPr>
        <w:t>«</w:t>
      </w:r>
      <w:r w:rsidR="00967FEE" w:rsidRPr="009E661E">
        <w:rPr>
          <w:rFonts w:ascii="Times New Roman" w:eastAsia="Calibri" w:hAnsi="Times New Roman" w:cs="Times New Roman"/>
          <w:bCs/>
          <w:sz w:val="12"/>
          <w:szCs w:val="12"/>
        </w:rPr>
        <w:t xml:space="preserve">О внесении </w:t>
      </w:r>
      <w:r w:rsidR="00967FEE">
        <w:rPr>
          <w:rFonts w:ascii="Times New Roman" w:eastAsia="Calibri" w:hAnsi="Times New Roman" w:cs="Times New Roman"/>
          <w:bCs/>
          <w:sz w:val="12"/>
          <w:szCs w:val="12"/>
        </w:rPr>
        <w:t xml:space="preserve">изменений и дополнений в бюджет сельского поселения </w:t>
      </w:r>
      <w:r w:rsidR="00967FEE" w:rsidRPr="00967FEE">
        <w:rPr>
          <w:rFonts w:ascii="Times New Roman" w:eastAsia="Calibri" w:hAnsi="Times New Roman" w:cs="Times New Roman"/>
          <w:bCs/>
          <w:sz w:val="12"/>
          <w:szCs w:val="12"/>
        </w:rPr>
        <w:t xml:space="preserve">Кандабулак </w:t>
      </w:r>
      <w:r w:rsidR="00967FEE" w:rsidRPr="009E661E">
        <w:rPr>
          <w:rFonts w:ascii="Times New Roman" w:eastAsia="Calibri" w:hAnsi="Times New Roman" w:cs="Times New Roman"/>
          <w:bCs/>
          <w:sz w:val="12"/>
          <w:szCs w:val="12"/>
        </w:rPr>
        <w:t>на 2021 год и на плановый период 2022 и 2023 годов</w:t>
      </w:r>
      <w:r w:rsidR="00967FEE" w:rsidRPr="002D430F">
        <w:rPr>
          <w:rFonts w:ascii="Times New Roman" w:eastAsia="Calibri" w:hAnsi="Times New Roman" w:cs="Times New Roman"/>
          <w:bCs/>
          <w:sz w:val="12"/>
          <w:szCs w:val="12"/>
        </w:rPr>
        <w:t>»</w:t>
      </w:r>
      <w:r w:rsidR="00967FEE" w:rsidRPr="00032A22">
        <w:rPr>
          <w:rFonts w:ascii="Times New Roman" w:eastAsia="Calibri" w:hAnsi="Times New Roman" w:cs="Times New Roman"/>
          <w:bCs/>
          <w:sz w:val="12"/>
          <w:szCs w:val="12"/>
        </w:rPr>
        <w:t>.</w:t>
      </w:r>
      <w:r w:rsidR="00967FEE">
        <w:rPr>
          <w:rFonts w:ascii="Times New Roman" w:eastAsia="Calibri" w:hAnsi="Times New Roman" w:cs="Times New Roman"/>
          <w:bCs/>
          <w:sz w:val="12"/>
          <w:szCs w:val="12"/>
        </w:rPr>
        <w:t>……………………………………………………………………………………..……………………………………………………………..32</w:t>
      </w:r>
    </w:p>
    <w:p w:rsidR="00AD5244" w:rsidRDefault="00AD5244"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70118D">
        <w:rPr>
          <w:rFonts w:ascii="Times New Roman" w:eastAsia="Calibri" w:hAnsi="Times New Roman" w:cs="Times New Roman"/>
          <w:bCs/>
          <w:sz w:val="12"/>
          <w:szCs w:val="12"/>
        </w:rPr>
        <w:t xml:space="preserve"> Решение собрания представителей сельского поселения </w:t>
      </w:r>
      <w:r w:rsidR="0070118D" w:rsidRPr="0070118D">
        <w:rPr>
          <w:rFonts w:ascii="Times New Roman" w:eastAsia="Calibri" w:hAnsi="Times New Roman" w:cs="Times New Roman"/>
          <w:bCs/>
          <w:sz w:val="12"/>
          <w:szCs w:val="12"/>
        </w:rPr>
        <w:t xml:space="preserve">Кармало-Аделяково </w:t>
      </w:r>
      <w:r w:rsidR="0070118D" w:rsidRPr="00A2563C">
        <w:rPr>
          <w:rFonts w:ascii="Times New Roman" w:eastAsia="Calibri" w:hAnsi="Times New Roman" w:cs="Times New Roman"/>
          <w:bCs/>
          <w:sz w:val="12"/>
          <w:szCs w:val="12"/>
        </w:rPr>
        <w:t>муниципального района Сергиевский</w:t>
      </w:r>
      <w:r w:rsidR="0070118D">
        <w:rPr>
          <w:rFonts w:ascii="Times New Roman" w:eastAsia="Calibri" w:hAnsi="Times New Roman" w:cs="Times New Roman"/>
          <w:bCs/>
          <w:sz w:val="12"/>
          <w:szCs w:val="12"/>
        </w:rPr>
        <w:t xml:space="preserve"> </w:t>
      </w:r>
      <w:r w:rsidR="0070118D" w:rsidRPr="00A2563C">
        <w:rPr>
          <w:rFonts w:ascii="Times New Roman" w:eastAsia="Calibri" w:hAnsi="Times New Roman" w:cs="Times New Roman"/>
          <w:bCs/>
          <w:sz w:val="12"/>
          <w:szCs w:val="12"/>
        </w:rPr>
        <w:t xml:space="preserve">Самарской области </w:t>
      </w:r>
      <w:r w:rsidR="0070118D">
        <w:rPr>
          <w:rFonts w:ascii="Times New Roman" w:eastAsia="Calibri" w:hAnsi="Times New Roman" w:cs="Times New Roman"/>
          <w:bCs/>
          <w:sz w:val="12"/>
          <w:szCs w:val="12"/>
        </w:rPr>
        <w:t xml:space="preserve">№20 от «28» июля 2021 года </w:t>
      </w:r>
      <w:r w:rsidR="0070118D" w:rsidRPr="00C93486">
        <w:rPr>
          <w:rFonts w:ascii="Times New Roman" w:eastAsia="Calibri" w:hAnsi="Times New Roman" w:cs="Times New Roman"/>
          <w:bCs/>
          <w:sz w:val="12"/>
          <w:szCs w:val="12"/>
        </w:rPr>
        <w:t>«</w:t>
      </w:r>
      <w:r w:rsidR="0070118D" w:rsidRPr="009E661E">
        <w:rPr>
          <w:rFonts w:ascii="Times New Roman" w:eastAsia="Calibri" w:hAnsi="Times New Roman" w:cs="Times New Roman"/>
          <w:bCs/>
          <w:sz w:val="12"/>
          <w:szCs w:val="12"/>
        </w:rPr>
        <w:t xml:space="preserve">О внесении </w:t>
      </w:r>
      <w:r w:rsidR="0070118D">
        <w:rPr>
          <w:rFonts w:ascii="Times New Roman" w:eastAsia="Calibri" w:hAnsi="Times New Roman" w:cs="Times New Roman"/>
          <w:bCs/>
          <w:sz w:val="12"/>
          <w:szCs w:val="12"/>
        </w:rPr>
        <w:t xml:space="preserve">изменений и дополнений в бюджет сельского поселения </w:t>
      </w:r>
      <w:r w:rsidR="0070118D" w:rsidRPr="0070118D">
        <w:rPr>
          <w:rFonts w:ascii="Times New Roman" w:eastAsia="Calibri" w:hAnsi="Times New Roman" w:cs="Times New Roman"/>
          <w:bCs/>
          <w:sz w:val="12"/>
          <w:szCs w:val="12"/>
        </w:rPr>
        <w:t xml:space="preserve">Кармало-Аделяково </w:t>
      </w:r>
      <w:r w:rsidR="0070118D" w:rsidRPr="009E661E">
        <w:rPr>
          <w:rFonts w:ascii="Times New Roman" w:eastAsia="Calibri" w:hAnsi="Times New Roman" w:cs="Times New Roman"/>
          <w:bCs/>
          <w:sz w:val="12"/>
          <w:szCs w:val="12"/>
        </w:rPr>
        <w:t>на 2021 год и на плановый период 2022 и 2023 годов</w:t>
      </w:r>
      <w:r w:rsidR="0070118D" w:rsidRPr="002D430F">
        <w:rPr>
          <w:rFonts w:ascii="Times New Roman" w:eastAsia="Calibri" w:hAnsi="Times New Roman" w:cs="Times New Roman"/>
          <w:bCs/>
          <w:sz w:val="12"/>
          <w:szCs w:val="12"/>
        </w:rPr>
        <w:t>»</w:t>
      </w:r>
      <w:r w:rsidR="0070118D" w:rsidRPr="00032A22">
        <w:rPr>
          <w:rFonts w:ascii="Times New Roman" w:eastAsia="Calibri" w:hAnsi="Times New Roman" w:cs="Times New Roman"/>
          <w:bCs/>
          <w:sz w:val="12"/>
          <w:szCs w:val="12"/>
        </w:rPr>
        <w:t>.</w:t>
      </w:r>
      <w:r w:rsidR="0070118D">
        <w:rPr>
          <w:rFonts w:ascii="Times New Roman" w:eastAsia="Calibri" w:hAnsi="Times New Roman" w:cs="Times New Roman"/>
          <w:bCs/>
          <w:sz w:val="12"/>
          <w:szCs w:val="12"/>
        </w:rPr>
        <w:t>……………………………………………………………………………………..………………………………...34</w:t>
      </w:r>
    </w:p>
    <w:p w:rsidR="00AD5244" w:rsidRDefault="00AD5244"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DF75FB">
        <w:rPr>
          <w:rFonts w:ascii="Times New Roman" w:eastAsia="Calibri" w:hAnsi="Times New Roman" w:cs="Times New Roman"/>
          <w:bCs/>
          <w:sz w:val="12"/>
          <w:szCs w:val="12"/>
        </w:rPr>
        <w:t xml:space="preserve"> Решение собрания представителей сельского поселения </w:t>
      </w:r>
      <w:r w:rsidR="00DF75FB" w:rsidRPr="00DF75FB">
        <w:rPr>
          <w:rFonts w:ascii="Times New Roman" w:eastAsia="Calibri" w:hAnsi="Times New Roman" w:cs="Times New Roman"/>
          <w:bCs/>
          <w:sz w:val="12"/>
          <w:szCs w:val="12"/>
        </w:rPr>
        <w:t>Красносельское</w:t>
      </w:r>
      <w:r w:rsidR="00DF75FB" w:rsidRPr="0070118D">
        <w:rPr>
          <w:rFonts w:ascii="Times New Roman" w:eastAsia="Calibri" w:hAnsi="Times New Roman" w:cs="Times New Roman"/>
          <w:bCs/>
          <w:sz w:val="12"/>
          <w:szCs w:val="12"/>
        </w:rPr>
        <w:t xml:space="preserve"> </w:t>
      </w:r>
      <w:r w:rsidR="00DF75FB" w:rsidRPr="00A2563C">
        <w:rPr>
          <w:rFonts w:ascii="Times New Roman" w:eastAsia="Calibri" w:hAnsi="Times New Roman" w:cs="Times New Roman"/>
          <w:bCs/>
          <w:sz w:val="12"/>
          <w:szCs w:val="12"/>
        </w:rPr>
        <w:t>муниципального района Сергиевский</w:t>
      </w:r>
      <w:r w:rsidR="00DF75FB">
        <w:rPr>
          <w:rFonts w:ascii="Times New Roman" w:eastAsia="Calibri" w:hAnsi="Times New Roman" w:cs="Times New Roman"/>
          <w:bCs/>
          <w:sz w:val="12"/>
          <w:szCs w:val="12"/>
        </w:rPr>
        <w:t xml:space="preserve"> </w:t>
      </w:r>
      <w:r w:rsidR="00DF75FB" w:rsidRPr="00A2563C">
        <w:rPr>
          <w:rFonts w:ascii="Times New Roman" w:eastAsia="Calibri" w:hAnsi="Times New Roman" w:cs="Times New Roman"/>
          <w:bCs/>
          <w:sz w:val="12"/>
          <w:szCs w:val="12"/>
        </w:rPr>
        <w:t xml:space="preserve">Самарской области </w:t>
      </w:r>
      <w:r w:rsidR="00DF75FB">
        <w:rPr>
          <w:rFonts w:ascii="Times New Roman" w:eastAsia="Calibri" w:hAnsi="Times New Roman" w:cs="Times New Roman"/>
          <w:bCs/>
          <w:sz w:val="12"/>
          <w:szCs w:val="12"/>
        </w:rPr>
        <w:t xml:space="preserve">№22 от «28» июля 2021 года </w:t>
      </w:r>
      <w:r w:rsidR="00DF75FB" w:rsidRPr="00C93486">
        <w:rPr>
          <w:rFonts w:ascii="Times New Roman" w:eastAsia="Calibri" w:hAnsi="Times New Roman" w:cs="Times New Roman"/>
          <w:bCs/>
          <w:sz w:val="12"/>
          <w:szCs w:val="12"/>
        </w:rPr>
        <w:t>«</w:t>
      </w:r>
      <w:r w:rsidR="00DF75FB" w:rsidRPr="009E661E">
        <w:rPr>
          <w:rFonts w:ascii="Times New Roman" w:eastAsia="Calibri" w:hAnsi="Times New Roman" w:cs="Times New Roman"/>
          <w:bCs/>
          <w:sz w:val="12"/>
          <w:szCs w:val="12"/>
        </w:rPr>
        <w:t xml:space="preserve">О внесении </w:t>
      </w:r>
      <w:r w:rsidR="00DF75FB">
        <w:rPr>
          <w:rFonts w:ascii="Times New Roman" w:eastAsia="Calibri" w:hAnsi="Times New Roman" w:cs="Times New Roman"/>
          <w:bCs/>
          <w:sz w:val="12"/>
          <w:szCs w:val="12"/>
        </w:rPr>
        <w:t xml:space="preserve">изменений и дополнений в бюджет сельского поселения </w:t>
      </w:r>
      <w:r w:rsidR="00DF75FB" w:rsidRPr="00DF75FB">
        <w:rPr>
          <w:rFonts w:ascii="Times New Roman" w:eastAsia="Calibri" w:hAnsi="Times New Roman" w:cs="Times New Roman"/>
          <w:bCs/>
          <w:sz w:val="12"/>
          <w:szCs w:val="12"/>
        </w:rPr>
        <w:t xml:space="preserve">Красносельское </w:t>
      </w:r>
      <w:r w:rsidR="00DF75FB" w:rsidRPr="009E661E">
        <w:rPr>
          <w:rFonts w:ascii="Times New Roman" w:eastAsia="Calibri" w:hAnsi="Times New Roman" w:cs="Times New Roman"/>
          <w:bCs/>
          <w:sz w:val="12"/>
          <w:szCs w:val="12"/>
        </w:rPr>
        <w:t>на 2021 год и на плановый период 2022 и 2023 годов</w:t>
      </w:r>
      <w:r w:rsidR="00DF75FB" w:rsidRPr="002D430F">
        <w:rPr>
          <w:rFonts w:ascii="Times New Roman" w:eastAsia="Calibri" w:hAnsi="Times New Roman" w:cs="Times New Roman"/>
          <w:bCs/>
          <w:sz w:val="12"/>
          <w:szCs w:val="12"/>
        </w:rPr>
        <w:t>»</w:t>
      </w:r>
      <w:r w:rsidR="00DF75FB" w:rsidRPr="00032A22">
        <w:rPr>
          <w:rFonts w:ascii="Times New Roman" w:eastAsia="Calibri" w:hAnsi="Times New Roman" w:cs="Times New Roman"/>
          <w:bCs/>
          <w:sz w:val="12"/>
          <w:szCs w:val="12"/>
        </w:rPr>
        <w:t>.</w:t>
      </w:r>
      <w:r w:rsidR="00DF75FB">
        <w:rPr>
          <w:rFonts w:ascii="Times New Roman" w:eastAsia="Calibri" w:hAnsi="Times New Roman" w:cs="Times New Roman"/>
          <w:bCs/>
          <w:sz w:val="12"/>
          <w:szCs w:val="12"/>
        </w:rPr>
        <w:t>……………………………………………………………………………………..…………………………...………………………...36</w:t>
      </w:r>
    </w:p>
    <w:p w:rsidR="00AD5244" w:rsidRDefault="00AD5244"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CC21D7">
        <w:rPr>
          <w:rFonts w:ascii="Times New Roman" w:eastAsia="Calibri" w:hAnsi="Times New Roman" w:cs="Times New Roman"/>
          <w:bCs/>
          <w:sz w:val="12"/>
          <w:szCs w:val="12"/>
        </w:rPr>
        <w:t xml:space="preserve"> Решение собрания представителей сельского поселения </w:t>
      </w:r>
      <w:r w:rsidR="00CC21D7" w:rsidRPr="00CC21D7">
        <w:rPr>
          <w:rFonts w:ascii="Times New Roman" w:eastAsia="Calibri" w:hAnsi="Times New Roman" w:cs="Times New Roman"/>
          <w:bCs/>
          <w:sz w:val="12"/>
          <w:szCs w:val="12"/>
        </w:rPr>
        <w:t xml:space="preserve">Кутузовский </w:t>
      </w:r>
      <w:r w:rsidR="00CC21D7" w:rsidRPr="00A2563C">
        <w:rPr>
          <w:rFonts w:ascii="Times New Roman" w:eastAsia="Calibri" w:hAnsi="Times New Roman" w:cs="Times New Roman"/>
          <w:bCs/>
          <w:sz w:val="12"/>
          <w:szCs w:val="12"/>
        </w:rPr>
        <w:t>муниципального района Сергиевский</w:t>
      </w:r>
      <w:r w:rsidR="00CC21D7">
        <w:rPr>
          <w:rFonts w:ascii="Times New Roman" w:eastAsia="Calibri" w:hAnsi="Times New Roman" w:cs="Times New Roman"/>
          <w:bCs/>
          <w:sz w:val="12"/>
          <w:szCs w:val="12"/>
        </w:rPr>
        <w:t xml:space="preserve"> </w:t>
      </w:r>
      <w:r w:rsidR="00CC21D7" w:rsidRPr="00A2563C">
        <w:rPr>
          <w:rFonts w:ascii="Times New Roman" w:eastAsia="Calibri" w:hAnsi="Times New Roman" w:cs="Times New Roman"/>
          <w:bCs/>
          <w:sz w:val="12"/>
          <w:szCs w:val="12"/>
        </w:rPr>
        <w:t xml:space="preserve">Самарской области </w:t>
      </w:r>
      <w:r w:rsidR="00CC21D7">
        <w:rPr>
          <w:rFonts w:ascii="Times New Roman" w:eastAsia="Calibri" w:hAnsi="Times New Roman" w:cs="Times New Roman"/>
          <w:bCs/>
          <w:sz w:val="12"/>
          <w:szCs w:val="12"/>
        </w:rPr>
        <w:t xml:space="preserve">№23 от «28» июля 2021 года </w:t>
      </w:r>
      <w:r w:rsidR="00CC21D7" w:rsidRPr="00C93486">
        <w:rPr>
          <w:rFonts w:ascii="Times New Roman" w:eastAsia="Calibri" w:hAnsi="Times New Roman" w:cs="Times New Roman"/>
          <w:bCs/>
          <w:sz w:val="12"/>
          <w:szCs w:val="12"/>
        </w:rPr>
        <w:t>«</w:t>
      </w:r>
      <w:r w:rsidR="00CC21D7" w:rsidRPr="009E661E">
        <w:rPr>
          <w:rFonts w:ascii="Times New Roman" w:eastAsia="Calibri" w:hAnsi="Times New Roman" w:cs="Times New Roman"/>
          <w:bCs/>
          <w:sz w:val="12"/>
          <w:szCs w:val="12"/>
        </w:rPr>
        <w:t xml:space="preserve">О внесении </w:t>
      </w:r>
      <w:r w:rsidR="00CC21D7">
        <w:rPr>
          <w:rFonts w:ascii="Times New Roman" w:eastAsia="Calibri" w:hAnsi="Times New Roman" w:cs="Times New Roman"/>
          <w:bCs/>
          <w:sz w:val="12"/>
          <w:szCs w:val="12"/>
        </w:rPr>
        <w:t xml:space="preserve">изменений и дополнений в бюджет сельского поселения </w:t>
      </w:r>
      <w:r w:rsidR="00CC21D7" w:rsidRPr="00CC21D7">
        <w:rPr>
          <w:rFonts w:ascii="Times New Roman" w:eastAsia="Calibri" w:hAnsi="Times New Roman" w:cs="Times New Roman"/>
          <w:bCs/>
          <w:sz w:val="12"/>
          <w:szCs w:val="12"/>
        </w:rPr>
        <w:t xml:space="preserve">Кутузовский </w:t>
      </w:r>
      <w:r w:rsidR="00CC21D7" w:rsidRPr="009E661E">
        <w:rPr>
          <w:rFonts w:ascii="Times New Roman" w:eastAsia="Calibri" w:hAnsi="Times New Roman" w:cs="Times New Roman"/>
          <w:bCs/>
          <w:sz w:val="12"/>
          <w:szCs w:val="12"/>
        </w:rPr>
        <w:t>на 2021 год и на плановый период 2022 и 2023 годов</w:t>
      </w:r>
      <w:r w:rsidR="00CC21D7" w:rsidRPr="002D430F">
        <w:rPr>
          <w:rFonts w:ascii="Times New Roman" w:eastAsia="Calibri" w:hAnsi="Times New Roman" w:cs="Times New Roman"/>
          <w:bCs/>
          <w:sz w:val="12"/>
          <w:szCs w:val="12"/>
        </w:rPr>
        <w:t>»</w:t>
      </w:r>
      <w:r w:rsidR="00CC21D7" w:rsidRPr="00032A22">
        <w:rPr>
          <w:rFonts w:ascii="Times New Roman" w:eastAsia="Calibri" w:hAnsi="Times New Roman" w:cs="Times New Roman"/>
          <w:bCs/>
          <w:sz w:val="12"/>
          <w:szCs w:val="12"/>
        </w:rPr>
        <w:t>.</w:t>
      </w:r>
      <w:r w:rsidR="00CC21D7">
        <w:rPr>
          <w:rFonts w:ascii="Times New Roman" w:eastAsia="Calibri" w:hAnsi="Times New Roman" w:cs="Times New Roman"/>
          <w:bCs/>
          <w:sz w:val="12"/>
          <w:szCs w:val="12"/>
        </w:rPr>
        <w:t>……………………………………………………………………………………..…………………………………...………………………...38</w:t>
      </w:r>
    </w:p>
    <w:p w:rsidR="00AD5244" w:rsidRDefault="00AD5244"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52779E">
        <w:rPr>
          <w:rFonts w:ascii="Times New Roman" w:eastAsia="Calibri" w:hAnsi="Times New Roman" w:cs="Times New Roman"/>
          <w:bCs/>
          <w:sz w:val="12"/>
          <w:szCs w:val="12"/>
        </w:rPr>
        <w:t xml:space="preserve"> Решение собрания представителей сельского поселения </w:t>
      </w:r>
      <w:r w:rsidR="0052779E" w:rsidRPr="0052779E">
        <w:rPr>
          <w:rFonts w:ascii="Times New Roman" w:eastAsia="Calibri" w:hAnsi="Times New Roman" w:cs="Times New Roman"/>
          <w:bCs/>
          <w:sz w:val="12"/>
          <w:szCs w:val="12"/>
        </w:rPr>
        <w:t xml:space="preserve">Липовка </w:t>
      </w:r>
      <w:r w:rsidR="0052779E" w:rsidRPr="00A2563C">
        <w:rPr>
          <w:rFonts w:ascii="Times New Roman" w:eastAsia="Calibri" w:hAnsi="Times New Roman" w:cs="Times New Roman"/>
          <w:bCs/>
          <w:sz w:val="12"/>
          <w:szCs w:val="12"/>
        </w:rPr>
        <w:t>муниципального района Сергиевский</w:t>
      </w:r>
      <w:r w:rsidR="0052779E">
        <w:rPr>
          <w:rFonts w:ascii="Times New Roman" w:eastAsia="Calibri" w:hAnsi="Times New Roman" w:cs="Times New Roman"/>
          <w:bCs/>
          <w:sz w:val="12"/>
          <w:szCs w:val="12"/>
        </w:rPr>
        <w:t xml:space="preserve"> </w:t>
      </w:r>
      <w:r w:rsidR="0052779E" w:rsidRPr="00A2563C">
        <w:rPr>
          <w:rFonts w:ascii="Times New Roman" w:eastAsia="Calibri" w:hAnsi="Times New Roman" w:cs="Times New Roman"/>
          <w:bCs/>
          <w:sz w:val="12"/>
          <w:szCs w:val="12"/>
        </w:rPr>
        <w:t xml:space="preserve">Самарской области </w:t>
      </w:r>
      <w:r w:rsidR="0052779E">
        <w:rPr>
          <w:rFonts w:ascii="Times New Roman" w:eastAsia="Calibri" w:hAnsi="Times New Roman" w:cs="Times New Roman"/>
          <w:bCs/>
          <w:sz w:val="12"/>
          <w:szCs w:val="12"/>
        </w:rPr>
        <w:t xml:space="preserve">№23 от «28» июля 2021 года </w:t>
      </w:r>
      <w:r w:rsidR="0052779E" w:rsidRPr="00C93486">
        <w:rPr>
          <w:rFonts w:ascii="Times New Roman" w:eastAsia="Calibri" w:hAnsi="Times New Roman" w:cs="Times New Roman"/>
          <w:bCs/>
          <w:sz w:val="12"/>
          <w:szCs w:val="12"/>
        </w:rPr>
        <w:t>«</w:t>
      </w:r>
      <w:r w:rsidR="0052779E" w:rsidRPr="009E661E">
        <w:rPr>
          <w:rFonts w:ascii="Times New Roman" w:eastAsia="Calibri" w:hAnsi="Times New Roman" w:cs="Times New Roman"/>
          <w:bCs/>
          <w:sz w:val="12"/>
          <w:szCs w:val="12"/>
        </w:rPr>
        <w:t xml:space="preserve">О внесении </w:t>
      </w:r>
      <w:r w:rsidR="0052779E">
        <w:rPr>
          <w:rFonts w:ascii="Times New Roman" w:eastAsia="Calibri" w:hAnsi="Times New Roman" w:cs="Times New Roman"/>
          <w:bCs/>
          <w:sz w:val="12"/>
          <w:szCs w:val="12"/>
        </w:rPr>
        <w:t xml:space="preserve">изменений и дополнений в бюджет сельского поселения </w:t>
      </w:r>
      <w:r w:rsidR="0052779E" w:rsidRPr="0052779E">
        <w:rPr>
          <w:rFonts w:ascii="Times New Roman" w:eastAsia="Calibri" w:hAnsi="Times New Roman" w:cs="Times New Roman"/>
          <w:bCs/>
          <w:sz w:val="12"/>
          <w:szCs w:val="12"/>
        </w:rPr>
        <w:t xml:space="preserve">Липовка </w:t>
      </w:r>
      <w:r w:rsidR="0052779E" w:rsidRPr="009E661E">
        <w:rPr>
          <w:rFonts w:ascii="Times New Roman" w:eastAsia="Calibri" w:hAnsi="Times New Roman" w:cs="Times New Roman"/>
          <w:bCs/>
          <w:sz w:val="12"/>
          <w:szCs w:val="12"/>
        </w:rPr>
        <w:t>на 2021 год и на плановый период 2022 и 2023 годов</w:t>
      </w:r>
      <w:r w:rsidR="0052779E" w:rsidRPr="002D430F">
        <w:rPr>
          <w:rFonts w:ascii="Times New Roman" w:eastAsia="Calibri" w:hAnsi="Times New Roman" w:cs="Times New Roman"/>
          <w:bCs/>
          <w:sz w:val="12"/>
          <w:szCs w:val="12"/>
        </w:rPr>
        <w:t>»</w:t>
      </w:r>
      <w:r w:rsidR="0052779E" w:rsidRPr="00032A22">
        <w:rPr>
          <w:rFonts w:ascii="Times New Roman" w:eastAsia="Calibri" w:hAnsi="Times New Roman" w:cs="Times New Roman"/>
          <w:bCs/>
          <w:sz w:val="12"/>
          <w:szCs w:val="12"/>
        </w:rPr>
        <w:t>.</w:t>
      </w:r>
      <w:r w:rsidR="0052779E">
        <w:rPr>
          <w:rFonts w:ascii="Times New Roman" w:eastAsia="Calibri" w:hAnsi="Times New Roman" w:cs="Times New Roman"/>
          <w:bCs/>
          <w:sz w:val="12"/>
          <w:szCs w:val="12"/>
        </w:rPr>
        <w:t>……………………………………………………………………………………..…………………………………...……………………………...41</w:t>
      </w:r>
    </w:p>
    <w:p w:rsidR="00AD5244" w:rsidRDefault="00AD5244"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2C4F5D">
        <w:rPr>
          <w:rFonts w:ascii="Times New Roman" w:eastAsia="Calibri" w:hAnsi="Times New Roman" w:cs="Times New Roman"/>
          <w:bCs/>
          <w:sz w:val="12"/>
          <w:szCs w:val="12"/>
        </w:rPr>
        <w:t xml:space="preserve"> Решение собрания представителей сельского поселения </w:t>
      </w:r>
      <w:r w:rsidR="002C4F5D" w:rsidRPr="002C4F5D">
        <w:rPr>
          <w:rFonts w:ascii="Times New Roman" w:eastAsia="Calibri" w:hAnsi="Times New Roman" w:cs="Times New Roman"/>
          <w:bCs/>
          <w:sz w:val="12"/>
          <w:szCs w:val="12"/>
        </w:rPr>
        <w:t xml:space="preserve">Светлодольск </w:t>
      </w:r>
      <w:r w:rsidR="002C4F5D" w:rsidRPr="00A2563C">
        <w:rPr>
          <w:rFonts w:ascii="Times New Roman" w:eastAsia="Calibri" w:hAnsi="Times New Roman" w:cs="Times New Roman"/>
          <w:bCs/>
          <w:sz w:val="12"/>
          <w:szCs w:val="12"/>
        </w:rPr>
        <w:t>муниципального района Сергиевский</w:t>
      </w:r>
      <w:r w:rsidR="002C4F5D">
        <w:rPr>
          <w:rFonts w:ascii="Times New Roman" w:eastAsia="Calibri" w:hAnsi="Times New Roman" w:cs="Times New Roman"/>
          <w:bCs/>
          <w:sz w:val="12"/>
          <w:szCs w:val="12"/>
        </w:rPr>
        <w:t xml:space="preserve"> </w:t>
      </w:r>
      <w:r w:rsidR="002C4F5D" w:rsidRPr="00A2563C">
        <w:rPr>
          <w:rFonts w:ascii="Times New Roman" w:eastAsia="Calibri" w:hAnsi="Times New Roman" w:cs="Times New Roman"/>
          <w:bCs/>
          <w:sz w:val="12"/>
          <w:szCs w:val="12"/>
        </w:rPr>
        <w:t xml:space="preserve">Самарской области </w:t>
      </w:r>
      <w:r w:rsidR="002C4F5D">
        <w:rPr>
          <w:rFonts w:ascii="Times New Roman" w:eastAsia="Calibri" w:hAnsi="Times New Roman" w:cs="Times New Roman"/>
          <w:bCs/>
          <w:sz w:val="12"/>
          <w:szCs w:val="12"/>
        </w:rPr>
        <w:t xml:space="preserve">№20 от «28» июля 2021 года </w:t>
      </w:r>
      <w:r w:rsidR="002C4F5D" w:rsidRPr="00C93486">
        <w:rPr>
          <w:rFonts w:ascii="Times New Roman" w:eastAsia="Calibri" w:hAnsi="Times New Roman" w:cs="Times New Roman"/>
          <w:bCs/>
          <w:sz w:val="12"/>
          <w:szCs w:val="12"/>
        </w:rPr>
        <w:t>«</w:t>
      </w:r>
      <w:r w:rsidR="002C4F5D" w:rsidRPr="009E661E">
        <w:rPr>
          <w:rFonts w:ascii="Times New Roman" w:eastAsia="Calibri" w:hAnsi="Times New Roman" w:cs="Times New Roman"/>
          <w:bCs/>
          <w:sz w:val="12"/>
          <w:szCs w:val="12"/>
        </w:rPr>
        <w:t xml:space="preserve">О внесении </w:t>
      </w:r>
      <w:r w:rsidR="002C4F5D">
        <w:rPr>
          <w:rFonts w:ascii="Times New Roman" w:eastAsia="Calibri" w:hAnsi="Times New Roman" w:cs="Times New Roman"/>
          <w:bCs/>
          <w:sz w:val="12"/>
          <w:szCs w:val="12"/>
        </w:rPr>
        <w:t xml:space="preserve">изменений и дополнений в бюджет сельского поселения </w:t>
      </w:r>
      <w:r w:rsidR="002C4F5D" w:rsidRPr="002C4F5D">
        <w:rPr>
          <w:rFonts w:ascii="Times New Roman" w:eastAsia="Calibri" w:hAnsi="Times New Roman" w:cs="Times New Roman"/>
          <w:bCs/>
          <w:sz w:val="12"/>
          <w:szCs w:val="12"/>
        </w:rPr>
        <w:t xml:space="preserve">Светлодольск </w:t>
      </w:r>
      <w:r w:rsidR="002C4F5D" w:rsidRPr="009E661E">
        <w:rPr>
          <w:rFonts w:ascii="Times New Roman" w:eastAsia="Calibri" w:hAnsi="Times New Roman" w:cs="Times New Roman"/>
          <w:bCs/>
          <w:sz w:val="12"/>
          <w:szCs w:val="12"/>
        </w:rPr>
        <w:t>на 2021 год и на плановый период 2022 и 2023 годов</w:t>
      </w:r>
      <w:r w:rsidR="002C4F5D" w:rsidRPr="002D430F">
        <w:rPr>
          <w:rFonts w:ascii="Times New Roman" w:eastAsia="Calibri" w:hAnsi="Times New Roman" w:cs="Times New Roman"/>
          <w:bCs/>
          <w:sz w:val="12"/>
          <w:szCs w:val="12"/>
        </w:rPr>
        <w:t>»</w:t>
      </w:r>
      <w:r w:rsidR="002C4F5D" w:rsidRPr="00032A22">
        <w:rPr>
          <w:rFonts w:ascii="Times New Roman" w:eastAsia="Calibri" w:hAnsi="Times New Roman" w:cs="Times New Roman"/>
          <w:bCs/>
          <w:sz w:val="12"/>
          <w:szCs w:val="12"/>
        </w:rPr>
        <w:t>.</w:t>
      </w:r>
      <w:r w:rsidR="002C4F5D">
        <w:rPr>
          <w:rFonts w:ascii="Times New Roman" w:eastAsia="Calibri" w:hAnsi="Times New Roman" w:cs="Times New Roman"/>
          <w:bCs/>
          <w:sz w:val="12"/>
          <w:szCs w:val="12"/>
        </w:rPr>
        <w:t>……………………………………………………………………………………..…………………………………...………………………43</w:t>
      </w:r>
    </w:p>
    <w:p w:rsidR="00AD5244" w:rsidRDefault="00AD5244"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B8711B">
        <w:rPr>
          <w:rFonts w:ascii="Times New Roman" w:eastAsia="Calibri" w:hAnsi="Times New Roman" w:cs="Times New Roman"/>
          <w:bCs/>
          <w:sz w:val="12"/>
          <w:szCs w:val="12"/>
        </w:rPr>
        <w:t xml:space="preserve"> Решение собрания представителей сельского поселения </w:t>
      </w:r>
      <w:r w:rsidR="00B8711B" w:rsidRPr="00B8711B">
        <w:rPr>
          <w:rFonts w:ascii="Times New Roman" w:eastAsia="Calibri" w:hAnsi="Times New Roman" w:cs="Times New Roman"/>
          <w:bCs/>
          <w:sz w:val="12"/>
          <w:szCs w:val="12"/>
        </w:rPr>
        <w:t xml:space="preserve">Сергиевск </w:t>
      </w:r>
      <w:r w:rsidR="00B8711B" w:rsidRPr="00A2563C">
        <w:rPr>
          <w:rFonts w:ascii="Times New Roman" w:eastAsia="Calibri" w:hAnsi="Times New Roman" w:cs="Times New Roman"/>
          <w:bCs/>
          <w:sz w:val="12"/>
          <w:szCs w:val="12"/>
        </w:rPr>
        <w:t>муниципального района Сергиевский</w:t>
      </w:r>
      <w:r w:rsidR="00B8711B">
        <w:rPr>
          <w:rFonts w:ascii="Times New Roman" w:eastAsia="Calibri" w:hAnsi="Times New Roman" w:cs="Times New Roman"/>
          <w:bCs/>
          <w:sz w:val="12"/>
          <w:szCs w:val="12"/>
        </w:rPr>
        <w:t xml:space="preserve"> </w:t>
      </w:r>
      <w:r w:rsidR="00B8711B" w:rsidRPr="00A2563C">
        <w:rPr>
          <w:rFonts w:ascii="Times New Roman" w:eastAsia="Calibri" w:hAnsi="Times New Roman" w:cs="Times New Roman"/>
          <w:bCs/>
          <w:sz w:val="12"/>
          <w:szCs w:val="12"/>
        </w:rPr>
        <w:t xml:space="preserve">Самарской области </w:t>
      </w:r>
      <w:r w:rsidR="00B8711B">
        <w:rPr>
          <w:rFonts w:ascii="Times New Roman" w:eastAsia="Calibri" w:hAnsi="Times New Roman" w:cs="Times New Roman"/>
          <w:bCs/>
          <w:sz w:val="12"/>
          <w:szCs w:val="12"/>
        </w:rPr>
        <w:t xml:space="preserve">№22 от «28» июля 2021 года </w:t>
      </w:r>
      <w:r w:rsidR="00B8711B" w:rsidRPr="00C93486">
        <w:rPr>
          <w:rFonts w:ascii="Times New Roman" w:eastAsia="Calibri" w:hAnsi="Times New Roman" w:cs="Times New Roman"/>
          <w:bCs/>
          <w:sz w:val="12"/>
          <w:szCs w:val="12"/>
        </w:rPr>
        <w:t>«</w:t>
      </w:r>
      <w:r w:rsidR="00B8711B" w:rsidRPr="009E661E">
        <w:rPr>
          <w:rFonts w:ascii="Times New Roman" w:eastAsia="Calibri" w:hAnsi="Times New Roman" w:cs="Times New Roman"/>
          <w:bCs/>
          <w:sz w:val="12"/>
          <w:szCs w:val="12"/>
        </w:rPr>
        <w:t xml:space="preserve">О внесении </w:t>
      </w:r>
      <w:r w:rsidR="00B8711B">
        <w:rPr>
          <w:rFonts w:ascii="Times New Roman" w:eastAsia="Calibri" w:hAnsi="Times New Roman" w:cs="Times New Roman"/>
          <w:bCs/>
          <w:sz w:val="12"/>
          <w:szCs w:val="12"/>
        </w:rPr>
        <w:t xml:space="preserve">изменений и дополнений в бюджет сельского поселения </w:t>
      </w:r>
      <w:r w:rsidR="00B8711B" w:rsidRPr="00B8711B">
        <w:rPr>
          <w:rFonts w:ascii="Times New Roman" w:eastAsia="Calibri" w:hAnsi="Times New Roman" w:cs="Times New Roman"/>
          <w:bCs/>
          <w:sz w:val="12"/>
          <w:szCs w:val="12"/>
        </w:rPr>
        <w:t xml:space="preserve">Сергиевск </w:t>
      </w:r>
      <w:r w:rsidR="00B8711B" w:rsidRPr="009E661E">
        <w:rPr>
          <w:rFonts w:ascii="Times New Roman" w:eastAsia="Calibri" w:hAnsi="Times New Roman" w:cs="Times New Roman"/>
          <w:bCs/>
          <w:sz w:val="12"/>
          <w:szCs w:val="12"/>
        </w:rPr>
        <w:t>на 2021 год и на плановый период 2022 и 2023 годов</w:t>
      </w:r>
      <w:r w:rsidR="00B8711B" w:rsidRPr="002D430F">
        <w:rPr>
          <w:rFonts w:ascii="Times New Roman" w:eastAsia="Calibri" w:hAnsi="Times New Roman" w:cs="Times New Roman"/>
          <w:bCs/>
          <w:sz w:val="12"/>
          <w:szCs w:val="12"/>
        </w:rPr>
        <w:t>»</w:t>
      </w:r>
      <w:r w:rsidR="00B8711B" w:rsidRPr="00032A22">
        <w:rPr>
          <w:rFonts w:ascii="Times New Roman" w:eastAsia="Calibri" w:hAnsi="Times New Roman" w:cs="Times New Roman"/>
          <w:bCs/>
          <w:sz w:val="12"/>
          <w:szCs w:val="12"/>
        </w:rPr>
        <w:t>.</w:t>
      </w:r>
      <w:r w:rsidR="00B8711B">
        <w:rPr>
          <w:rFonts w:ascii="Times New Roman" w:eastAsia="Calibri" w:hAnsi="Times New Roman" w:cs="Times New Roman"/>
          <w:bCs/>
          <w:sz w:val="12"/>
          <w:szCs w:val="12"/>
        </w:rPr>
        <w:t>……………………………………………………………………………………..…………………………………...……………………...…45</w:t>
      </w:r>
    </w:p>
    <w:p w:rsidR="00AD5244" w:rsidRDefault="00AD5244"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2F33EC">
        <w:rPr>
          <w:rFonts w:ascii="Times New Roman" w:eastAsia="Calibri" w:hAnsi="Times New Roman" w:cs="Times New Roman"/>
          <w:bCs/>
          <w:sz w:val="12"/>
          <w:szCs w:val="12"/>
        </w:rPr>
        <w:t xml:space="preserve"> Решение собрания представителей сельского поселения </w:t>
      </w:r>
      <w:r w:rsidR="002F33EC" w:rsidRPr="002F33EC">
        <w:rPr>
          <w:rFonts w:ascii="Times New Roman" w:eastAsia="Calibri" w:hAnsi="Times New Roman" w:cs="Times New Roman"/>
          <w:bCs/>
          <w:sz w:val="12"/>
          <w:szCs w:val="12"/>
        </w:rPr>
        <w:t xml:space="preserve">Серноводск </w:t>
      </w:r>
      <w:r w:rsidR="002F33EC" w:rsidRPr="00A2563C">
        <w:rPr>
          <w:rFonts w:ascii="Times New Roman" w:eastAsia="Calibri" w:hAnsi="Times New Roman" w:cs="Times New Roman"/>
          <w:bCs/>
          <w:sz w:val="12"/>
          <w:szCs w:val="12"/>
        </w:rPr>
        <w:t>муниципального района Сергиевский</w:t>
      </w:r>
      <w:r w:rsidR="002F33EC">
        <w:rPr>
          <w:rFonts w:ascii="Times New Roman" w:eastAsia="Calibri" w:hAnsi="Times New Roman" w:cs="Times New Roman"/>
          <w:bCs/>
          <w:sz w:val="12"/>
          <w:szCs w:val="12"/>
        </w:rPr>
        <w:t xml:space="preserve"> </w:t>
      </w:r>
      <w:r w:rsidR="002F33EC" w:rsidRPr="00A2563C">
        <w:rPr>
          <w:rFonts w:ascii="Times New Roman" w:eastAsia="Calibri" w:hAnsi="Times New Roman" w:cs="Times New Roman"/>
          <w:bCs/>
          <w:sz w:val="12"/>
          <w:szCs w:val="12"/>
        </w:rPr>
        <w:t xml:space="preserve">Самарской области </w:t>
      </w:r>
      <w:r w:rsidR="002F33EC">
        <w:rPr>
          <w:rFonts w:ascii="Times New Roman" w:eastAsia="Calibri" w:hAnsi="Times New Roman" w:cs="Times New Roman"/>
          <w:bCs/>
          <w:sz w:val="12"/>
          <w:szCs w:val="12"/>
        </w:rPr>
        <w:t xml:space="preserve">№22 от «28» июля 2021 года </w:t>
      </w:r>
      <w:r w:rsidR="002F33EC" w:rsidRPr="00C93486">
        <w:rPr>
          <w:rFonts w:ascii="Times New Roman" w:eastAsia="Calibri" w:hAnsi="Times New Roman" w:cs="Times New Roman"/>
          <w:bCs/>
          <w:sz w:val="12"/>
          <w:szCs w:val="12"/>
        </w:rPr>
        <w:t>«</w:t>
      </w:r>
      <w:r w:rsidR="002F33EC" w:rsidRPr="009E661E">
        <w:rPr>
          <w:rFonts w:ascii="Times New Roman" w:eastAsia="Calibri" w:hAnsi="Times New Roman" w:cs="Times New Roman"/>
          <w:bCs/>
          <w:sz w:val="12"/>
          <w:szCs w:val="12"/>
        </w:rPr>
        <w:t xml:space="preserve">О внесении </w:t>
      </w:r>
      <w:r w:rsidR="002F33EC">
        <w:rPr>
          <w:rFonts w:ascii="Times New Roman" w:eastAsia="Calibri" w:hAnsi="Times New Roman" w:cs="Times New Roman"/>
          <w:bCs/>
          <w:sz w:val="12"/>
          <w:szCs w:val="12"/>
        </w:rPr>
        <w:t xml:space="preserve">изменений и дополнений в бюджет сельского поселения </w:t>
      </w:r>
      <w:r w:rsidR="002F33EC" w:rsidRPr="002F33EC">
        <w:rPr>
          <w:rFonts w:ascii="Times New Roman" w:eastAsia="Calibri" w:hAnsi="Times New Roman" w:cs="Times New Roman"/>
          <w:bCs/>
          <w:sz w:val="12"/>
          <w:szCs w:val="12"/>
        </w:rPr>
        <w:t xml:space="preserve">Серноводск </w:t>
      </w:r>
      <w:r w:rsidR="002F33EC" w:rsidRPr="009E661E">
        <w:rPr>
          <w:rFonts w:ascii="Times New Roman" w:eastAsia="Calibri" w:hAnsi="Times New Roman" w:cs="Times New Roman"/>
          <w:bCs/>
          <w:sz w:val="12"/>
          <w:szCs w:val="12"/>
        </w:rPr>
        <w:t>на 2021 год и на плановый период 2022 и 2023 годов</w:t>
      </w:r>
      <w:r w:rsidR="002F33EC" w:rsidRPr="002D430F">
        <w:rPr>
          <w:rFonts w:ascii="Times New Roman" w:eastAsia="Calibri" w:hAnsi="Times New Roman" w:cs="Times New Roman"/>
          <w:bCs/>
          <w:sz w:val="12"/>
          <w:szCs w:val="12"/>
        </w:rPr>
        <w:t>»</w:t>
      </w:r>
      <w:r w:rsidR="002F33EC" w:rsidRPr="00032A22">
        <w:rPr>
          <w:rFonts w:ascii="Times New Roman" w:eastAsia="Calibri" w:hAnsi="Times New Roman" w:cs="Times New Roman"/>
          <w:bCs/>
          <w:sz w:val="12"/>
          <w:szCs w:val="12"/>
        </w:rPr>
        <w:t>.</w:t>
      </w:r>
      <w:r w:rsidR="002F33EC">
        <w:rPr>
          <w:rFonts w:ascii="Times New Roman" w:eastAsia="Calibri" w:hAnsi="Times New Roman" w:cs="Times New Roman"/>
          <w:bCs/>
          <w:sz w:val="12"/>
          <w:szCs w:val="12"/>
        </w:rPr>
        <w:t>……………………………………………………………………………………..…………………………………...……………………...…47</w:t>
      </w:r>
    </w:p>
    <w:p w:rsidR="00AD5244" w:rsidRDefault="00AD5244"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E03A0D">
        <w:rPr>
          <w:rFonts w:ascii="Times New Roman" w:eastAsia="Calibri" w:hAnsi="Times New Roman" w:cs="Times New Roman"/>
          <w:bCs/>
          <w:sz w:val="12"/>
          <w:szCs w:val="12"/>
        </w:rPr>
        <w:t xml:space="preserve"> Решение собрания представителей сельского поселения </w:t>
      </w:r>
      <w:r w:rsidR="00E03A0D" w:rsidRPr="00E03A0D">
        <w:rPr>
          <w:rFonts w:ascii="Times New Roman" w:eastAsia="Calibri" w:hAnsi="Times New Roman" w:cs="Times New Roman"/>
          <w:bCs/>
          <w:sz w:val="12"/>
          <w:szCs w:val="12"/>
        </w:rPr>
        <w:t xml:space="preserve">Сургут </w:t>
      </w:r>
      <w:r w:rsidR="00E03A0D" w:rsidRPr="00A2563C">
        <w:rPr>
          <w:rFonts w:ascii="Times New Roman" w:eastAsia="Calibri" w:hAnsi="Times New Roman" w:cs="Times New Roman"/>
          <w:bCs/>
          <w:sz w:val="12"/>
          <w:szCs w:val="12"/>
        </w:rPr>
        <w:t>муниципального района Сергиевский</w:t>
      </w:r>
      <w:r w:rsidR="00E03A0D">
        <w:rPr>
          <w:rFonts w:ascii="Times New Roman" w:eastAsia="Calibri" w:hAnsi="Times New Roman" w:cs="Times New Roman"/>
          <w:bCs/>
          <w:sz w:val="12"/>
          <w:szCs w:val="12"/>
        </w:rPr>
        <w:t xml:space="preserve"> </w:t>
      </w:r>
      <w:r w:rsidR="00E03A0D" w:rsidRPr="00A2563C">
        <w:rPr>
          <w:rFonts w:ascii="Times New Roman" w:eastAsia="Calibri" w:hAnsi="Times New Roman" w:cs="Times New Roman"/>
          <w:bCs/>
          <w:sz w:val="12"/>
          <w:szCs w:val="12"/>
        </w:rPr>
        <w:t xml:space="preserve">Самарской области </w:t>
      </w:r>
      <w:r w:rsidR="00E03A0D">
        <w:rPr>
          <w:rFonts w:ascii="Times New Roman" w:eastAsia="Calibri" w:hAnsi="Times New Roman" w:cs="Times New Roman"/>
          <w:bCs/>
          <w:sz w:val="12"/>
          <w:szCs w:val="12"/>
        </w:rPr>
        <w:t xml:space="preserve">№24 от «28» июля 2021 года </w:t>
      </w:r>
      <w:r w:rsidR="00E03A0D" w:rsidRPr="00C93486">
        <w:rPr>
          <w:rFonts w:ascii="Times New Roman" w:eastAsia="Calibri" w:hAnsi="Times New Roman" w:cs="Times New Roman"/>
          <w:bCs/>
          <w:sz w:val="12"/>
          <w:szCs w:val="12"/>
        </w:rPr>
        <w:t>«</w:t>
      </w:r>
      <w:r w:rsidR="00E03A0D" w:rsidRPr="009E661E">
        <w:rPr>
          <w:rFonts w:ascii="Times New Roman" w:eastAsia="Calibri" w:hAnsi="Times New Roman" w:cs="Times New Roman"/>
          <w:bCs/>
          <w:sz w:val="12"/>
          <w:szCs w:val="12"/>
        </w:rPr>
        <w:t xml:space="preserve">О внесении </w:t>
      </w:r>
      <w:r w:rsidR="00E03A0D">
        <w:rPr>
          <w:rFonts w:ascii="Times New Roman" w:eastAsia="Calibri" w:hAnsi="Times New Roman" w:cs="Times New Roman"/>
          <w:bCs/>
          <w:sz w:val="12"/>
          <w:szCs w:val="12"/>
        </w:rPr>
        <w:t xml:space="preserve">изменений и дополнений в бюджет сельского поселения </w:t>
      </w:r>
      <w:r w:rsidR="00E03A0D" w:rsidRPr="00E03A0D">
        <w:rPr>
          <w:rFonts w:ascii="Times New Roman" w:eastAsia="Calibri" w:hAnsi="Times New Roman" w:cs="Times New Roman"/>
          <w:bCs/>
          <w:sz w:val="12"/>
          <w:szCs w:val="12"/>
        </w:rPr>
        <w:t xml:space="preserve">Сургут </w:t>
      </w:r>
      <w:r w:rsidR="00E03A0D" w:rsidRPr="009E661E">
        <w:rPr>
          <w:rFonts w:ascii="Times New Roman" w:eastAsia="Calibri" w:hAnsi="Times New Roman" w:cs="Times New Roman"/>
          <w:bCs/>
          <w:sz w:val="12"/>
          <w:szCs w:val="12"/>
        </w:rPr>
        <w:t>на 2021 год и на плановый период 2022 и 2023 годов</w:t>
      </w:r>
      <w:r w:rsidR="00E03A0D" w:rsidRPr="002D430F">
        <w:rPr>
          <w:rFonts w:ascii="Times New Roman" w:eastAsia="Calibri" w:hAnsi="Times New Roman" w:cs="Times New Roman"/>
          <w:bCs/>
          <w:sz w:val="12"/>
          <w:szCs w:val="12"/>
        </w:rPr>
        <w:t>»</w:t>
      </w:r>
      <w:r w:rsidR="00E03A0D" w:rsidRPr="00032A22">
        <w:rPr>
          <w:rFonts w:ascii="Times New Roman" w:eastAsia="Calibri" w:hAnsi="Times New Roman" w:cs="Times New Roman"/>
          <w:bCs/>
          <w:sz w:val="12"/>
          <w:szCs w:val="12"/>
        </w:rPr>
        <w:t>.</w:t>
      </w:r>
      <w:r w:rsidR="00E03A0D">
        <w:rPr>
          <w:rFonts w:ascii="Times New Roman" w:eastAsia="Calibri" w:hAnsi="Times New Roman" w:cs="Times New Roman"/>
          <w:bCs/>
          <w:sz w:val="12"/>
          <w:szCs w:val="12"/>
        </w:rPr>
        <w:t>……………………………………………………………………………………..…………………………………...……………………….…...…49</w:t>
      </w:r>
    </w:p>
    <w:p w:rsidR="00AD5244" w:rsidRDefault="00AD5244"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DC1A08">
        <w:rPr>
          <w:rFonts w:ascii="Times New Roman" w:eastAsia="Calibri" w:hAnsi="Times New Roman" w:cs="Times New Roman"/>
          <w:bCs/>
          <w:sz w:val="12"/>
          <w:szCs w:val="12"/>
        </w:rPr>
        <w:t xml:space="preserve"> Решение собрания представителей </w:t>
      </w:r>
      <w:r w:rsidR="00DC1A08" w:rsidRPr="00DC1A08">
        <w:rPr>
          <w:rFonts w:ascii="Times New Roman" w:eastAsia="Calibri" w:hAnsi="Times New Roman" w:cs="Times New Roman"/>
          <w:bCs/>
          <w:sz w:val="12"/>
          <w:szCs w:val="12"/>
        </w:rPr>
        <w:t>городского поселения Суходол</w:t>
      </w:r>
      <w:r w:rsidR="00DC1A08">
        <w:rPr>
          <w:rFonts w:ascii="Times New Roman" w:eastAsia="Calibri" w:hAnsi="Times New Roman" w:cs="Times New Roman"/>
          <w:bCs/>
          <w:sz w:val="12"/>
          <w:szCs w:val="12"/>
        </w:rPr>
        <w:t xml:space="preserve"> </w:t>
      </w:r>
      <w:r w:rsidR="00DC1A08" w:rsidRPr="00A2563C">
        <w:rPr>
          <w:rFonts w:ascii="Times New Roman" w:eastAsia="Calibri" w:hAnsi="Times New Roman" w:cs="Times New Roman"/>
          <w:bCs/>
          <w:sz w:val="12"/>
          <w:szCs w:val="12"/>
        </w:rPr>
        <w:t>муниципального района Сергиевский</w:t>
      </w:r>
      <w:r w:rsidR="00DC1A08">
        <w:rPr>
          <w:rFonts w:ascii="Times New Roman" w:eastAsia="Calibri" w:hAnsi="Times New Roman" w:cs="Times New Roman"/>
          <w:bCs/>
          <w:sz w:val="12"/>
          <w:szCs w:val="12"/>
        </w:rPr>
        <w:t xml:space="preserve"> </w:t>
      </w:r>
      <w:r w:rsidR="00DC1A08" w:rsidRPr="00A2563C">
        <w:rPr>
          <w:rFonts w:ascii="Times New Roman" w:eastAsia="Calibri" w:hAnsi="Times New Roman" w:cs="Times New Roman"/>
          <w:bCs/>
          <w:sz w:val="12"/>
          <w:szCs w:val="12"/>
        </w:rPr>
        <w:t xml:space="preserve">Самарской области </w:t>
      </w:r>
      <w:r w:rsidR="00DC1A08">
        <w:rPr>
          <w:rFonts w:ascii="Times New Roman" w:eastAsia="Calibri" w:hAnsi="Times New Roman" w:cs="Times New Roman"/>
          <w:bCs/>
          <w:sz w:val="12"/>
          <w:szCs w:val="12"/>
        </w:rPr>
        <w:t xml:space="preserve">№22 от «28» июля 2021 года </w:t>
      </w:r>
      <w:r w:rsidR="00DC1A08" w:rsidRPr="00C93486">
        <w:rPr>
          <w:rFonts w:ascii="Times New Roman" w:eastAsia="Calibri" w:hAnsi="Times New Roman" w:cs="Times New Roman"/>
          <w:bCs/>
          <w:sz w:val="12"/>
          <w:szCs w:val="12"/>
        </w:rPr>
        <w:t>«</w:t>
      </w:r>
      <w:r w:rsidR="00DC1A08" w:rsidRPr="009E661E">
        <w:rPr>
          <w:rFonts w:ascii="Times New Roman" w:eastAsia="Calibri" w:hAnsi="Times New Roman" w:cs="Times New Roman"/>
          <w:bCs/>
          <w:sz w:val="12"/>
          <w:szCs w:val="12"/>
        </w:rPr>
        <w:t xml:space="preserve">О внесении </w:t>
      </w:r>
      <w:r w:rsidR="00DC1A08">
        <w:rPr>
          <w:rFonts w:ascii="Times New Roman" w:eastAsia="Calibri" w:hAnsi="Times New Roman" w:cs="Times New Roman"/>
          <w:bCs/>
          <w:sz w:val="12"/>
          <w:szCs w:val="12"/>
        </w:rPr>
        <w:t xml:space="preserve">изменений и дополнений в бюджет </w:t>
      </w:r>
      <w:r w:rsidR="00DC1A08" w:rsidRPr="00DC1A08">
        <w:rPr>
          <w:rFonts w:ascii="Times New Roman" w:eastAsia="Calibri" w:hAnsi="Times New Roman" w:cs="Times New Roman"/>
          <w:bCs/>
          <w:sz w:val="12"/>
          <w:szCs w:val="12"/>
        </w:rPr>
        <w:t>городского поселения Суходол</w:t>
      </w:r>
      <w:r w:rsidR="00DC1A08">
        <w:rPr>
          <w:rFonts w:ascii="Times New Roman" w:eastAsia="Calibri" w:hAnsi="Times New Roman" w:cs="Times New Roman"/>
          <w:bCs/>
          <w:sz w:val="12"/>
          <w:szCs w:val="12"/>
        </w:rPr>
        <w:t xml:space="preserve"> </w:t>
      </w:r>
      <w:r w:rsidR="00DC1A08" w:rsidRPr="00E03A0D">
        <w:rPr>
          <w:rFonts w:ascii="Times New Roman" w:eastAsia="Calibri" w:hAnsi="Times New Roman" w:cs="Times New Roman"/>
          <w:bCs/>
          <w:sz w:val="12"/>
          <w:szCs w:val="12"/>
        </w:rPr>
        <w:t xml:space="preserve"> </w:t>
      </w:r>
      <w:r w:rsidR="00DC1A08" w:rsidRPr="009E661E">
        <w:rPr>
          <w:rFonts w:ascii="Times New Roman" w:eastAsia="Calibri" w:hAnsi="Times New Roman" w:cs="Times New Roman"/>
          <w:bCs/>
          <w:sz w:val="12"/>
          <w:szCs w:val="12"/>
        </w:rPr>
        <w:t>на 2021 год и на плановый период 2022 и 2023 годов</w:t>
      </w:r>
      <w:r w:rsidR="00DC1A08" w:rsidRPr="002D430F">
        <w:rPr>
          <w:rFonts w:ascii="Times New Roman" w:eastAsia="Calibri" w:hAnsi="Times New Roman" w:cs="Times New Roman"/>
          <w:bCs/>
          <w:sz w:val="12"/>
          <w:szCs w:val="12"/>
        </w:rPr>
        <w:t>»</w:t>
      </w:r>
      <w:r w:rsidR="00DC1A08" w:rsidRPr="00032A22">
        <w:rPr>
          <w:rFonts w:ascii="Times New Roman" w:eastAsia="Calibri" w:hAnsi="Times New Roman" w:cs="Times New Roman"/>
          <w:bCs/>
          <w:sz w:val="12"/>
          <w:szCs w:val="12"/>
        </w:rPr>
        <w:t>.</w:t>
      </w:r>
      <w:r w:rsidR="00DC1A08">
        <w:rPr>
          <w:rFonts w:ascii="Times New Roman" w:eastAsia="Calibri" w:hAnsi="Times New Roman" w:cs="Times New Roman"/>
          <w:bCs/>
          <w:sz w:val="12"/>
          <w:szCs w:val="12"/>
        </w:rPr>
        <w:t>……………………………………………………………………………………..…………………………………...………………………...52</w:t>
      </w:r>
    </w:p>
    <w:p w:rsidR="00AD5244" w:rsidRDefault="00AD5244"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524BDE">
        <w:rPr>
          <w:rFonts w:ascii="Times New Roman" w:eastAsia="Calibri" w:hAnsi="Times New Roman" w:cs="Times New Roman"/>
          <w:bCs/>
          <w:sz w:val="12"/>
          <w:szCs w:val="12"/>
        </w:rPr>
        <w:t xml:space="preserve"> Решение собрания представителей сельского поселения </w:t>
      </w:r>
      <w:r w:rsidR="00524BDE" w:rsidRPr="00524BDE">
        <w:rPr>
          <w:rFonts w:ascii="Times New Roman" w:eastAsia="Calibri" w:hAnsi="Times New Roman" w:cs="Times New Roman"/>
          <w:bCs/>
          <w:sz w:val="12"/>
          <w:szCs w:val="12"/>
        </w:rPr>
        <w:t xml:space="preserve">Черновка </w:t>
      </w:r>
      <w:r w:rsidR="00524BDE" w:rsidRPr="00A2563C">
        <w:rPr>
          <w:rFonts w:ascii="Times New Roman" w:eastAsia="Calibri" w:hAnsi="Times New Roman" w:cs="Times New Roman"/>
          <w:bCs/>
          <w:sz w:val="12"/>
          <w:szCs w:val="12"/>
        </w:rPr>
        <w:t>муниципального района Сергиевский</w:t>
      </w:r>
      <w:r w:rsidR="00524BDE">
        <w:rPr>
          <w:rFonts w:ascii="Times New Roman" w:eastAsia="Calibri" w:hAnsi="Times New Roman" w:cs="Times New Roman"/>
          <w:bCs/>
          <w:sz w:val="12"/>
          <w:szCs w:val="12"/>
        </w:rPr>
        <w:t xml:space="preserve"> </w:t>
      </w:r>
      <w:r w:rsidR="00524BDE" w:rsidRPr="00A2563C">
        <w:rPr>
          <w:rFonts w:ascii="Times New Roman" w:eastAsia="Calibri" w:hAnsi="Times New Roman" w:cs="Times New Roman"/>
          <w:bCs/>
          <w:sz w:val="12"/>
          <w:szCs w:val="12"/>
        </w:rPr>
        <w:t xml:space="preserve">Самарской области </w:t>
      </w:r>
      <w:r w:rsidR="00524BDE">
        <w:rPr>
          <w:rFonts w:ascii="Times New Roman" w:eastAsia="Calibri" w:hAnsi="Times New Roman" w:cs="Times New Roman"/>
          <w:bCs/>
          <w:sz w:val="12"/>
          <w:szCs w:val="12"/>
        </w:rPr>
        <w:t xml:space="preserve">№22 от «28» июля 2021 года </w:t>
      </w:r>
      <w:r w:rsidR="00524BDE" w:rsidRPr="00C93486">
        <w:rPr>
          <w:rFonts w:ascii="Times New Roman" w:eastAsia="Calibri" w:hAnsi="Times New Roman" w:cs="Times New Roman"/>
          <w:bCs/>
          <w:sz w:val="12"/>
          <w:szCs w:val="12"/>
        </w:rPr>
        <w:t>«</w:t>
      </w:r>
      <w:r w:rsidR="00524BDE" w:rsidRPr="009E661E">
        <w:rPr>
          <w:rFonts w:ascii="Times New Roman" w:eastAsia="Calibri" w:hAnsi="Times New Roman" w:cs="Times New Roman"/>
          <w:bCs/>
          <w:sz w:val="12"/>
          <w:szCs w:val="12"/>
        </w:rPr>
        <w:t xml:space="preserve">О внесении </w:t>
      </w:r>
      <w:r w:rsidR="00524BDE">
        <w:rPr>
          <w:rFonts w:ascii="Times New Roman" w:eastAsia="Calibri" w:hAnsi="Times New Roman" w:cs="Times New Roman"/>
          <w:bCs/>
          <w:sz w:val="12"/>
          <w:szCs w:val="12"/>
        </w:rPr>
        <w:t xml:space="preserve">изменений и дополнений в бюджет сельского поселения </w:t>
      </w:r>
      <w:r w:rsidR="00524BDE" w:rsidRPr="00524BDE">
        <w:rPr>
          <w:rFonts w:ascii="Times New Roman" w:eastAsia="Calibri" w:hAnsi="Times New Roman" w:cs="Times New Roman"/>
          <w:bCs/>
          <w:sz w:val="12"/>
          <w:szCs w:val="12"/>
        </w:rPr>
        <w:t xml:space="preserve">Черновка </w:t>
      </w:r>
      <w:r w:rsidR="00524BDE" w:rsidRPr="009E661E">
        <w:rPr>
          <w:rFonts w:ascii="Times New Roman" w:eastAsia="Calibri" w:hAnsi="Times New Roman" w:cs="Times New Roman"/>
          <w:bCs/>
          <w:sz w:val="12"/>
          <w:szCs w:val="12"/>
        </w:rPr>
        <w:t>на 2021 год и на плановый период 2022 и 2023 годов</w:t>
      </w:r>
      <w:r w:rsidR="00524BDE" w:rsidRPr="002D430F">
        <w:rPr>
          <w:rFonts w:ascii="Times New Roman" w:eastAsia="Calibri" w:hAnsi="Times New Roman" w:cs="Times New Roman"/>
          <w:bCs/>
          <w:sz w:val="12"/>
          <w:szCs w:val="12"/>
        </w:rPr>
        <w:t>»</w:t>
      </w:r>
      <w:r w:rsidR="00524BDE" w:rsidRPr="00032A22">
        <w:rPr>
          <w:rFonts w:ascii="Times New Roman" w:eastAsia="Calibri" w:hAnsi="Times New Roman" w:cs="Times New Roman"/>
          <w:bCs/>
          <w:sz w:val="12"/>
          <w:szCs w:val="12"/>
        </w:rPr>
        <w:t>.</w:t>
      </w:r>
      <w:r w:rsidR="00524BDE">
        <w:rPr>
          <w:rFonts w:ascii="Times New Roman" w:eastAsia="Calibri" w:hAnsi="Times New Roman" w:cs="Times New Roman"/>
          <w:bCs/>
          <w:sz w:val="12"/>
          <w:szCs w:val="12"/>
        </w:rPr>
        <w:t>……………………………………………………………………………………..…………………………………...……………………….…...…55</w:t>
      </w: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CF7C42" w:rsidRDefault="00CF7C42" w:rsidP="00CF7C42">
      <w:pPr>
        <w:tabs>
          <w:tab w:val="left" w:pos="6936"/>
        </w:tabs>
        <w:spacing w:after="0" w:line="240" w:lineRule="auto"/>
        <w:ind w:firstLine="284"/>
        <w:jc w:val="both"/>
        <w:rPr>
          <w:rFonts w:ascii="Times New Roman" w:eastAsia="Calibri" w:hAnsi="Times New Roman" w:cs="Times New Roman"/>
          <w:bCs/>
          <w:sz w:val="12"/>
          <w:szCs w:val="12"/>
        </w:rPr>
      </w:pPr>
    </w:p>
    <w:p w:rsidR="00CF7C42" w:rsidRDefault="00CF7C42" w:rsidP="00CF7C42">
      <w:pPr>
        <w:tabs>
          <w:tab w:val="left" w:pos="6936"/>
        </w:tabs>
        <w:spacing w:after="0" w:line="240" w:lineRule="auto"/>
        <w:ind w:firstLine="284"/>
        <w:jc w:val="both"/>
        <w:rPr>
          <w:rFonts w:ascii="Times New Roman" w:eastAsia="Calibri" w:hAnsi="Times New Roman" w:cs="Times New Roman"/>
          <w:bCs/>
          <w:sz w:val="12"/>
          <w:szCs w:val="12"/>
        </w:rPr>
      </w:pPr>
    </w:p>
    <w:p w:rsidR="00DE7B10" w:rsidRDefault="00DE7B10"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DC401F" w:rsidRDefault="00DC401F"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524BDE">
      <w:pPr>
        <w:tabs>
          <w:tab w:val="left" w:pos="6936"/>
        </w:tabs>
        <w:spacing w:after="0" w:line="240" w:lineRule="auto"/>
        <w:jc w:val="both"/>
        <w:rPr>
          <w:rFonts w:ascii="Times New Roman" w:eastAsia="Calibri" w:hAnsi="Times New Roman" w:cs="Times New Roman"/>
          <w:bCs/>
          <w:sz w:val="12"/>
          <w:szCs w:val="12"/>
        </w:rPr>
      </w:pPr>
    </w:p>
    <w:p w:rsidR="00E515C5" w:rsidRPr="005450D5" w:rsidRDefault="00E515C5" w:rsidP="005450D5">
      <w:pPr>
        <w:spacing w:after="0" w:line="240" w:lineRule="auto"/>
        <w:jc w:val="both"/>
        <w:rPr>
          <w:rFonts w:ascii="Times New Roman" w:hAnsi="Times New Roman" w:cs="Times New Roman"/>
          <w:sz w:val="12"/>
          <w:szCs w:val="12"/>
        </w:rPr>
      </w:pPr>
    </w:p>
    <w:p w:rsidR="005450D5" w:rsidRPr="005450D5" w:rsidRDefault="005450D5" w:rsidP="005450D5">
      <w:pPr>
        <w:spacing w:after="0" w:line="240" w:lineRule="auto"/>
        <w:ind w:firstLine="284"/>
        <w:jc w:val="center"/>
        <w:rPr>
          <w:rFonts w:ascii="Times New Roman" w:hAnsi="Times New Roman" w:cs="Times New Roman"/>
          <w:sz w:val="12"/>
          <w:szCs w:val="12"/>
        </w:rPr>
      </w:pPr>
      <w:r w:rsidRPr="005450D5">
        <w:rPr>
          <w:rFonts w:ascii="Times New Roman" w:hAnsi="Times New Roman" w:cs="Times New Roman"/>
          <w:sz w:val="12"/>
          <w:szCs w:val="12"/>
        </w:rPr>
        <w:lastRenderedPageBreak/>
        <w:t>СОБРАНИЕ ПРЕДСТАВИТЕЛЕЙ</w:t>
      </w:r>
    </w:p>
    <w:p w:rsidR="005450D5" w:rsidRPr="005450D5" w:rsidRDefault="005450D5" w:rsidP="005450D5">
      <w:pPr>
        <w:spacing w:after="0" w:line="240" w:lineRule="auto"/>
        <w:ind w:firstLine="284"/>
        <w:jc w:val="center"/>
        <w:rPr>
          <w:rFonts w:ascii="Times New Roman" w:hAnsi="Times New Roman" w:cs="Times New Roman"/>
          <w:sz w:val="12"/>
          <w:szCs w:val="12"/>
        </w:rPr>
      </w:pPr>
      <w:r w:rsidRPr="005450D5">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5450D5" w:rsidRPr="005450D5" w:rsidRDefault="005450D5" w:rsidP="005450D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450D5" w:rsidRPr="005450D5" w:rsidRDefault="005450D5" w:rsidP="005450D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5450D5" w:rsidRPr="005450D5" w:rsidRDefault="005450D5" w:rsidP="005450D5">
      <w:pPr>
        <w:spacing w:after="0" w:line="240" w:lineRule="auto"/>
        <w:ind w:firstLine="284"/>
        <w:jc w:val="both"/>
        <w:rPr>
          <w:rFonts w:ascii="Times New Roman" w:hAnsi="Times New Roman" w:cs="Times New Roman"/>
          <w:sz w:val="12"/>
          <w:szCs w:val="12"/>
        </w:rPr>
      </w:pPr>
      <w:r w:rsidRPr="005450D5">
        <w:rPr>
          <w:rFonts w:ascii="Times New Roman" w:hAnsi="Times New Roman" w:cs="Times New Roman"/>
          <w:sz w:val="12"/>
          <w:szCs w:val="12"/>
        </w:rPr>
        <w:t xml:space="preserve">«28» июля 2021г.                                              </w:t>
      </w:r>
      <w:r>
        <w:rPr>
          <w:rFonts w:ascii="Times New Roman" w:hAnsi="Times New Roman" w:cs="Times New Roman"/>
          <w:sz w:val="12"/>
          <w:szCs w:val="12"/>
        </w:rPr>
        <w:t xml:space="preserve">                                                                                                                                                             №31</w:t>
      </w:r>
    </w:p>
    <w:p w:rsidR="005450D5" w:rsidRPr="005450D5" w:rsidRDefault="005450D5" w:rsidP="005450D5">
      <w:pPr>
        <w:spacing w:after="0" w:line="240" w:lineRule="auto"/>
        <w:ind w:firstLine="284"/>
        <w:jc w:val="center"/>
        <w:rPr>
          <w:rFonts w:ascii="Times New Roman" w:hAnsi="Times New Roman" w:cs="Times New Roman"/>
          <w:sz w:val="12"/>
          <w:szCs w:val="12"/>
        </w:rPr>
      </w:pPr>
      <w:r w:rsidRPr="005450D5">
        <w:rPr>
          <w:rFonts w:ascii="Times New Roman" w:hAnsi="Times New Roman" w:cs="Times New Roman"/>
          <w:sz w:val="12"/>
          <w:szCs w:val="12"/>
        </w:rPr>
        <w:t xml:space="preserve">О внесении </w:t>
      </w:r>
      <w:r>
        <w:rPr>
          <w:rFonts w:ascii="Times New Roman" w:hAnsi="Times New Roman" w:cs="Times New Roman"/>
          <w:sz w:val="12"/>
          <w:szCs w:val="12"/>
        </w:rPr>
        <w:t>изменений и дополнений в бюджет</w:t>
      </w:r>
      <w:r w:rsidRPr="005450D5">
        <w:rPr>
          <w:rFonts w:ascii="Times New Roman" w:hAnsi="Times New Roman" w:cs="Times New Roman"/>
          <w:sz w:val="12"/>
          <w:szCs w:val="12"/>
        </w:rPr>
        <w:t xml:space="preserve"> му</w:t>
      </w:r>
      <w:r>
        <w:rPr>
          <w:rFonts w:ascii="Times New Roman" w:hAnsi="Times New Roman" w:cs="Times New Roman"/>
          <w:sz w:val="12"/>
          <w:szCs w:val="12"/>
        </w:rPr>
        <w:t xml:space="preserve">ниципального района Сергиевский </w:t>
      </w:r>
      <w:r w:rsidRPr="005450D5">
        <w:rPr>
          <w:rFonts w:ascii="Times New Roman" w:hAnsi="Times New Roman" w:cs="Times New Roman"/>
          <w:sz w:val="12"/>
          <w:szCs w:val="12"/>
        </w:rPr>
        <w:t>на 2021 год и на плановый период 2022 и 2023 годов</w:t>
      </w:r>
    </w:p>
    <w:p w:rsidR="005450D5" w:rsidRPr="005450D5" w:rsidRDefault="005450D5" w:rsidP="005450D5">
      <w:pPr>
        <w:spacing w:after="0" w:line="240" w:lineRule="auto"/>
        <w:ind w:firstLine="284"/>
        <w:jc w:val="both"/>
        <w:rPr>
          <w:rFonts w:ascii="Times New Roman" w:hAnsi="Times New Roman" w:cs="Times New Roman"/>
          <w:sz w:val="12"/>
          <w:szCs w:val="12"/>
        </w:rPr>
      </w:pPr>
      <w:proofErr w:type="gramStart"/>
      <w:r w:rsidRPr="005450D5">
        <w:rPr>
          <w:rFonts w:ascii="Times New Roman" w:hAnsi="Times New Roman" w:cs="Times New Roman"/>
          <w:sz w:val="12"/>
          <w:szCs w:val="12"/>
        </w:rPr>
        <w:t>Рассмотрев представленный Администрацией муниципального района Сергиевский бюджет муниципального района Сергиевский на 2021</w:t>
      </w:r>
      <w:proofErr w:type="gramEnd"/>
      <w:r w:rsidRPr="005450D5">
        <w:rPr>
          <w:rFonts w:ascii="Times New Roman" w:hAnsi="Times New Roman" w:cs="Times New Roman"/>
          <w:sz w:val="12"/>
          <w:szCs w:val="12"/>
        </w:rPr>
        <w:t xml:space="preserve"> год и плановый период  2022 и  2023 годов, Собрание Представителей муниципального района Сергиевский </w:t>
      </w:r>
    </w:p>
    <w:p w:rsidR="005450D5" w:rsidRPr="005450D5" w:rsidRDefault="005450D5" w:rsidP="005450D5">
      <w:pPr>
        <w:spacing w:after="0" w:line="240" w:lineRule="auto"/>
        <w:ind w:firstLine="284"/>
        <w:jc w:val="both"/>
        <w:rPr>
          <w:rFonts w:ascii="Times New Roman" w:hAnsi="Times New Roman" w:cs="Times New Roman"/>
          <w:sz w:val="12"/>
          <w:szCs w:val="12"/>
        </w:rPr>
      </w:pPr>
      <w:r w:rsidRPr="005450D5">
        <w:rPr>
          <w:rFonts w:ascii="Times New Roman" w:hAnsi="Times New Roman" w:cs="Times New Roman"/>
          <w:sz w:val="12"/>
          <w:szCs w:val="12"/>
        </w:rPr>
        <w:t>РЕШИЛО:</w:t>
      </w:r>
    </w:p>
    <w:p w:rsidR="005450D5" w:rsidRPr="005450D5" w:rsidRDefault="005450D5" w:rsidP="005450D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450D5">
        <w:rPr>
          <w:rFonts w:ascii="Times New Roman" w:hAnsi="Times New Roman" w:cs="Times New Roman"/>
          <w:sz w:val="12"/>
          <w:szCs w:val="12"/>
        </w:rPr>
        <w:t>Внести в решение Собрания Представителей муниципального района Сергиевский от 18 декабря 2020 года № 29 «О бюджете муниципального района Сергиевский  на 2021 год и плановый период 2022 и 2023 годов» следующие изменения и дополнения:</w:t>
      </w:r>
    </w:p>
    <w:p w:rsidR="005450D5" w:rsidRPr="005450D5" w:rsidRDefault="005450D5" w:rsidP="005450D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450D5">
        <w:rPr>
          <w:rFonts w:ascii="Times New Roman" w:hAnsi="Times New Roman" w:cs="Times New Roman"/>
          <w:sz w:val="12"/>
          <w:szCs w:val="12"/>
        </w:rPr>
        <w:t>Пункт 1 статьи 1 изложить в следующей редакции:</w:t>
      </w:r>
    </w:p>
    <w:p w:rsidR="005450D5" w:rsidRPr="005450D5" w:rsidRDefault="005450D5" w:rsidP="005450D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450D5">
        <w:rPr>
          <w:rFonts w:ascii="Times New Roman" w:hAnsi="Times New Roman" w:cs="Times New Roman"/>
          <w:sz w:val="12"/>
          <w:szCs w:val="12"/>
        </w:rPr>
        <w:t xml:space="preserve">Утвердить основные характеристики местного бюджета на 2021 год: </w:t>
      </w:r>
    </w:p>
    <w:p w:rsidR="005450D5" w:rsidRPr="005450D5" w:rsidRDefault="005450D5" w:rsidP="005450D5">
      <w:pPr>
        <w:spacing w:after="0" w:line="240" w:lineRule="auto"/>
        <w:ind w:firstLine="284"/>
        <w:jc w:val="both"/>
        <w:rPr>
          <w:rFonts w:ascii="Times New Roman" w:hAnsi="Times New Roman" w:cs="Times New Roman"/>
          <w:sz w:val="12"/>
          <w:szCs w:val="12"/>
        </w:rPr>
      </w:pPr>
      <w:r w:rsidRPr="005450D5">
        <w:rPr>
          <w:rFonts w:ascii="Times New Roman" w:hAnsi="Times New Roman" w:cs="Times New Roman"/>
          <w:sz w:val="12"/>
          <w:szCs w:val="12"/>
        </w:rPr>
        <w:t>общий объем доходов – 1 150 425 тыс. рублей;</w:t>
      </w:r>
    </w:p>
    <w:p w:rsidR="005450D5" w:rsidRPr="005450D5" w:rsidRDefault="005450D5" w:rsidP="005450D5">
      <w:pPr>
        <w:spacing w:after="0" w:line="240" w:lineRule="auto"/>
        <w:ind w:firstLine="284"/>
        <w:jc w:val="both"/>
        <w:rPr>
          <w:rFonts w:ascii="Times New Roman" w:hAnsi="Times New Roman" w:cs="Times New Roman"/>
          <w:sz w:val="12"/>
          <w:szCs w:val="12"/>
        </w:rPr>
      </w:pPr>
      <w:r w:rsidRPr="005450D5">
        <w:rPr>
          <w:rFonts w:ascii="Times New Roman" w:hAnsi="Times New Roman" w:cs="Times New Roman"/>
          <w:sz w:val="12"/>
          <w:szCs w:val="12"/>
        </w:rPr>
        <w:t>общий объем расходов – 1 209 095 тыс. рублей;</w:t>
      </w:r>
    </w:p>
    <w:p w:rsidR="005450D5" w:rsidRPr="005450D5" w:rsidRDefault="005450D5" w:rsidP="005450D5">
      <w:pPr>
        <w:spacing w:after="0" w:line="240" w:lineRule="auto"/>
        <w:ind w:firstLine="284"/>
        <w:jc w:val="both"/>
        <w:rPr>
          <w:rFonts w:ascii="Times New Roman" w:hAnsi="Times New Roman" w:cs="Times New Roman"/>
          <w:sz w:val="12"/>
          <w:szCs w:val="12"/>
        </w:rPr>
      </w:pPr>
      <w:r w:rsidRPr="005450D5">
        <w:rPr>
          <w:rFonts w:ascii="Times New Roman" w:hAnsi="Times New Roman" w:cs="Times New Roman"/>
          <w:sz w:val="12"/>
          <w:szCs w:val="12"/>
        </w:rPr>
        <w:t>дефицит – 58 670 тыс. рублей.</w:t>
      </w:r>
    </w:p>
    <w:p w:rsidR="005450D5" w:rsidRPr="005450D5" w:rsidRDefault="005450D5" w:rsidP="005450D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450D5">
        <w:rPr>
          <w:rFonts w:ascii="Times New Roman" w:hAnsi="Times New Roman" w:cs="Times New Roman"/>
          <w:sz w:val="12"/>
          <w:szCs w:val="12"/>
        </w:rPr>
        <w:t>Пункт 2 статьи 1 изложить в следующей редакции:</w:t>
      </w:r>
    </w:p>
    <w:p w:rsidR="005450D5" w:rsidRPr="005450D5" w:rsidRDefault="005450D5" w:rsidP="005450D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450D5">
        <w:rPr>
          <w:rFonts w:ascii="Times New Roman" w:hAnsi="Times New Roman" w:cs="Times New Roman"/>
          <w:sz w:val="12"/>
          <w:szCs w:val="12"/>
        </w:rPr>
        <w:t xml:space="preserve">Утвердить основные характеристики местного бюджета на 2022 год: </w:t>
      </w:r>
    </w:p>
    <w:p w:rsidR="005450D5" w:rsidRPr="005450D5" w:rsidRDefault="005450D5" w:rsidP="005450D5">
      <w:pPr>
        <w:spacing w:after="0" w:line="240" w:lineRule="auto"/>
        <w:ind w:firstLine="284"/>
        <w:jc w:val="both"/>
        <w:rPr>
          <w:rFonts w:ascii="Times New Roman" w:hAnsi="Times New Roman" w:cs="Times New Roman"/>
          <w:sz w:val="12"/>
          <w:szCs w:val="12"/>
        </w:rPr>
      </w:pPr>
      <w:r w:rsidRPr="005450D5">
        <w:rPr>
          <w:rFonts w:ascii="Times New Roman" w:hAnsi="Times New Roman" w:cs="Times New Roman"/>
          <w:sz w:val="12"/>
          <w:szCs w:val="12"/>
        </w:rPr>
        <w:t>общий объем доходов – 518 956 тыс. рублей;</w:t>
      </w:r>
    </w:p>
    <w:p w:rsidR="005450D5" w:rsidRPr="005450D5" w:rsidRDefault="005450D5" w:rsidP="005450D5">
      <w:pPr>
        <w:spacing w:after="0" w:line="240" w:lineRule="auto"/>
        <w:ind w:firstLine="284"/>
        <w:jc w:val="both"/>
        <w:rPr>
          <w:rFonts w:ascii="Times New Roman" w:hAnsi="Times New Roman" w:cs="Times New Roman"/>
          <w:sz w:val="12"/>
          <w:szCs w:val="12"/>
        </w:rPr>
      </w:pPr>
      <w:r w:rsidRPr="005450D5">
        <w:rPr>
          <w:rFonts w:ascii="Times New Roman" w:hAnsi="Times New Roman" w:cs="Times New Roman"/>
          <w:sz w:val="12"/>
          <w:szCs w:val="12"/>
        </w:rPr>
        <w:t>общий объем расходов – 518 956 тыс. рублей;</w:t>
      </w:r>
    </w:p>
    <w:p w:rsidR="005450D5" w:rsidRPr="005450D5" w:rsidRDefault="005450D5" w:rsidP="005450D5">
      <w:pPr>
        <w:spacing w:after="0" w:line="240" w:lineRule="auto"/>
        <w:ind w:firstLine="284"/>
        <w:jc w:val="both"/>
        <w:rPr>
          <w:rFonts w:ascii="Times New Roman" w:hAnsi="Times New Roman" w:cs="Times New Roman"/>
          <w:sz w:val="12"/>
          <w:szCs w:val="12"/>
        </w:rPr>
      </w:pPr>
      <w:r w:rsidRPr="005450D5">
        <w:rPr>
          <w:rFonts w:ascii="Times New Roman" w:hAnsi="Times New Roman" w:cs="Times New Roman"/>
          <w:sz w:val="12"/>
          <w:szCs w:val="12"/>
        </w:rPr>
        <w:t>дефицит – 0 тыс. рублей.</w:t>
      </w:r>
    </w:p>
    <w:p w:rsidR="005450D5" w:rsidRPr="005450D5" w:rsidRDefault="005450D5" w:rsidP="005450D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450D5">
        <w:rPr>
          <w:rFonts w:ascii="Times New Roman" w:hAnsi="Times New Roman" w:cs="Times New Roman"/>
          <w:sz w:val="12"/>
          <w:szCs w:val="12"/>
        </w:rPr>
        <w:t>Пункты 1,2,3 статьи 4 изложить в следующей редакции:</w:t>
      </w:r>
    </w:p>
    <w:p w:rsidR="005450D5" w:rsidRPr="005450D5" w:rsidRDefault="005450D5" w:rsidP="005450D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450D5">
        <w:rPr>
          <w:rFonts w:ascii="Times New Roman" w:hAnsi="Times New Roman" w:cs="Times New Roman"/>
          <w:sz w:val="12"/>
          <w:szCs w:val="12"/>
        </w:rPr>
        <w:t xml:space="preserve">Утвердить объем безвозмездных поступлений в доход бюджета в 2021 году в сумме  786 602 тыс. рублей, из них субсидии, субвенции и иные межбюджетные трансферты, имеющие целевое назначение – 350 574 тыс. рублей. </w:t>
      </w:r>
    </w:p>
    <w:p w:rsidR="005450D5" w:rsidRPr="005450D5" w:rsidRDefault="005450D5" w:rsidP="005450D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450D5">
        <w:rPr>
          <w:rFonts w:ascii="Times New Roman" w:hAnsi="Times New Roman" w:cs="Times New Roman"/>
          <w:sz w:val="12"/>
          <w:szCs w:val="12"/>
        </w:rPr>
        <w:t>Утвердить объем межбюджетных трансфертов</w:t>
      </w:r>
      <w:r>
        <w:rPr>
          <w:rFonts w:ascii="Times New Roman" w:hAnsi="Times New Roman" w:cs="Times New Roman"/>
          <w:sz w:val="12"/>
          <w:szCs w:val="12"/>
        </w:rPr>
        <w:t xml:space="preserve">, получаемых </w:t>
      </w:r>
      <w:r w:rsidRPr="005450D5">
        <w:rPr>
          <w:rFonts w:ascii="Times New Roman" w:hAnsi="Times New Roman" w:cs="Times New Roman"/>
          <w:sz w:val="12"/>
          <w:szCs w:val="12"/>
        </w:rPr>
        <w:t>из бюджетов поселений в 2021 году, в сумме 323 794 тыс. рублей.</w:t>
      </w:r>
    </w:p>
    <w:p w:rsidR="005450D5" w:rsidRPr="005450D5" w:rsidRDefault="005450D5" w:rsidP="005450D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450D5">
        <w:rPr>
          <w:rFonts w:ascii="Times New Roman" w:hAnsi="Times New Roman" w:cs="Times New Roman"/>
          <w:sz w:val="12"/>
          <w:szCs w:val="12"/>
        </w:rPr>
        <w:t>Утвердить объем безвозмездных поступлений в доход бюджета в 2022 году в сумме  189 340 тыс. рублей, из них субсидии, субвенции и иные межбюджетные трансферты, имеющие целевое назначение – 136 377 тыс. рублей.</w:t>
      </w:r>
    </w:p>
    <w:p w:rsidR="005450D5" w:rsidRPr="005450D5" w:rsidRDefault="005450D5" w:rsidP="005450D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5450D5">
        <w:rPr>
          <w:rFonts w:ascii="Times New Roman" w:hAnsi="Times New Roman" w:cs="Times New Roman"/>
          <w:sz w:val="12"/>
          <w:szCs w:val="12"/>
        </w:rPr>
        <w:t>В статье 7 в 2021 году сумму «820» заменить суммой «209».</w:t>
      </w:r>
    </w:p>
    <w:p w:rsidR="005450D5" w:rsidRPr="005450D5" w:rsidRDefault="005450D5" w:rsidP="005450D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5450D5">
        <w:rPr>
          <w:rFonts w:ascii="Times New Roman" w:hAnsi="Times New Roman" w:cs="Times New Roman"/>
          <w:sz w:val="12"/>
          <w:szCs w:val="12"/>
        </w:rPr>
        <w:t>В статье 12 сумму «73 206» заменить суммой «73 480».</w:t>
      </w:r>
    </w:p>
    <w:p w:rsidR="005450D5" w:rsidRPr="005450D5" w:rsidRDefault="005450D5" w:rsidP="005450D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5450D5">
        <w:rPr>
          <w:rFonts w:ascii="Times New Roman" w:hAnsi="Times New Roman" w:cs="Times New Roman"/>
          <w:sz w:val="12"/>
          <w:szCs w:val="12"/>
        </w:rPr>
        <w:t>В статье 13 сумму «26 213» заменить суммой «26 463».</w:t>
      </w:r>
    </w:p>
    <w:p w:rsidR="005450D5" w:rsidRPr="005450D5" w:rsidRDefault="005450D5" w:rsidP="005450D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5450D5">
        <w:rPr>
          <w:rFonts w:ascii="Times New Roman" w:hAnsi="Times New Roman" w:cs="Times New Roman"/>
          <w:sz w:val="12"/>
          <w:szCs w:val="12"/>
        </w:rPr>
        <w:t xml:space="preserve">Приложения № 3,4,5,6,8,9 изложить в новой редакции (прилагаются).                                      </w:t>
      </w:r>
    </w:p>
    <w:p w:rsidR="005450D5" w:rsidRPr="005450D5" w:rsidRDefault="005450D5" w:rsidP="005450D5">
      <w:pPr>
        <w:spacing w:after="0" w:line="240" w:lineRule="auto"/>
        <w:ind w:firstLine="284"/>
        <w:jc w:val="both"/>
        <w:rPr>
          <w:rFonts w:ascii="Times New Roman" w:hAnsi="Times New Roman" w:cs="Times New Roman"/>
          <w:sz w:val="12"/>
          <w:szCs w:val="12"/>
        </w:rPr>
      </w:pPr>
      <w:r w:rsidRPr="005450D5">
        <w:rPr>
          <w:rFonts w:ascii="Times New Roman" w:hAnsi="Times New Roman" w:cs="Times New Roman"/>
          <w:sz w:val="12"/>
          <w:szCs w:val="12"/>
        </w:rPr>
        <w:t xml:space="preserve"> 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5450D5" w:rsidRPr="005450D5" w:rsidRDefault="005450D5" w:rsidP="005450D5">
      <w:pPr>
        <w:spacing w:after="0" w:line="240" w:lineRule="auto"/>
        <w:ind w:firstLine="284"/>
        <w:jc w:val="both"/>
        <w:rPr>
          <w:rFonts w:ascii="Times New Roman" w:hAnsi="Times New Roman" w:cs="Times New Roman"/>
          <w:sz w:val="12"/>
          <w:szCs w:val="12"/>
        </w:rPr>
      </w:pPr>
      <w:r w:rsidRPr="005450D5">
        <w:rPr>
          <w:rFonts w:ascii="Times New Roman" w:hAnsi="Times New Roman" w:cs="Times New Roman"/>
          <w:sz w:val="12"/>
          <w:szCs w:val="12"/>
        </w:rPr>
        <w:t xml:space="preserve">3. Настоящее решение вступает в силу с момента </w:t>
      </w:r>
      <w:r>
        <w:rPr>
          <w:rFonts w:ascii="Times New Roman" w:hAnsi="Times New Roman" w:cs="Times New Roman"/>
          <w:sz w:val="12"/>
          <w:szCs w:val="12"/>
        </w:rPr>
        <w:t>его официального опубликования.</w:t>
      </w:r>
    </w:p>
    <w:p w:rsidR="005450D5" w:rsidRDefault="005450D5" w:rsidP="005450D5">
      <w:pPr>
        <w:spacing w:after="0" w:line="240" w:lineRule="auto"/>
        <w:ind w:firstLine="284"/>
        <w:jc w:val="right"/>
        <w:rPr>
          <w:rFonts w:ascii="Times New Roman" w:hAnsi="Times New Roman" w:cs="Times New Roman"/>
          <w:sz w:val="12"/>
          <w:szCs w:val="12"/>
        </w:rPr>
      </w:pPr>
      <w:proofErr w:type="spellStart"/>
      <w:r w:rsidRPr="005450D5">
        <w:rPr>
          <w:rFonts w:ascii="Times New Roman" w:hAnsi="Times New Roman" w:cs="Times New Roman"/>
          <w:sz w:val="12"/>
          <w:szCs w:val="12"/>
        </w:rPr>
        <w:t>И</w:t>
      </w:r>
      <w:r>
        <w:rPr>
          <w:rFonts w:ascii="Times New Roman" w:hAnsi="Times New Roman" w:cs="Times New Roman"/>
          <w:sz w:val="12"/>
          <w:szCs w:val="12"/>
        </w:rPr>
        <w:t>.о</w:t>
      </w:r>
      <w:proofErr w:type="spellEnd"/>
      <w:r>
        <w:rPr>
          <w:rFonts w:ascii="Times New Roman" w:hAnsi="Times New Roman" w:cs="Times New Roman"/>
          <w:sz w:val="12"/>
          <w:szCs w:val="12"/>
        </w:rPr>
        <w:t xml:space="preserve">. Главы муниципального района </w:t>
      </w:r>
      <w:r w:rsidRPr="005450D5">
        <w:rPr>
          <w:rFonts w:ascii="Times New Roman" w:hAnsi="Times New Roman" w:cs="Times New Roman"/>
          <w:sz w:val="12"/>
          <w:szCs w:val="12"/>
        </w:rPr>
        <w:t xml:space="preserve">Сергиевский        </w:t>
      </w:r>
    </w:p>
    <w:p w:rsidR="005450D5" w:rsidRPr="005450D5" w:rsidRDefault="005450D5" w:rsidP="005450D5">
      <w:pPr>
        <w:spacing w:after="0" w:line="240" w:lineRule="auto"/>
        <w:ind w:firstLine="284"/>
        <w:jc w:val="right"/>
        <w:rPr>
          <w:rFonts w:ascii="Times New Roman" w:hAnsi="Times New Roman" w:cs="Times New Roman"/>
          <w:sz w:val="12"/>
          <w:szCs w:val="12"/>
        </w:rPr>
      </w:pPr>
      <w:r w:rsidRPr="005450D5">
        <w:rPr>
          <w:rFonts w:ascii="Times New Roman" w:hAnsi="Times New Roman" w:cs="Times New Roman"/>
          <w:sz w:val="12"/>
          <w:szCs w:val="12"/>
        </w:rPr>
        <w:t xml:space="preserve">                                                     </w:t>
      </w:r>
      <w:r>
        <w:rPr>
          <w:rFonts w:ascii="Times New Roman" w:hAnsi="Times New Roman" w:cs="Times New Roman"/>
          <w:sz w:val="12"/>
          <w:szCs w:val="12"/>
        </w:rPr>
        <w:t xml:space="preserve">                  А.И. </w:t>
      </w:r>
      <w:proofErr w:type="spellStart"/>
      <w:r>
        <w:rPr>
          <w:rFonts w:ascii="Times New Roman" w:hAnsi="Times New Roman" w:cs="Times New Roman"/>
          <w:sz w:val="12"/>
          <w:szCs w:val="12"/>
        </w:rPr>
        <w:t>Екамасов</w:t>
      </w:r>
      <w:proofErr w:type="spellEnd"/>
    </w:p>
    <w:p w:rsidR="005450D5" w:rsidRPr="005450D5" w:rsidRDefault="005450D5" w:rsidP="005450D5">
      <w:pPr>
        <w:spacing w:after="0" w:line="240" w:lineRule="auto"/>
        <w:ind w:firstLine="284"/>
        <w:jc w:val="right"/>
        <w:rPr>
          <w:rFonts w:ascii="Times New Roman" w:hAnsi="Times New Roman" w:cs="Times New Roman"/>
          <w:sz w:val="12"/>
          <w:szCs w:val="12"/>
        </w:rPr>
      </w:pPr>
      <w:r w:rsidRPr="005450D5">
        <w:rPr>
          <w:rFonts w:ascii="Times New Roman" w:hAnsi="Times New Roman" w:cs="Times New Roman"/>
          <w:sz w:val="12"/>
          <w:szCs w:val="12"/>
        </w:rPr>
        <w:t>Председатель Собрания представителей</w:t>
      </w:r>
    </w:p>
    <w:p w:rsidR="005450D5" w:rsidRDefault="005450D5" w:rsidP="005450D5">
      <w:pPr>
        <w:spacing w:after="0" w:line="240" w:lineRule="auto"/>
        <w:ind w:firstLine="284"/>
        <w:jc w:val="right"/>
        <w:rPr>
          <w:rFonts w:ascii="Times New Roman" w:hAnsi="Times New Roman" w:cs="Times New Roman"/>
          <w:sz w:val="12"/>
          <w:szCs w:val="12"/>
        </w:rPr>
      </w:pPr>
      <w:r w:rsidRPr="005450D5">
        <w:rPr>
          <w:rFonts w:ascii="Times New Roman" w:hAnsi="Times New Roman" w:cs="Times New Roman"/>
          <w:sz w:val="12"/>
          <w:szCs w:val="12"/>
        </w:rPr>
        <w:t xml:space="preserve">муниципального района Сергиевский                     </w:t>
      </w:r>
    </w:p>
    <w:p w:rsidR="005450D5" w:rsidRDefault="005450D5" w:rsidP="00CA4B35">
      <w:pPr>
        <w:spacing w:after="0" w:line="240" w:lineRule="auto"/>
        <w:ind w:firstLine="284"/>
        <w:jc w:val="right"/>
        <w:rPr>
          <w:rFonts w:ascii="Times New Roman" w:hAnsi="Times New Roman" w:cs="Times New Roman"/>
          <w:sz w:val="12"/>
          <w:szCs w:val="12"/>
        </w:rPr>
      </w:pPr>
      <w:r w:rsidRPr="005450D5">
        <w:rPr>
          <w:rFonts w:ascii="Times New Roman" w:hAnsi="Times New Roman" w:cs="Times New Roman"/>
          <w:sz w:val="12"/>
          <w:szCs w:val="12"/>
        </w:rPr>
        <w:t xml:space="preserve">                Ю.В. </w:t>
      </w:r>
      <w:proofErr w:type="spellStart"/>
      <w:r w:rsidRPr="005450D5">
        <w:rPr>
          <w:rFonts w:ascii="Times New Roman" w:hAnsi="Times New Roman" w:cs="Times New Roman"/>
          <w:sz w:val="12"/>
          <w:szCs w:val="12"/>
        </w:rPr>
        <w:t>Анцинов</w:t>
      </w:r>
      <w:proofErr w:type="spellEnd"/>
    </w:p>
    <w:p w:rsidR="00E84A60" w:rsidRDefault="00E84A60" w:rsidP="00CA4B35">
      <w:pPr>
        <w:spacing w:after="0" w:line="240" w:lineRule="auto"/>
        <w:ind w:firstLine="284"/>
        <w:jc w:val="right"/>
        <w:rPr>
          <w:rFonts w:ascii="Times New Roman" w:hAnsi="Times New Roman" w:cs="Times New Roman"/>
          <w:sz w:val="12"/>
          <w:szCs w:val="12"/>
        </w:rPr>
      </w:pPr>
    </w:p>
    <w:p w:rsidR="00E84A60" w:rsidRPr="00E84A60" w:rsidRDefault="00E84A60" w:rsidP="00E84A6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E84A60" w:rsidRDefault="00E84A60" w:rsidP="00E84A60">
      <w:pPr>
        <w:spacing w:after="0" w:line="240" w:lineRule="auto"/>
        <w:ind w:firstLine="284"/>
        <w:jc w:val="right"/>
        <w:rPr>
          <w:rFonts w:ascii="Times New Roman" w:hAnsi="Times New Roman" w:cs="Times New Roman"/>
          <w:sz w:val="12"/>
          <w:szCs w:val="12"/>
        </w:rPr>
      </w:pPr>
      <w:r w:rsidRPr="00E84A60">
        <w:rPr>
          <w:rFonts w:ascii="Times New Roman" w:hAnsi="Times New Roman" w:cs="Times New Roman"/>
          <w:sz w:val="12"/>
          <w:szCs w:val="12"/>
        </w:rPr>
        <w:t>к Решению Собрания представителей</w:t>
      </w:r>
    </w:p>
    <w:p w:rsidR="00E84A60" w:rsidRDefault="00E84A60" w:rsidP="00E84A60">
      <w:pPr>
        <w:spacing w:after="0" w:line="240" w:lineRule="auto"/>
        <w:ind w:firstLine="284"/>
        <w:jc w:val="right"/>
        <w:rPr>
          <w:rFonts w:ascii="Times New Roman" w:hAnsi="Times New Roman" w:cs="Times New Roman"/>
          <w:sz w:val="12"/>
          <w:szCs w:val="12"/>
        </w:rPr>
      </w:pPr>
      <w:r w:rsidRPr="00E84A60">
        <w:rPr>
          <w:rFonts w:ascii="Times New Roman" w:hAnsi="Times New Roman" w:cs="Times New Roman"/>
          <w:sz w:val="12"/>
          <w:szCs w:val="12"/>
        </w:rPr>
        <w:t xml:space="preserve"> муниципаль</w:t>
      </w:r>
      <w:r>
        <w:rPr>
          <w:rFonts w:ascii="Times New Roman" w:hAnsi="Times New Roman" w:cs="Times New Roman"/>
          <w:sz w:val="12"/>
          <w:szCs w:val="12"/>
        </w:rPr>
        <w:t>ного района Сергиевский</w:t>
      </w:r>
    </w:p>
    <w:p w:rsidR="00E84A60" w:rsidRDefault="00E84A60" w:rsidP="00E84A6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31 от "28" июля 2021 г.</w:t>
      </w:r>
    </w:p>
    <w:p w:rsidR="00CD0410" w:rsidRDefault="00E84A60" w:rsidP="00CD0410">
      <w:pPr>
        <w:spacing w:after="0" w:line="240" w:lineRule="auto"/>
        <w:ind w:firstLine="284"/>
        <w:jc w:val="center"/>
        <w:rPr>
          <w:rFonts w:ascii="Times New Roman" w:hAnsi="Times New Roman" w:cs="Times New Roman"/>
          <w:sz w:val="12"/>
          <w:szCs w:val="12"/>
        </w:rPr>
      </w:pPr>
      <w:r w:rsidRPr="00E84A60">
        <w:rPr>
          <w:rFonts w:ascii="Times New Roman" w:hAnsi="Times New Roman" w:cs="Times New Roman"/>
          <w:sz w:val="12"/>
          <w:szCs w:val="12"/>
        </w:rPr>
        <w:t>Ведомственная структура расходов бюджета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684"/>
        <w:gridCol w:w="424"/>
        <w:gridCol w:w="427"/>
        <w:gridCol w:w="992"/>
        <w:gridCol w:w="425"/>
        <w:gridCol w:w="824"/>
        <w:gridCol w:w="985"/>
      </w:tblGrid>
      <w:tr w:rsidR="00E84A60" w:rsidRPr="00E84A60" w:rsidTr="00CD0410">
        <w:trPr>
          <w:trHeight w:val="70"/>
        </w:trPr>
        <w:tc>
          <w:tcPr>
            <w:tcW w:w="626" w:type="pct"/>
            <w:vMerge w:val="restart"/>
            <w:shd w:val="clear" w:color="auto" w:fill="auto"/>
            <w:vAlign w:val="center"/>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bookmarkStart w:id="0" w:name="RANGE!A7:I285"/>
            <w:r w:rsidRPr="00E84A60">
              <w:rPr>
                <w:rFonts w:ascii="Times New Roman" w:eastAsia="Times New Roman" w:hAnsi="Times New Roman" w:cs="Times New Roman"/>
                <w:color w:val="000000"/>
                <w:sz w:val="12"/>
                <w:szCs w:val="12"/>
                <w:lang w:eastAsia="ru-RU"/>
              </w:rPr>
              <w:t>Код главного распорядителя бюджетных средств</w:t>
            </w:r>
            <w:bookmarkEnd w:id="0"/>
          </w:p>
        </w:tc>
        <w:tc>
          <w:tcPr>
            <w:tcW w:w="1736" w:type="pct"/>
            <w:vMerge w:val="restart"/>
            <w:shd w:val="clear" w:color="auto" w:fill="auto"/>
            <w:vAlign w:val="center"/>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4" w:type="pct"/>
            <w:vMerge w:val="restart"/>
            <w:shd w:val="clear" w:color="auto" w:fill="auto"/>
            <w:vAlign w:val="center"/>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roofErr w:type="spellStart"/>
            <w:r w:rsidRPr="00E84A60">
              <w:rPr>
                <w:rFonts w:ascii="Times New Roman" w:eastAsia="Times New Roman" w:hAnsi="Times New Roman" w:cs="Times New Roman"/>
                <w:color w:val="000000"/>
                <w:sz w:val="12"/>
                <w:szCs w:val="12"/>
                <w:lang w:eastAsia="ru-RU"/>
              </w:rPr>
              <w:t>Рз</w:t>
            </w:r>
            <w:proofErr w:type="spellEnd"/>
          </w:p>
        </w:tc>
        <w:tc>
          <w:tcPr>
            <w:tcW w:w="276" w:type="pct"/>
            <w:vMerge w:val="restart"/>
            <w:shd w:val="clear" w:color="auto" w:fill="auto"/>
            <w:vAlign w:val="center"/>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roofErr w:type="gramStart"/>
            <w:r w:rsidRPr="00E84A60">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ВР</w:t>
            </w:r>
          </w:p>
        </w:tc>
        <w:tc>
          <w:tcPr>
            <w:tcW w:w="1170" w:type="pct"/>
            <w:gridSpan w:val="2"/>
            <w:shd w:val="clear" w:color="auto" w:fill="auto"/>
            <w:vAlign w:val="center"/>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Сумма, тыс. рублей</w:t>
            </w:r>
          </w:p>
        </w:tc>
      </w:tr>
      <w:tr w:rsidR="00E84A60" w:rsidRPr="00E84A60" w:rsidTr="00CD0410">
        <w:trPr>
          <w:trHeight w:val="602"/>
        </w:trPr>
        <w:tc>
          <w:tcPr>
            <w:tcW w:w="626" w:type="pct"/>
            <w:vMerge/>
            <w:vAlign w:val="center"/>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p>
        </w:tc>
        <w:tc>
          <w:tcPr>
            <w:tcW w:w="1736" w:type="pct"/>
            <w:vMerge/>
            <w:vAlign w:val="center"/>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p>
        </w:tc>
        <w:tc>
          <w:tcPr>
            <w:tcW w:w="274" w:type="pct"/>
            <w:vMerge/>
            <w:vAlign w:val="center"/>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84A60" w:rsidRPr="00E84A60" w:rsidTr="00CD041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600</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Собрание Представителей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2 066</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w:t>
            </w:r>
          </w:p>
        </w:tc>
      </w:tr>
      <w:tr w:rsidR="00E84A60" w:rsidRPr="00E84A60" w:rsidTr="00CD041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600</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2 066</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w:t>
            </w:r>
          </w:p>
        </w:tc>
      </w:tr>
      <w:tr w:rsidR="00E84A60" w:rsidRPr="00E84A60" w:rsidTr="00CD041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600</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2 066</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CD041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600</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120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1 892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CD041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600</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174</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CD041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Администрация муниципального района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962 159</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349 247</w:t>
            </w:r>
          </w:p>
        </w:tc>
      </w:tr>
      <w:tr w:rsidR="00E84A60" w:rsidRPr="00E84A60" w:rsidTr="00CD041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2 611</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w:t>
            </w:r>
          </w:p>
        </w:tc>
      </w:tr>
      <w:tr w:rsidR="00E84A60" w:rsidRPr="00E84A60" w:rsidTr="00CD041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w:t>
            </w:r>
            <w:r w:rsidRPr="00E84A60">
              <w:rPr>
                <w:rFonts w:ascii="Times New Roman" w:eastAsia="Times New Roman" w:hAnsi="Times New Roman" w:cs="Times New Roman"/>
                <w:color w:val="000000"/>
                <w:sz w:val="12"/>
                <w:szCs w:val="12"/>
                <w:lang w:eastAsia="ru-RU"/>
              </w:rPr>
              <w:lastRenderedPageBreak/>
              <w:t>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02</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2 611</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CD041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02</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120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2 611</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E16CA2">
        <w:trPr>
          <w:trHeight w:val="575"/>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43 419</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w:t>
            </w:r>
          </w:p>
        </w:tc>
      </w:tr>
      <w:tr w:rsidR="00E84A60" w:rsidRPr="00E84A60" w:rsidTr="00E16CA2">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43 419</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E16CA2">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120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41 129</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E16CA2">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2 204</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E16CA2">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Уплата налогов, сборов и иных платежей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850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87</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Судебная система</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23</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23</w:t>
            </w:r>
          </w:p>
        </w:tc>
      </w:tr>
      <w:tr w:rsidR="00E84A60" w:rsidRPr="00E84A60" w:rsidTr="00586FBC">
        <w:trPr>
          <w:trHeight w:val="439"/>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w:t>
            </w:r>
          </w:p>
        </w:tc>
      </w:tr>
      <w:tr w:rsidR="00E84A60" w:rsidRPr="00E84A60" w:rsidTr="00586FBC">
        <w:trPr>
          <w:trHeight w:val="32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Другие общегосударственные вопросы</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67 827</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1 136</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3 962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105</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3 612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105</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Бюджетные инвестиции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Субсидии автономным учреждениям</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620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291</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30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14 322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11 682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171"/>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2 504</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Уплата налогов, сборов и иных платежей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850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136</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165"/>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43 051</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282</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6 498</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179"/>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4 412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282</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Субсидии бюджетным учреждениям</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11 263</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Субсидии автономным учреждениям</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620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20 386</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Исполнение судебных актов</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830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400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Специальные расходы</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880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30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6 491</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749</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 xml:space="preserve">Расходы на выплаты персоналу казенных </w:t>
            </w:r>
            <w:r w:rsidRPr="00E84A60">
              <w:rPr>
                <w:rFonts w:ascii="Times New Roman" w:eastAsia="Times New Roman" w:hAnsi="Times New Roman" w:cs="Times New Roman"/>
                <w:color w:val="000000"/>
                <w:sz w:val="12"/>
                <w:szCs w:val="12"/>
                <w:lang w:eastAsia="ru-RU"/>
              </w:rPr>
              <w:lastRenderedPageBreak/>
              <w:t>учреждений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lastRenderedPageBreak/>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5 428</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lastRenderedPageBreak/>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114</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Специальные расходы</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880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949</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749</w:t>
            </w:r>
          </w:p>
        </w:tc>
      </w:tr>
      <w:tr w:rsidR="00E84A60" w:rsidRPr="00E84A60" w:rsidTr="00586FBC">
        <w:trPr>
          <w:trHeight w:val="153"/>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8 900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w:t>
            </w:r>
          </w:p>
        </w:tc>
      </w:tr>
      <w:tr w:rsidR="00E84A60" w:rsidRPr="00E84A60" w:rsidTr="00586FBC">
        <w:trPr>
          <w:trHeight w:val="573"/>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E84A60">
              <w:rPr>
                <w:rFonts w:ascii="Times New Roman" w:eastAsia="Times New Roman" w:hAnsi="Times New Roman" w:cs="Times New Roman"/>
                <w:color w:val="000000"/>
                <w:sz w:val="12"/>
                <w:szCs w:val="12"/>
                <w:lang w:eastAsia="ru-RU"/>
              </w:rPr>
              <w:t>м.р</w:t>
            </w:r>
            <w:proofErr w:type="spellEnd"/>
            <w:r w:rsidRPr="00E84A60">
              <w:rPr>
                <w:rFonts w:ascii="Times New Roman" w:eastAsia="Times New Roman" w:hAnsi="Times New Roman" w:cs="Times New Roman"/>
                <w:color w:val="000000"/>
                <w:sz w:val="12"/>
                <w:szCs w:val="12"/>
                <w:lang w:eastAsia="ru-RU"/>
              </w:rPr>
              <w:t>.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20 0 00 00000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6 943</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20 0 00 00000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807</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Субсидии автономным учреждениям</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20 0 00 00000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620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6 136</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435"/>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E84A60">
              <w:rPr>
                <w:rFonts w:ascii="Times New Roman" w:eastAsia="Times New Roman" w:hAnsi="Times New Roman" w:cs="Times New Roman"/>
                <w:color w:val="000000"/>
                <w:sz w:val="12"/>
                <w:szCs w:val="12"/>
                <w:lang w:eastAsia="ru-RU"/>
              </w:rPr>
              <w:t>боррелиоза</w:t>
            </w:r>
            <w:proofErr w:type="spellEnd"/>
            <w:r w:rsidRPr="00E84A60">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1 957</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176"/>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325</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Субсидии бюджетным учреждениям</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50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Субсидии автономным учреждениям</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620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1 582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2 293</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797</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402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111</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Премии и гранты</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350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291</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11 0 00 00000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Субсидии автономным учреждениям</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11 0 00 00000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620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1 236</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797</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120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1 230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791</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w:t>
            </w:r>
          </w:p>
        </w:tc>
      </w:tr>
      <w:tr w:rsidR="00E84A60" w:rsidRPr="00E84A60" w:rsidTr="003450E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30 0 00 00000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55</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3450E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30 0 00 00000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55</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3450E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Сельское хозяйство и рыболовство</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11 360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8 816</w:t>
            </w:r>
          </w:p>
        </w:tc>
      </w:tr>
      <w:tr w:rsidR="00E84A60" w:rsidRPr="00E84A60" w:rsidTr="003450E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3450E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Бюджетные инвестиции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3450E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и повышение инвестиционной </w:t>
            </w:r>
            <w:r w:rsidRPr="00E84A60">
              <w:rPr>
                <w:rFonts w:ascii="Times New Roman" w:eastAsia="Times New Roman" w:hAnsi="Times New Roman" w:cs="Times New Roman"/>
                <w:color w:val="000000"/>
                <w:sz w:val="12"/>
                <w:szCs w:val="12"/>
                <w:lang w:eastAsia="ru-RU"/>
              </w:rPr>
              <w:lastRenderedPageBreak/>
              <w:t>привлекательности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7 097</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5 276</w:t>
            </w:r>
          </w:p>
        </w:tc>
      </w:tr>
      <w:tr w:rsidR="00E84A60" w:rsidRPr="00E84A60" w:rsidTr="003450E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4 407</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3 416</w:t>
            </w:r>
          </w:p>
        </w:tc>
      </w:tr>
      <w:tr w:rsidR="00E84A60" w:rsidRPr="00E84A60" w:rsidTr="003450E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120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14</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14</w:t>
            </w:r>
          </w:p>
        </w:tc>
      </w:tr>
      <w:tr w:rsidR="00E84A60" w:rsidRPr="00E84A60" w:rsidTr="003450E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2 663</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1 846</w:t>
            </w:r>
          </w:p>
        </w:tc>
      </w:tr>
      <w:tr w:rsidR="00E84A60" w:rsidRPr="00E84A60" w:rsidTr="003450E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Уплата налогов, сборов и иных платежей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850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3450E0">
        <w:trPr>
          <w:trHeight w:val="556"/>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proofErr w:type="gramStart"/>
            <w:r w:rsidRPr="00E84A60">
              <w:rPr>
                <w:rFonts w:ascii="Times New Roman" w:eastAsia="Times New Roman" w:hAnsi="Times New Roman" w:cs="Times New Roman"/>
                <w:color w:val="000000"/>
                <w:sz w:val="12"/>
                <w:szCs w:val="12"/>
                <w:lang w:eastAsia="ru-RU"/>
              </w:rPr>
              <w:t>Муниципальная</w:t>
            </w:r>
            <w:proofErr w:type="gramEnd"/>
            <w:r w:rsidRPr="00E84A60">
              <w:rPr>
                <w:rFonts w:ascii="Times New Roman" w:eastAsia="Times New Roman" w:hAnsi="Times New Roman" w:cs="Times New Roman"/>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36 0 00 00000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4 063</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3 540</w:t>
            </w:r>
          </w:p>
        </w:tc>
      </w:tr>
      <w:tr w:rsidR="00E84A60" w:rsidRPr="00E84A60" w:rsidTr="003450E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36 0 00 00000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3450E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межбюджетные трансферты</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36 0 00 00000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540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792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768</w:t>
            </w:r>
          </w:p>
        </w:tc>
      </w:tr>
      <w:tr w:rsidR="00E84A60" w:rsidRPr="00E84A60" w:rsidTr="003450E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36 0 00 00000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810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2 772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2 772</w:t>
            </w:r>
          </w:p>
        </w:tc>
      </w:tr>
      <w:tr w:rsidR="00E84A60" w:rsidRPr="00E84A60" w:rsidTr="003450E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Водное хозяйство</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7 507</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7 507</w:t>
            </w:r>
          </w:p>
        </w:tc>
      </w:tr>
      <w:tr w:rsidR="00E84A60" w:rsidRPr="00E84A60" w:rsidTr="003450E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7 507</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7 507</w:t>
            </w:r>
          </w:p>
        </w:tc>
      </w:tr>
      <w:tr w:rsidR="00E84A60" w:rsidRPr="00E84A60" w:rsidTr="003450E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7 507</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7 507</w:t>
            </w:r>
          </w:p>
        </w:tc>
      </w:tr>
      <w:tr w:rsidR="00E84A60" w:rsidRPr="00E84A60" w:rsidTr="003450E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Транспорт</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08</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3 398</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89</w:t>
            </w:r>
          </w:p>
        </w:tc>
      </w:tr>
      <w:tr w:rsidR="00E84A60" w:rsidRPr="00E84A60" w:rsidTr="003450E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08</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14 0 00 00000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3 398</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89</w:t>
            </w:r>
          </w:p>
        </w:tc>
      </w:tr>
      <w:tr w:rsidR="00E84A60" w:rsidRPr="00E84A60" w:rsidTr="003450E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 xml:space="preserve">Обеспечение пассажирскими перевозками </w:t>
            </w:r>
            <w:proofErr w:type="spellStart"/>
            <w:r w:rsidRPr="00E84A60">
              <w:rPr>
                <w:rFonts w:ascii="Times New Roman" w:eastAsia="Times New Roman" w:hAnsi="Times New Roman" w:cs="Times New Roman"/>
                <w:color w:val="000000"/>
                <w:sz w:val="12"/>
                <w:szCs w:val="12"/>
                <w:lang w:eastAsia="ru-RU"/>
              </w:rPr>
              <w:t>межпоселенческого</w:t>
            </w:r>
            <w:proofErr w:type="spellEnd"/>
            <w:r w:rsidRPr="00E84A60">
              <w:rPr>
                <w:rFonts w:ascii="Times New Roman" w:eastAsia="Times New Roman" w:hAnsi="Times New Roman" w:cs="Times New Roman"/>
                <w:color w:val="000000"/>
                <w:sz w:val="12"/>
                <w:szCs w:val="12"/>
                <w:lang w:eastAsia="ru-RU"/>
              </w:rPr>
              <w:t xml:space="preserve"> характера</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08</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14 1 00 00000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3 398</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89</w:t>
            </w:r>
          </w:p>
        </w:tc>
      </w:tr>
      <w:tr w:rsidR="00E84A60" w:rsidRPr="00E84A60" w:rsidTr="003450E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08</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14 1 00 00000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3 307</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3450E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08</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14 1 00 00000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810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89</w:t>
            </w:r>
          </w:p>
        </w:tc>
      </w:tr>
      <w:tr w:rsidR="00E84A60" w:rsidRPr="00E84A60" w:rsidTr="003450E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Дорожное хозяйство (дорожные фонды)</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87 762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w:t>
            </w:r>
          </w:p>
        </w:tc>
      </w:tr>
      <w:tr w:rsidR="00E84A60" w:rsidRPr="00E84A60" w:rsidTr="003450E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09</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02 0 00 00000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837</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3450E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09</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02 0 00 00000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837</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3450E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09</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17 0 00 00000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73 388</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3450E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09</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17 0 00 00000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73 388</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3450E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09</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21 0 00 00000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13 537</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3450E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09</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21 0 00 00000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13 537</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3450E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Другие вопросы в области национальной экономики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12</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4 012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2 694</w:t>
            </w:r>
          </w:p>
        </w:tc>
      </w:tr>
      <w:tr w:rsidR="00E84A60" w:rsidRPr="00E84A60" w:rsidTr="003450E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 xml:space="preserve">Муниципальная программа  "Развитие малого и среднего предпринимательства в муниципальном районе Сергиевский </w:t>
            </w:r>
            <w:r w:rsidRPr="00E84A60">
              <w:rPr>
                <w:rFonts w:ascii="Times New Roman" w:eastAsia="Times New Roman" w:hAnsi="Times New Roman" w:cs="Times New Roman"/>
                <w:color w:val="000000"/>
                <w:sz w:val="12"/>
                <w:szCs w:val="12"/>
                <w:lang w:eastAsia="ru-RU"/>
              </w:rPr>
              <w:lastRenderedPageBreak/>
              <w:t>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lastRenderedPageBreak/>
              <w:t>04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12</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1 207</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lastRenderedPageBreak/>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12</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12</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810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1 177</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12</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2 805</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2 694</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12</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120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385</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385</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12</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2 420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2 309</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Жилищное хозяйство</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188 782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174 550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872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872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2 368</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Бюджетные инвестиции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2 368</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184 674</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174 550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Бюджетные инвестиции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184 674</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174 550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611</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611</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E84A60">
              <w:rPr>
                <w:rFonts w:ascii="Times New Roman" w:eastAsia="Times New Roman" w:hAnsi="Times New Roman" w:cs="Times New Roman"/>
                <w:color w:val="000000"/>
                <w:sz w:val="12"/>
                <w:szCs w:val="12"/>
                <w:lang w:eastAsia="ru-RU"/>
              </w:rPr>
              <w:t>м.р</w:t>
            </w:r>
            <w:proofErr w:type="spellEnd"/>
            <w:r w:rsidRPr="00E84A60">
              <w:rPr>
                <w:rFonts w:ascii="Times New Roman" w:eastAsia="Times New Roman" w:hAnsi="Times New Roman" w:cs="Times New Roman"/>
                <w:color w:val="000000"/>
                <w:sz w:val="12"/>
                <w:szCs w:val="12"/>
                <w:lang w:eastAsia="ru-RU"/>
              </w:rPr>
              <w:t>.</w:t>
            </w:r>
            <w:r w:rsidR="00586FBC">
              <w:rPr>
                <w:rFonts w:ascii="Times New Roman" w:eastAsia="Times New Roman" w:hAnsi="Times New Roman" w:cs="Times New Roman"/>
                <w:color w:val="000000"/>
                <w:sz w:val="12"/>
                <w:szCs w:val="12"/>
                <w:lang w:eastAsia="ru-RU"/>
              </w:rPr>
              <w:t xml:space="preserve"> </w:t>
            </w:r>
            <w:r w:rsidRPr="00E84A60">
              <w:rPr>
                <w:rFonts w:ascii="Times New Roman" w:eastAsia="Times New Roman" w:hAnsi="Times New Roman" w:cs="Times New Roman"/>
                <w:color w:val="000000"/>
                <w:sz w:val="12"/>
                <w:szCs w:val="12"/>
                <w:lang w:eastAsia="ru-RU"/>
              </w:rPr>
              <w:t>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34 0 00 00000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257</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34 0 00 00000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257</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Коммунальное хозяйство</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122 176</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41 761</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02</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60 889</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02</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2 605</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Бюджетные инвестиции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02</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58 284</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02</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61 287</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41 761</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02</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20 546</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9 270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Бюджетные инвестиции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02</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37 382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32 491</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 xml:space="preserve">Субсидии юридическим лицам (кроме некоммерческих организаций), </w:t>
            </w:r>
            <w:r w:rsidRPr="00E84A60">
              <w:rPr>
                <w:rFonts w:ascii="Times New Roman" w:eastAsia="Times New Roman" w:hAnsi="Times New Roman" w:cs="Times New Roman"/>
                <w:color w:val="000000"/>
                <w:sz w:val="12"/>
                <w:szCs w:val="12"/>
                <w:lang w:eastAsia="ru-RU"/>
              </w:rPr>
              <w:lastRenderedPageBreak/>
              <w:t>индивидуальным предпринимателям, физическим лицам - производителям товаров, работ, услуг</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02</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810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3 359</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Благоустройство</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124 249</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15 751</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69 376</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69 376</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21 0 00 00000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32 512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21 0 00 00000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32 512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"Формирование комфортной городской среды"</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25 0 00 00000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22 361</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15 751</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25 0 00 00000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22 361</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15 751</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48 538</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48 538</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Бюджетные инвестиции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48 538</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06</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11 216</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8 857</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1 270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672</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120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1 270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672</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770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680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Премии и гранты</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350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 xml:space="preserve">Муниципальная программа "Обращение с отходами на территории </w:t>
            </w:r>
            <w:proofErr w:type="spellStart"/>
            <w:r w:rsidRPr="00E84A60">
              <w:rPr>
                <w:rFonts w:ascii="Times New Roman" w:eastAsia="Times New Roman" w:hAnsi="Times New Roman" w:cs="Times New Roman"/>
                <w:color w:val="000000"/>
                <w:sz w:val="12"/>
                <w:szCs w:val="12"/>
                <w:lang w:eastAsia="ru-RU"/>
              </w:rPr>
              <w:t>м.р</w:t>
            </w:r>
            <w:proofErr w:type="spellEnd"/>
            <w:r w:rsidRPr="00E84A60">
              <w:rPr>
                <w:rFonts w:ascii="Times New Roman" w:eastAsia="Times New Roman" w:hAnsi="Times New Roman" w:cs="Times New Roman"/>
                <w:color w:val="000000"/>
                <w:sz w:val="12"/>
                <w:szCs w:val="12"/>
                <w:lang w:eastAsia="ru-RU"/>
              </w:rPr>
              <w:t>.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28 0 00 00000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9 176</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8 185</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28 0 00 00000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4 424</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3 671</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Бюджетные инвестиции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28 0 00 00000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4 752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4 514</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Общее образование</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89 580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07</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02</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3 002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Субсидии автономным учреждениям</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07</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02</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620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3 002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07</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02</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86 578</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Субсидии автономным учреждениям</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07</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02</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620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86 578</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233"/>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Профессиональная подготовка, переподготовка и повышение квалификации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80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 xml:space="preserve">Муниципальная программа "Развитие муниципальной службы в администрации </w:t>
            </w:r>
            <w:r w:rsidRPr="00E84A60">
              <w:rPr>
                <w:rFonts w:ascii="Times New Roman" w:eastAsia="Times New Roman" w:hAnsi="Times New Roman" w:cs="Times New Roman"/>
                <w:color w:val="000000"/>
                <w:sz w:val="12"/>
                <w:szCs w:val="12"/>
                <w:lang w:eastAsia="ru-RU"/>
              </w:rPr>
              <w:lastRenderedPageBreak/>
              <w:t>муниципального района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lastRenderedPageBreak/>
              <w:t>07</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80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lastRenderedPageBreak/>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07</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80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Молодежная политика</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4 522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2 655</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07</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07</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1 722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Субсидии бюджетным учреждениям</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07</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07</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1 722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07</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07</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2 800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2 655</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Субсидии бюджетным учреждениям</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07</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07</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513</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368</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Субсидии автономным учреждениям</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07</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07</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620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2 287</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2 287</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Другие вопросы в области образования</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17 287</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15 078</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07</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09</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14 562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12 353</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07</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09</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14 562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12 353</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E84A60">
              <w:rPr>
                <w:rFonts w:ascii="Times New Roman" w:eastAsia="Times New Roman" w:hAnsi="Times New Roman" w:cs="Times New Roman"/>
                <w:color w:val="000000"/>
                <w:sz w:val="12"/>
                <w:szCs w:val="12"/>
                <w:lang w:eastAsia="ru-RU"/>
              </w:rPr>
              <w:t>м.р</w:t>
            </w:r>
            <w:proofErr w:type="spellEnd"/>
            <w:r w:rsidRPr="00E84A60">
              <w:rPr>
                <w:rFonts w:ascii="Times New Roman" w:eastAsia="Times New Roman" w:hAnsi="Times New Roman" w:cs="Times New Roman"/>
                <w:color w:val="000000"/>
                <w:sz w:val="12"/>
                <w:szCs w:val="12"/>
                <w:lang w:eastAsia="ru-RU"/>
              </w:rPr>
              <w:t>.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07</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09</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20 0 00 00000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2 725</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2 725</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Субсидии автономным учреждениям</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07</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09</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20 0 00 00000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620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2 725</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2 725</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Культура</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19 546</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17 864</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08</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19 546</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17 864</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08</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19 546</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17 864</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310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08</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310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Субсидии бюджетным учреждениям</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08</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310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Другие вопросы в области здравоохранения</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09</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250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09</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09</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37 0 00 00000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выплаты населению</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09</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09</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37 0 00 00000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360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Укрепление общественного здоровья на территории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09</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09</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56 0 00 00000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185CD7">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09</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09</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56 0 00 00000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Социальное обеспечение населения</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4 732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4 421</w:t>
            </w:r>
          </w:p>
        </w:tc>
      </w:tr>
      <w:tr w:rsidR="00E84A60" w:rsidRPr="00E84A60" w:rsidTr="00586FBC">
        <w:trPr>
          <w:trHeight w:val="158"/>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lastRenderedPageBreak/>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3 239</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3 193</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320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3 239</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3 193</w:t>
            </w:r>
          </w:p>
        </w:tc>
      </w:tr>
      <w:tr w:rsidR="00E84A60" w:rsidRPr="00E84A60" w:rsidTr="00586FBC">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306"/>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586FBC">
        <w:trPr>
          <w:trHeight w:val="70"/>
        </w:trPr>
        <w:tc>
          <w:tcPr>
            <w:tcW w:w="626" w:type="pct"/>
            <w:shd w:val="clear" w:color="auto" w:fill="auto"/>
            <w:hideMark/>
          </w:tcPr>
          <w:p w:rsidR="00E84A60" w:rsidRPr="00586FBC" w:rsidRDefault="00E84A60" w:rsidP="00586FBC">
            <w:pPr>
              <w:pStyle w:val="777"/>
              <w:spacing w:before="0"/>
              <w:ind w:left="0" w:firstLine="0"/>
              <w:jc w:val="center"/>
              <w:rPr>
                <w:rFonts w:ascii="Times New Roman" w:hAnsi="Times New Roman"/>
                <w:sz w:val="12"/>
                <w:szCs w:val="12"/>
              </w:rPr>
            </w:pPr>
            <w:r w:rsidRPr="00586FBC">
              <w:rPr>
                <w:rFonts w:ascii="Times New Roman" w:hAnsi="Times New Roman"/>
                <w:sz w:val="12"/>
                <w:szCs w:val="12"/>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1 228</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1 228</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1 228</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1 228</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26 0 00 00000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26 0 00 00000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320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Охрана семьи и детства</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46 580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42 888</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6 801</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6 801</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320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6 801</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6 801</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 xml:space="preserve">Муниципальная  программа  муниципального района Сергиевский "Молодой </w:t>
            </w:r>
            <w:proofErr w:type="gramStart"/>
            <w:r w:rsidRPr="00E84A60">
              <w:rPr>
                <w:rFonts w:ascii="Times New Roman" w:eastAsia="Times New Roman" w:hAnsi="Times New Roman" w:cs="Times New Roman"/>
                <w:color w:val="000000"/>
                <w:sz w:val="12"/>
                <w:szCs w:val="12"/>
                <w:lang w:eastAsia="ru-RU"/>
              </w:rPr>
              <w:t>семье-доступное</w:t>
            </w:r>
            <w:proofErr w:type="gramEnd"/>
            <w:r w:rsidRPr="00E84A60">
              <w:rPr>
                <w:rFonts w:ascii="Times New Roman" w:eastAsia="Times New Roman" w:hAnsi="Times New Roman" w:cs="Times New Roman"/>
                <w:color w:val="000000"/>
                <w:sz w:val="12"/>
                <w:szCs w:val="12"/>
                <w:lang w:eastAsia="ru-RU"/>
              </w:rPr>
              <w:t xml:space="preserve"> жилье"</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10 058</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6 365</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320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10 058</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6 365</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29 721</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29 721</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238</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238</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Бюджетные инвестиции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29 483</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29 483</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Другие вопросы в области социальной политики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5 725</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4 359</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3 602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3 594</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3 205</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3 205</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386</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386</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Уплата налогов, сборов и иных платежей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850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506</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58</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выплаты населению</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360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lastRenderedPageBreak/>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Субсидии автономным учреждениям</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620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216</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1 091</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766</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120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1 026</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701</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65</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65</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32 0 00 00000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526</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32 0 00 00000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120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77</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32 0 00 00000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449</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Физическая культура</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39 474</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09 0 00 00000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38 968</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Субсидии автономным учреждениям</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09 0 00 00000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620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38 968</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506</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506</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603</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Контрольно-ревизионное управление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720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603</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720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603</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720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603</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720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603</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120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694</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603</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603</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Уплата налогов, сборов и иных платежей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850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608</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10 529</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608</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6 412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608</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6 412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159"/>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608</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120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6 189</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608</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E84A60">
              <w:rPr>
                <w:rFonts w:ascii="Times New Roman" w:eastAsia="Times New Roman" w:hAnsi="Times New Roman" w:cs="Times New Roman"/>
                <w:color w:val="000000"/>
                <w:sz w:val="12"/>
                <w:szCs w:val="12"/>
                <w:lang w:eastAsia="ru-RU"/>
              </w:rPr>
              <w:lastRenderedPageBreak/>
              <w:t>(муниципальных)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221</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608</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Уплата налогов, сборов и иных платежей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850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608</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Другие общегосударственные вопросы</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4 117</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608</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4 117</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608</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2 534</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608</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Бюджетные инвестиции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1 528</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608</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Уплата налогов, сборов и иных платежей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850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55</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99 285</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103</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191</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E84A60">
              <w:rPr>
                <w:rFonts w:ascii="Times New Roman" w:eastAsia="Times New Roman" w:hAnsi="Times New Roman" w:cs="Times New Roman"/>
                <w:color w:val="000000"/>
                <w:sz w:val="12"/>
                <w:szCs w:val="12"/>
                <w:lang w:eastAsia="ru-RU"/>
              </w:rPr>
              <w:t>боррелиоза</w:t>
            </w:r>
            <w:proofErr w:type="spellEnd"/>
            <w:r w:rsidRPr="00E84A60">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191</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Субсидии бюджетным учреждениям</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52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Субсидии автономным учреждениям</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620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139</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Дополнительное образование детей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18 937</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07</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18 937</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Субсидии бюджетным учреждениям</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07</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18 937</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Культура</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61 547</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103</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08</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61 547</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103</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Субсидии бюджетным учреждениям</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08</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20 272</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Субсидии автономным учреждениям</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08</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620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41 274</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103</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631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18 611</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08</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18 031</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08</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13 418</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08</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323</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Субсидии бюджетным учреждениям</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08</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1 250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Субсидии автономным учреждениям</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08</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620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3 040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128"/>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08</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580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Субсидии автономным учреждениям</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08</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620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580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Управление финансами Администрации муниципального района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134 336</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1 225</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11 935</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11 935</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11 935</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lastRenderedPageBreak/>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120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11 815</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06</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120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106"/>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Резервные фонды</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169</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169</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Резервные средства</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870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169</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Другие общегосударственные вопросы</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43 288</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14 0 00 00000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41 624</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14 2 00 00000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41 624</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Субсидии бюджетным учреждениям</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14 2 00 00000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41 624</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621</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621</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1 043</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1 043</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1 043</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25</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E84A60">
              <w:rPr>
                <w:rFonts w:ascii="Times New Roman" w:eastAsia="Times New Roman" w:hAnsi="Times New Roman" w:cs="Times New Roman"/>
                <w:color w:val="000000"/>
                <w:sz w:val="12"/>
                <w:szCs w:val="12"/>
                <w:lang w:eastAsia="ru-RU"/>
              </w:rPr>
              <w:t>боррелиоза</w:t>
            </w:r>
            <w:proofErr w:type="spellEnd"/>
            <w:r w:rsidRPr="00E84A60">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25</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297"/>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Субсидии бюджетным учреждениям</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03</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21</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08</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185CD7">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Субсидии бюджетным учреждениям</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08</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610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CD041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Пенсионное обеспечение</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4 220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w:t>
            </w:r>
          </w:p>
        </w:tc>
      </w:tr>
      <w:tr w:rsidR="00E84A60" w:rsidRPr="00E84A60" w:rsidTr="00CD041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4 220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CD041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310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4 220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CD041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Обслуживание государственного (муниципального) внутреннего долга</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13</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2 000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w:t>
            </w:r>
          </w:p>
        </w:tc>
      </w:tr>
      <w:tr w:rsidR="00E84A60" w:rsidRPr="00E84A60" w:rsidTr="00CD041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CD041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18 1 00 00000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CD041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Обслуживание муниципального долга</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13</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18 1 00 00000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730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CD0410">
        <w:trPr>
          <w:trHeight w:val="40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lastRenderedPageBreak/>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46 225</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1 225</w:t>
            </w:r>
          </w:p>
        </w:tc>
      </w:tr>
      <w:tr w:rsidR="00E84A60" w:rsidRPr="00E84A60" w:rsidTr="00CD041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46 225</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1 225</w:t>
            </w:r>
          </w:p>
        </w:tc>
      </w:tr>
      <w:tr w:rsidR="00E84A60" w:rsidRPr="00E84A60" w:rsidTr="00CD041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18 2 00 00000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46 225</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1 225</w:t>
            </w:r>
          </w:p>
        </w:tc>
      </w:tr>
      <w:tr w:rsidR="00E84A60" w:rsidRPr="00E84A60" w:rsidTr="00CD041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Дотации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18 2 00 00000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510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46 225</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1 225</w:t>
            </w:r>
          </w:p>
        </w:tc>
      </w:tr>
      <w:tr w:rsidR="00E84A60" w:rsidRPr="00E84A60" w:rsidTr="00CD0410">
        <w:trPr>
          <w:trHeight w:val="122"/>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Иные дотации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26 463</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0</w:t>
            </w:r>
          </w:p>
        </w:tc>
      </w:tr>
      <w:tr w:rsidR="00E84A60" w:rsidRPr="00E84A60" w:rsidTr="00CD041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02</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26 463</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CD0410">
        <w:trPr>
          <w:trHeight w:val="375"/>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02</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18 2 00 00000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26 463</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CD0410">
        <w:trPr>
          <w:trHeight w:val="70"/>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931</w:t>
            </w: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Иные межбюджетные трансферты</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14</w:t>
            </w: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02</w:t>
            </w: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18 2 00 00000</w:t>
            </w: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540</w:t>
            </w: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26 463</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color w:val="000000"/>
                <w:sz w:val="12"/>
                <w:szCs w:val="12"/>
                <w:lang w:eastAsia="ru-RU"/>
              </w:rPr>
            </w:pPr>
            <w:r w:rsidRPr="00E84A60">
              <w:rPr>
                <w:rFonts w:ascii="Times New Roman" w:eastAsia="Times New Roman" w:hAnsi="Times New Roman" w:cs="Times New Roman"/>
                <w:color w:val="000000"/>
                <w:sz w:val="12"/>
                <w:szCs w:val="12"/>
                <w:lang w:eastAsia="ru-RU"/>
              </w:rPr>
              <w:t>0</w:t>
            </w:r>
          </w:p>
        </w:tc>
      </w:tr>
      <w:tr w:rsidR="00E84A60" w:rsidRPr="00E84A60" w:rsidTr="00CD0410">
        <w:trPr>
          <w:trHeight w:val="138"/>
        </w:trPr>
        <w:tc>
          <w:tcPr>
            <w:tcW w:w="62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1736" w:type="pct"/>
            <w:shd w:val="clear" w:color="auto" w:fill="auto"/>
            <w:hideMark/>
          </w:tcPr>
          <w:p w:rsidR="00E84A60" w:rsidRPr="00E84A60" w:rsidRDefault="00E84A60" w:rsidP="00E84A60">
            <w:pPr>
              <w:spacing w:after="0" w:line="240" w:lineRule="auto"/>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ИТОГО</w:t>
            </w:r>
          </w:p>
        </w:tc>
        <w:tc>
          <w:tcPr>
            <w:tcW w:w="274"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4A60" w:rsidRPr="00E84A60" w:rsidRDefault="00E84A60" w:rsidP="00E84A60">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1 209 095</w:t>
            </w:r>
          </w:p>
        </w:tc>
        <w:tc>
          <w:tcPr>
            <w:tcW w:w="637" w:type="pct"/>
            <w:shd w:val="clear" w:color="auto" w:fill="auto"/>
            <w:hideMark/>
          </w:tcPr>
          <w:p w:rsidR="00E84A60" w:rsidRPr="00E84A60" w:rsidRDefault="00E84A60" w:rsidP="00E84A60">
            <w:pPr>
              <w:spacing w:after="0" w:line="240" w:lineRule="auto"/>
              <w:jc w:val="right"/>
              <w:rPr>
                <w:rFonts w:ascii="Times New Roman" w:eastAsia="Times New Roman" w:hAnsi="Times New Roman" w:cs="Times New Roman"/>
                <w:b/>
                <w:bCs/>
                <w:color w:val="000000"/>
                <w:sz w:val="12"/>
                <w:szCs w:val="12"/>
                <w:lang w:eastAsia="ru-RU"/>
              </w:rPr>
            </w:pPr>
            <w:r w:rsidRPr="00E84A60">
              <w:rPr>
                <w:rFonts w:ascii="Times New Roman" w:eastAsia="Times New Roman" w:hAnsi="Times New Roman" w:cs="Times New Roman"/>
                <w:b/>
                <w:bCs/>
                <w:color w:val="000000"/>
                <w:sz w:val="12"/>
                <w:szCs w:val="12"/>
                <w:lang w:eastAsia="ru-RU"/>
              </w:rPr>
              <w:t>350 574</w:t>
            </w:r>
          </w:p>
        </w:tc>
      </w:tr>
    </w:tbl>
    <w:p w:rsidR="00E84A60" w:rsidRDefault="00E84A60" w:rsidP="00E84A60">
      <w:pPr>
        <w:spacing w:after="0" w:line="240" w:lineRule="auto"/>
        <w:ind w:firstLine="284"/>
        <w:jc w:val="center"/>
        <w:rPr>
          <w:rFonts w:ascii="Times New Roman" w:hAnsi="Times New Roman" w:cs="Times New Roman"/>
          <w:sz w:val="12"/>
          <w:szCs w:val="12"/>
        </w:rPr>
      </w:pPr>
    </w:p>
    <w:p w:rsidR="003450E0" w:rsidRDefault="003450E0" w:rsidP="003450E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4</w:t>
      </w:r>
    </w:p>
    <w:p w:rsidR="003450E0" w:rsidRPr="003450E0" w:rsidRDefault="003450E0" w:rsidP="003450E0">
      <w:pPr>
        <w:spacing w:after="0" w:line="240" w:lineRule="auto"/>
        <w:ind w:firstLine="284"/>
        <w:jc w:val="right"/>
        <w:rPr>
          <w:rFonts w:ascii="Times New Roman" w:hAnsi="Times New Roman" w:cs="Times New Roman"/>
          <w:sz w:val="12"/>
          <w:szCs w:val="12"/>
        </w:rPr>
      </w:pPr>
      <w:r w:rsidRPr="003450E0">
        <w:rPr>
          <w:rFonts w:ascii="Times New Roman" w:hAnsi="Times New Roman" w:cs="Times New Roman"/>
          <w:sz w:val="12"/>
          <w:szCs w:val="12"/>
        </w:rPr>
        <w:t>к Ре</w:t>
      </w:r>
      <w:r>
        <w:rPr>
          <w:rFonts w:ascii="Times New Roman" w:hAnsi="Times New Roman" w:cs="Times New Roman"/>
          <w:sz w:val="12"/>
          <w:szCs w:val="12"/>
        </w:rPr>
        <w:t>шению Собрания представителей</w:t>
      </w:r>
    </w:p>
    <w:p w:rsidR="003450E0" w:rsidRDefault="003450E0" w:rsidP="003450E0">
      <w:pPr>
        <w:spacing w:after="0" w:line="240" w:lineRule="auto"/>
        <w:ind w:firstLine="284"/>
        <w:jc w:val="right"/>
        <w:rPr>
          <w:rFonts w:ascii="Times New Roman" w:hAnsi="Times New Roman" w:cs="Times New Roman"/>
          <w:sz w:val="12"/>
          <w:szCs w:val="12"/>
        </w:rPr>
      </w:pPr>
      <w:r w:rsidRPr="003450E0">
        <w:rPr>
          <w:rFonts w:ascii="Times New Roman" w:hAnsi="Times New Roman" w:cs="Times New Roman"/>
          <w:sz w:val="12"/>
          <w:szCs w:val="12"/>
        </w:rPr>
        <w:t>муниципал</w:t>
      </w:r>
      <w:r>
        <w:rPr>
          <w:rFonts w:ascii="Times New Roman" w:hAnsi="Times New Roman" w:cs="Times New Roman"/>
          <w:sz w:val="12"/>
          <w:szCs w:val="12"/>
        </w:rPr>
        <w:t>ьного района Сергиевский </w:t>
      </w:r>
    </w:p>
    <w:p w:rsidR="00E84A60" w:rsidRDefault="003450E0" w:rsidP="003450E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№31 от "28" июля 2021 г.</w:t>
      </w:r>
    </w:p>
    <w:p w:rsidR="003450E0" w:rsidRDefault="003450E0" w:rsidP="003450E0">
      <w:pPr>
        <w:spacing w:after="0" w:line="240" w:lineRule="auto"/>
        <w:ind w:firstLine="284"/>
        <w:jc w:val="center"/>
        <w:rPr>
          <w:rFonts w:ascii="Times New Roman" w:hAnsi="Times New Roman" w:cs="Times New Roman"/>
          <w:sz w:val="12"/>
          <w:szCs w:val="12"/>
        </w:rPr>
      </w:pPr>
      <w:r w:rsidRPr="003450E0">
        <w:rPr>
          <w:rFonts w:ascii="Times New Roman" w:hAnsi="Times New Roman" w:cs="Times New Roman"/>
          <w:sz w:val="12"/>
          <w:szCs w:val="12"/>
        </w:rPr>
        <w:t>Ведомственная структура расходов бюджета муниципального района Сергиевский Самарской области на плановый период 2022 и 2023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560"/>
        <w:gridCol w:w="334"/>
        <w:gridCol w:w="369"/>
        <w:gridCol w:w="544"/>
        <w:gridCol w:w="396"/>
        <w:gridCol w:w="855"/>
        <w:gridCol w:w="985"/>
        <w:gridCol w:w="774"/>
        <w:gridCol w:w="954"/>
      </w:tblGrid>
      <w:tr w:rsidR="003450E0" w:rsidRPr="003450E0" w:rsidTr="00D02D22">
        <w:trPr>
          <w:trHeight w:val="70"/>
        </w:trPr>
        <w:tc>
          <w:tcPr>
            <w:tcW w:w="620" w:type="pct"/>
            <w:vMerge w:val="restart"/>
            <w:shd w:val="clear" w:color="auto" w:fill="auto"/>
            <w:vAlign w:val="center"/>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bookmarkStart w:id="1" w:name="RANGE!A8:K213"/>
            <w:r w:rsidRPr="003450E0">
              <w:rPr>
                <w:rFonts w:ascii="Times New Roman" w:eastAsia="Times New Roman" w:hAnsi="Times New Roman" w:cs="Times New Roman"/>
                <w:color w:val="000000"/>
                <w:sz w:val="12"/>
                <w:szCs w:val="12"/>
                <w:lang w:eastAsia="ru-RU"/>
              </w:rPr>
              <w:t>Код главного распорядителя бюджетных средств</w:t>
            </w:r>
            <w:bookmarkEnd w:id="1"/>
          </w:p>
        </w:tc>
        <w:tc>
          <w:tcPr>
            <w:tcW w:w="1009" w:type="pct"/>
            <w:vMerge w:val="restart"/>
            <w:shd w:val="clear" w:color="auto" w:fill="auto"/>
            <w:vAlign w:val="center"/>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6" w:type="pct"/>
            <w:vMerge w:val="restart"/>
            <w:shd w:val="clear" w:color="auto" w:fill="auto"/>
            <w:vAlign w:val="center"/>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roofErr w:type="spellStart"/>
            <w:r w:rsidRPr="003450E0">
              <w:rPr>
                <w:rFonts w:ascii="Times New Roman" w:eastAsia="Times New Roman" w:hAnsi="Times New Roman" w:cs="Times New Roman"/>
                <w:color w:val="000000"/>
                <w:sz w:val="12"/>
                <w:szCs w:val="12"/>
                <w:lang w:eastAsia="ru-RU"/>
              </w:rPr>
              <w:t>Рз</w:t>
            </w:r>
            <w:proofErr w:type="spellEnd"/>
          </w:p>
        </w:tc>
        <w:tc>
          <w:tcPr>
            <w:tcW w:w="239" w:type="pct"/>
            <w:vMerge w:val="restart"/>
            <w:shd w:val="clear" w:color="auto" w:fill="auto"/>
            <w:vAlign w:val="center"/>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roofErr w:type="gramStart"/>
            <w:r w:rsidRPr="003450E0">
              <w:rPr>
                <w:rFonts w:ascii="Times New Roman" w:eastAsia="Times New Roman" w:hAnsi="Times New Roman" w:cs="Times New Roman"/>
                <w:color w:val="000000"/>
                <w:sz w:val="12"/>
                <w:szCs w:val="12"/>
                <w:lang w:eastAsia="ru-RU"/>
              </w:rPr>
              <w:t>ПР</w:t>
            </w:r>
            <w:proofErr w:type="gramEnd"/>
          </w:p>
        </w:tc>
        <w:tc>
          <w:tcPr>
            <w:tcW w:w="352" w:type="pct"/>
            <w:vMerge w:val="restart"/>
            <w:shd w:val="clear" w:color="auto" w:fill="auto"/>
            <w:vAlign w:val="center"/>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ВР</w:t>
            </w:r>
          </w:p>
        </w:tc>
        <w:tc>
          <w:tcPr>
            <w:tcW w:w="2308" w:type="pct"/>
            <w:gridSpan w:val="4"/>
            <w:shd w:val="clear" w:color="auto" w:fill="auto"/>
            <w:vAlign w:val="center"/>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Сумма, тыс. рублей</w:t>
            </w:r>
          </w:p>
        </w:tc>
      </w:tr>
      <w:tr w:rsidR="003450E0" w:rsidRPr="003450E0" w:rsidTr="00D02D22">
        <w:trPr>
          <w:trHeight w:val="70"/>
        </w:trPr>
        <w:tc>
          <w:tcPr>
            <w:tcW w:w="620" w:type="pct"/>
            <w:vMerge/>
            <w:vAlign w:val="center"/>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p>
        </w:tc>
        <w:tc>
          <w:tcPr>
            <w:tcW w:w="1009" w:type="pct"/>
            <w:vMerge/>
            <w:vAlign w:val="center"/>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p>
        </w:tc>
        <w:tc>
          <w:tcPr>
            <w:tcW w:w="216" w:type="pct"/>
            <w:vMerge/>
            <w:vAlign w:val="center"/>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p>
        </w:tc>
        <w:tc>
          <w:tcPr>
            <w:tcW w:w="352" w:type="pct"/>
            <w:vMerge/>
            <w:vAlign w:val="center"/>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p>
        </w:tc>
        <w:tc>
          <w:tcPr>
            <w:tcW w:w="553" w:type="pct"/>
            <w:shd w:val="clear" w:color="auto" w:fill="auto"/>
            <w:vAlign w:val="center"/>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Суммы на первый год планового периода, тыс.</w:t>
            </w:r>
            <w:r>
              <w:rPr>
                <w:rFonts w:ascii="Times New Roman" w:eastAsia="Times New Roman" w:hAnsi="Times New Roman" w:cs="Times New Roman"/>
                <w:color w:val="000000"/>
                <w:sz w:val="12"/>
                <w:szCs w:val="12"/>
                <w:lang w:eastAsia="ru-RU"/>
              </w:rPr>
              <w:t xml:space="preserve"> </w:t>
            </w:r>
            <w:r w:rsidRPr="003450E0">
              <w:rPr>
                <w:rFonts w:ascii="Times New Roman" w:eastAsia="Times New Roman" w:hAnsi="Times New Roman" w:cs="Times New Roman"/>
                <w:color w:val="000000"/>
                <w:sz w:val="12"/>
                <w:szCs w:val="12"/>
                <w:lang w:eastAsia="ru-RU"/>
              </w:rPr>
              <w:t>рублей</w:t>
            </w:r>
          </w:p>
        </w:tc>
        <w:tc>
          <w:tcPr>
            <w:tcW w:w="637" w:type="pct"/>
            <w:shd w:val="clear" w:color="auto" w:fill="auto"/>
            <w:vAlign w:val="center"/>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501" w:type="pct"/>
            <w:shd w:val="clear" w:color="auto" w:fill="auto"/>
            <w:vAlign w:val="center"/>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Суммы на второй год планового периода, тыс.</w:t>
            </w:r>
            <w:r>
              <w:rPr>
                <w:rFonts w:ascii="Times New Roman" w:eastAsia="Times New Roman" w:hAnsi="Times New Roman" w:cs="Times New Roman"/>
                <w:color w:val="000000"/>
                <w:sz w:val="12"/>
                <w:szCs w:val="12"/>
                <w:lang w:eastAsia="ru-RU"/>
              </w:rPr>
              <w:t xml:space="preserve"> </w:t>
            </w:r>
            <w:r w:rsidRPr="003450E0">
              <w:rPr>
                <w:rFonts w:ascii="Times New Roman" w:eastAsia="Times New Roman" w:hAnsi="Times New Roman" w:cs="Times New Roman"/>
                <w:color w:val="000000"/>
                <w:sz w:val="12"/>
                <w:szCs w:val="12"/>
                <w:lang w:eastAsia="ru-RU"/>
              </w:rPr>
              <w:t>рублей</w:t>
            </w:r>
          </w:p>
        </w:tc>
        <w:tc>
          <w:tcPr>
            <w:tcW w:w="617" w:type="pct"/>
            <w:shd w:val="clear" w:color="auto" w:fill="auto"/>
            <w:vAlign w:val="center"/>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600</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Собрание Представителей муниципального района Сергиевский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1 955</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1 955</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600</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1 955</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1 955</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391"/>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600</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1 955</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1 955</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600</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120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1 783</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1 783</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214"/>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600</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173</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173</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Администрация муниципального района Сергиевский Самарской области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406 367</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136 377</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411 651</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79 554</w:t>
            </w:r>
          </w:p>
        </w:tc>
      </w:tr>
      <w:tr w:rsidR="003450E0" w:rsidRPr="003450E0" w:rsidTr="00D02D22">
        <w:trPr>
          <w:trHeight w:val="867"/>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02</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1 837</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1 837</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 xml:space="preserve">Муниципальная программа </w:t>
            </w:r>
            <w:r w:rsidRPr="003450E0">
              <w:rPr>
                <w:rFonts w:ascii="Times New Roman" w:eastAsia="Times New Roman" w:hAnsi="Times New Roman" w:cs="Times New Roman"/>
                <w:color w:val="000000"/>
                <w:sz w:val="12"/>
                <w:szCs w:val="12"/>
                <w:lang w:eastAsia="ru-RU"/>
              </w:rPr>
              <w:lastRenderedPageBreak/>
              <w:t>"Совершенствование муниципального управления и повышение инвестиционной привлекательности  муниципального района Сергиевский"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lastRenderedPageBreak/>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02</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 xml:space="preserve">23 0 00 </w:t>
            </w:r>
            <w:r w:rsidRPr="003450E0">
              <w:rPr>
                <w:rFonts w:ascii="Times New Roman" w:eastAsia="Times New Roman" w:hAnsi="Times New Roman" w:cs="Times New Roman"/>
                <w:color w:val="000000"/>
                <w:sz w:val="12"/>
                <w:szCs w:val="12"/>
                <w:lang w:eastAsia="ru-RU"/>
              </w:rPr>
              <w:lastRenderedPageBreak/>
              <w:t>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1 837</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1 837</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lastRenderedPageBreak/>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02</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120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1 837</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1 837</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122"/>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04</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41 956</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43 268</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41 956</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43 268</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120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41 867</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43 179</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Уплата налогов, сборов и иных платежей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850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89</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89</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Другие общегосударственные вопросы</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45 757</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45</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48 086</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143</w:t>
            </w:r>
          </w:p>
        </w:tc>
      </w:tr>
      <w:tr w:rsidR="003450E0" w:rsidRPr="003450E0" w:rsidTr="00D02D22">
        <w:trPr>
          <w:trHeight w:val="2132"/>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46</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45</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144</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143</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46</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45</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144</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143</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9 593</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9 593</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 xml:space="preserve">Расходы на выплаты персоналу казенных </w:t>
            </w:r>
            <w:r w:rsidRPr="003450E0">
              <w:rPr>
                <w:rFonts w:ascii="Times New Roman" w:eastAsia="Times New Roman" w:hAnsi="Times New Roman" w:cs="Times New Roman"/>
                <w:color w:val="000000"/>
                <w:sz w:val="12"/>
                <w:szCs w:val="12"/>
                <w:lang w:eastAsia="ru-RU"/>
              </w:rPr>
              <w:lastRenderedPageBreak/>
              <w:t>учреждений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110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8 197</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8 197</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1 270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1 270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Уплата налогов, сборов и иных платежей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850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127</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127</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31 417</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32 853</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110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4 137</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4 137</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Субсидии бюджетным учреждениям</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610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9 500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10 935</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Субсидии автономным учреждениям</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620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17 780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17 780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4 700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5 496</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110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4 441</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5 237</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634"/>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59</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59</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Специальные расходы</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880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200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10</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4 794</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900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3 894</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3450E0">
              <w:rPr>
                <w:rFonts w:ascii="Times New Roman" w:eastAsia="Times New Roman" w:hAnsi="Times New Roman" w:cs="Times New Roman"/>
                <w:color w:val="000000"/>
                <w:sz w:val="12"/>
                <w:szCs w:val="12"/>
                <w:lang w:eastAsia="ru-RU"/>
              </w:rPr>
              <w:t>м.р</w:t>
            </w:r>
            <w:proofErr w:type="spellEnd"/>
            <w:r w:rsidRPr="003450E0">
              <w:rPr>
                <w:rFonts w:ascii="Times New Roman" w:eastAsia="Times New Roman" w:hAnsi="Times New Roman" w:cs="Times New Roman"/>
                <w:color w:val="000000"/>
                <w:sz w:val="12"/>
                <w:szCs w:val="12"/>
                <w:lang w:eastAsia="ru-RU"/>
              </w:rPr>
              <w:t>. Сергиевский"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03</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3 400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900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2 500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Субсидии автономным учреждениям</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03</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620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3 400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900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2 500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w:t>
            </w:r>
            <w:r w:rsidRPr="003450E0">
              <w:rPr>
                <w:rFonts w:ascii="Times New Roman" w:eastAsia="Times New Roman" w:hAnsi="Times New Roman" w:cs="Times New Roman"/>
                <w:color w:val="000000"/>
                <w:sz w:val="12"/>
                <w:szCs w:val="12"/>
                <w:lang w:eastAsia="ru-RU"/>
              </w:rPr>
              <w:lastRenderedPageBreak/>
              <w:t xml:space="preserve">вирусного энцефалита и клещевого </w:t>
            </w:r>
            <w:proofErr w:type="spellStart"/>
            <w:r w:rsidRPr="003450E0">
              <w:rPr>
                <w:rFonts w:ascii="Times New Roman" w:eastAsia="Times New Roman" w:hAnsi="Times New Roman" w:cs="Times New Roman"/>
                <w:color w:val="000000"/>
                <w:sz w:val="12"/>
                <w:szCs w:val="12"/>
                <w:lang w:eastAsia="ru-RU"/>
              </w:rPr>
              <w:t>боррелиоза</w:t>
            </w:r>
            <w:proofErr w:type="spellEnd"/>
            <w:r w:rsidRPr="003450E0">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lastRenderedPageBreak/>
              <w:t>03</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1 394</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1 394</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lastRenderedPageBreak/>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Субсидии автономным учреждениям</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03</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620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1 394</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1 394</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14</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1 155</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1 155</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03</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14</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500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03</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14</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11</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11</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Премии и гранты</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03</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14</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350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489</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489</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03</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14</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11 0 00 00000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Субсидии автономным учреждениям</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03</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14</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11 0 00 00000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620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03</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14</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30 0 00 00000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55</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55</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182"/>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03</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14</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30 0 00 00000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55</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55</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Сельское хозяйство и рыболовство</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05</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552</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552</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552</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552</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proofErr w:type="gramStart"/>
            <w:r w:rsidRPr="003450E0">
              <w:rPr>
                <w:rFonts w:ascii="Times New Roman" w:eastAsia="Times New Roman" w:hAnsi="Times New Roman" w:cs="Times New Roman"/>
                <w:color w:val="000000"/>
                <w:sz w:val="12"/>
                <w:szCs w:val="12"/>
                <w:lang w:eastAsia="ru-RU"/>
              </w:rPr>
              <w:t>Муниципальная</w:t>
            </w:r>
            <w:proofErr w:type="gramEnd"/>
            <w:r w:rsidRPr="003450E0">
              <w:rPr>
                <w:rFonts w:ascii="Times New Roman" w:eastAsia="Times New Roman" w:hAnsi="Times New Roman" w:cs="Times New Roman"/>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552</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552</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552</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552</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3450E0">
              <w:rPr>
                <w:rFonts w:ascii="Times New Roman" w:eastAsia="Times New Roman" w:hAnsi="Times New Roman" w:cs="Times New Roman"/>
                <w:color w:val="000000"/>
                <w:sz w:val="12"/>
                <w:szCs w:val="12"/>
                <w:lang w:eastAsia="ru-RU"/>
              </w:rPr>
              <w:lastRenderedPageBreak/>
              <w:t>(муниципальных)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552</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552</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552</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552</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Транспорт</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08</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2 000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2 000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08</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2 000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 xml:space="preserve">Обеспечение пассажирскими перевозками </w:t>
            </w:r>
            <w:proofErr w:type="spellStart"/>
            <w:r w:rsidRPr="003450E0">
              <w:rPr>
                <w:rFonts w:ascii="Times New Roman" w:eastAsia="Times New Roman" w:hAnsi="Times New Roman" w:cs="Times New Roman"/>
                <w:color w:val="000000"/>
                <w:sz w:val="12"/>
                <w:szCs w:val="12"/>
                <w:lang w:eastAsia="ru-RU"/>
              </w:rPr>
              <w:t>межпоселенческого</w:t>
            </w:r>
            <w:proofErr w:type="spellEnd"/>
            <w:r w:rsidRPr="003450E0">
              <w:rPr>
                <w:rFonts w:ascii="Times New Roman" w:eastAsia="Times New Roman" w:hAnsi="Times New Roman" w:cs="Times New Roman"/>
                <w:color w:val="000000"/>
                <w:sz w:val="12"/>
                <w:szCs w:val="12"/>
                <w:lang w:eastAsia="ru-RU"/>
              </w:rPr>
              <w:t xml:space="preserve"> характера</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08</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14 1 00 00000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2 000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08</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14 1 00 00000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2 000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Дорожное хозяйство (дорожные фонды)</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09</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32 876</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6 497</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09</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02 0 00 00000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877</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877</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09</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02 0 00 00000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877</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877</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09</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6 000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Бюджетные инвестиции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09</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410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6 000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09</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17 0 00 00000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5 488</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5 620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09</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17 0 00 00000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5 488</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5 620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09</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20 510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09</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20 510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Жилищное хозяйство</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01</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15 175</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6 589</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11 039</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6 112</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 xml:space="preserve">Муниципальная </w:t>
            </w:r>
            <w:r w:rsidRPr="003450E0">
              <w:rPr>
                <w:rFonts w:ascii="Times New Roman" w:eastAsia="Times New Roman" w:hAnsi="Times New Roman" w:cs="Times New Roman"/>
                <w:color w:val="000000"/>
                <w:sz w:val="12"/>
                <w:szCs w:val="12"/>
                <w:lang w:eastAsia="ru-RU"/>
              </w:rPr>
              <w:lastRenderedPageBreak/>
              <w:t>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lastRenderedPageBreak/>
              <w:t>0</w:t>
            </w:r>
            <w:r w:rsidRPr="003450E0">
              <w:rPr>
                <w:rFonts w:ascii="Times New Roman" w:eastAsia="Times New Roman" w:hAnsi="Times New Roman" w:cs="Times New Roman"/>
                <w:color w:val="000000"/>
                <w:sz w:val="12"/>
                <w:szCs w:val="12"/>
                <w:lang w:eastAsia="ru-RU"/>
              </w:rPr>
              <w:lastRenderedPageBreak/>
              <w:t>5</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lastRenderedPageBreak/>
              <w:t>01</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 xml:space="preserve">04 0 </w:t>
            </w:r>
            <w:r w:rsidRPr="003450E0">
              <w:rPr>
                <w:rFonts w:ascii="Times New Roman" w:eastAsia="Times New Roman" w:hAnsi="Times New Roman" w:cs="Times New Roman"/>
                <w:color w:val="000000"/>
                <w:sz w:val="12"/>
                <w:szCs w:val="12"/>
                <w:lang w:eastAsia="ru-RU"/>
              </w:rPr>
              <w:lastRenderedPageBreak/>
              <w:t>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1 000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lastRenderedPageBreak/>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1 000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28</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315"/>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Бюджетные инвестиции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410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28</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16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10 250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6 589</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6 112</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6 112</w:t>
            </w:r>
          </w:p>
        </w:tc>
      </w:tr>
      <w:tr w:rsidR="003450E0" w:rsidRPr="003450E0" w:rsidTr="00D02D22">
        <w:trPr>
          <w:trHeight w:val="315"/>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Бюджетные инвестиции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410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10 250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6 589</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6 112</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6 112</w:t>
            </w:r>
          </w:p>
        </w:tc>
      </w:tr>
      <w:tr w:rsidR="003450E0" w:rsidRPr="003450E0" w:rsidTr="00D02D22">
        <w:trPr>
          <w:trHeight w:val="159"/>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3450E0">
              <w:rPr>
                <w:rFonts w:ascii="Times New Roman" w:eastAsia="Times New Roman" w:hAnsi="Times New Roman" w:cs="Times New Roman"/>
                <w:color w:val="000000"/>
                <w:sz w:val="12"/>
                <w:szCs w:val="12"/>
                <w:lang w:eastAsia="ru-RU"/>
              </w:rPr>
              <w:t>м.р</w:t>
            </w:r>
            <w:proofErr w:type="gramStart"/>
            <w:r w:rsidRPr="003450E0">
              <w:rPr>
                <w:rFonts w:ascii="Times New Roman" w:eastAsia="Times New Roman" w:hAnsi="Times New Roman" w:cs="Times New Roman"/>
                <w:color w:val="000000"/>
                <w:sz w:val="12"/>
                <w:szCs w:val="12"/>
                <w:lang w:eastAsia="ru-RU"/>
              </w:rPr>
              <w:t>.С</w:t>
            </w:r>
            <w:proofErr w:type="gramEnd"/>
            <w:r w:rsidRPr="003450E0">
              <w:rPr>
                <w:rFonts w:ascii="Times New Roman" w:eastAsia="Times New Roman" w:hAnsi="Times New Roman" w:cs="Times New Roman"/>
                <w:color w:val="000000"/>
                <w:sz w:val="12"/>
                <w:szCs w:val="12"/>
                <w:lang w:eastAsia="ru-RU"/>
              </w:rPr>
              <w:t>ергиевский</w:t>
            </w:r>
            <w:proofErr w:type="spellEnd"/>
            <w:r w:rsidRPr="003450E0">
              <w:rPr>
                <w:rFonts w:ascii="Times New Roman" w:eastAsia="Times New Roman" w:hAnsi="Times New Roman" w:cs="Times New Roman"/>
                <w:color w:val="000000"/>
                <w:sz w:val="12"/>
                <w:szCs w:val="12"/>
                <w:lang w:eastAsia="ru-RU"/>
              </w:rPr>
              <w:t xml:space="preserve"> Самарской области"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34 0 00 00000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3 897</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3 897</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34 0 00 00000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3 897</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3 897</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Коммунальное хозяйство</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02</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5 443</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850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02</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5 443</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850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02</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5 443</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850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Благоустройство</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50 147</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16 754</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1 820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 xml:space="preserve">Муниципальная программа "Комплексное развитие сельских территорий в муниципальном районе Сергиевский Самарской </w:t>
            </w:r>
            <w:r w:rsidRPr="003450E0">
              <w:rPr>
                <w:rFonts w:ascii="Times New Roman" w:eastAsia="Times New Roman" w:hAnsi="Times New Roman" w:cs="Times New Roman"/>
                <w:color w:val="000000"/>
                <w:sz w:val="12"/>
                <w:szCs w:val="12"/>
                <w:lang w:eastAsia="ru-RU"/>
              </w:rPr>
              <w:lastRenderedPageBreak/>
              <w:t>области"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1 820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1 820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32 512</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32 512</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"Формирование комфортной городской среды"</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25 0 00 00000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17 635</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16 754</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25 0 00 00000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17 635</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16 754</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05</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121 062</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806"/>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121 062</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Бюджетные инвестиции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410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121 062</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06</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05</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2 905</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2 755</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06</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1 430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1 430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06</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1 340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1 340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Премии и гранты</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06</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350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 xml:space="preserve">Муниципальная программа "Обращение с отходами на территории </w:t>
            </w:r>
            <w:proofErr w:type="spellStart"/>
            <w:r w:rsidRPr="003450E0">
              <w:rPr>
                <w:rFonts w:ascii="Times New Roman" w:eastAsia="Times New Roman" w:hAnsi="Times New Roman" w:cs="Times New Roman"/>
                <w:color w:val="000000"/>
                <w:sz w:val="12"/>
                <w:szCs w:val="12"/>
                <w:lang w:eastAsia="ru-RU"/>
              </w:rPr>
              <w:t>м.р</w:t>
            </w:r>
            <w:proofErr w:type="spellEnd"/>
            <w:r w:rsidRPr="003450E0">
              <w:rPr>
                <w:rFonts w:ascii="Times New Roman" w:eastAsia="Times New Roman" w:hAnsi="Times New Roman" w:cs="Times New Roman"/>
                <w:color w:val="000000"/>
                <w:sz w:val="12"/>
                <w:szCs w:val="12"/>
                <w:lang w:eastAsia="ru-RU"/>
              </w:rPr>
              <w:t>. Сергиевский"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06</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1 475</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1 325</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06</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1 475</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1 325</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Общее образование</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02</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57 827</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57 695</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w:t>
            </w:r>
            <w:r w:rsidRPr="003450E0">
              <w:rPr>
                <w:rFonts w:ascii="Times New Roman" w:eastAsia="Times New Roman" w:hAnsi="Times New Roman" w:cs="Times New Roman"/>
                <w:color w:val="000000"/>
                <w:sz w:val="12"/>
                <w:szCs w:val="12"/>
                <w:lang w:eastAsia="ru-RU"/>
              </w:rPr>
              <w:lastRenderedPageBreak/>
              <w:t>управления и повышение инвестиционной привлекательности  муниципального района Сергиевский"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lastRenderedPageBreak/>
              <w:t>07</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02</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57 827</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57 695</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lastRenderedPageBreak/>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Субсидии автономным учреждениям</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07</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02</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620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57 827</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57 695</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Дополнительное образование детей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16 828</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15 571</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07</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16 828</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15 571</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07</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16 828</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15 571</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Профессиональная подготовка, переподготовка и повышение квалификации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05</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50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50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07</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07</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315"/>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Молодежная политика</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07</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4 161</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2 845</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4 461</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2 845</w:t>
            </w:r>
          </w:p>
        </w:tc>
      </w:tr>
      <w:tr w:rsidR="003450E0" w:rsidRPr="003450E0" w:rsidTr="00D02D22">
        <w:trPr>
          <w:trHeight w:val="30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07</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07</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1 225</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1 525</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Субсидии бюджетным учреждениям</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07</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07</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610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1 225</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1 525</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07</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07</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2 935</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2 845</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2 935</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2 845</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Субсидии бюджетным учреждениям</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07</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07</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610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648</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558</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648</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558</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Субсидии автономным учреждениям</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07</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07</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 xml:space="preserve">16 0 00 </w:t>
            </w:r>
            <w:r w:rsidRPr="003450E0">
              <w:rPr>
                <w:rFonts w:ascii="Times New Roman" w:eastAsia="Times New Roman" w:hAnsi="Times New Roman" w:cs="Times New Roman"/>
                <w:color w:val="000000"/>
                <w:sz w:val="12"/>
                <w:szCs w:val="12"/>
                <w:lang w:eastAsia="ru-RU"/>
              </w:rPr>
              <w:lastRenderedPageBreak/>
              <w:t>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620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2 287</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2 287</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2 287</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2 287</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Другие вопросы в области образования</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09</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51 992</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51 849</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3 000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135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07</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09</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51 992</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51 849</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3 000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07</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09</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51 992</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51 849</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3 000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Культура</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01</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35 929</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33 687</w:t>
            </w:r>
          </w:p>
        </w:tc>
      </w:tr>
      <w:tr w:rsidR="003450E0" w:rsidRPr="003450E0" w:rsidTr="00D02D22">
        <w:trPr>
          <w:trHeight w:val="1009"/>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08</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35 929</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33 687</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08</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35 929</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33 687</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04</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470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470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942"/>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08</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470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470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Субсидии бюджетным учреждениям</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08</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610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470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470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Другие вопросы в области здравоохранения</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09</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09</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250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250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 xml:space="preserve">Муниципальная программа "Создание благоприятных условий в целях привлечения и закрепления медицинских работников для работы в </w:t>
            </w:r>
            <w:r w:rsidRPr="003450E0">
              <w:rPr>
                <w:rFonts w:ascii="Times New Roman" w:eastAsia="Times New Roman" w:hAnsi="Times New Roman" w:cs="Times New Roman"/>
                <w:color w:val="000000"/>
                <w:sz w:val="12"/>
                <w:szCs w:val="12"/>
                <w:lang w:eastAsia="ru-RU"/>
              </w:rPr>
              <w:lastRenderedPageBreak/>
              <w:t>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lastRenderedPageBreak/>
              <w:t>09</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09</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37 0 00 00000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315"/>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lastRenderedPageBreak/>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выплаты населению</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09</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09</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37 0 00 00000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360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Укрепление общественного здоровья на территории муниципального района Сергиевский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09</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09</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56 0 00 00000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09</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09</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56 0 00 00000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Социальное обеспечение населения</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11 594</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11 171</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6 762</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6 142</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5 102</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5 029</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270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320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5 102</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5 029</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270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150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150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150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150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6 142</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6 142</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6 142</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6 142</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310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6 142</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6 142</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6 142</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6 142</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 xml:space="preserve">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w:t>
            </w:r>
            <w:r w:rsidRPr="003450E0">
              <w:rPr>
                <w:rFonts w:ascii="Times New Roman" w:eastAsia="Times New Roman" w:hAnsi="Times New Roman" w:cs="Times New Roman"/>
                <w:color w:val="000000"/>
                <w:sz w:val="12"/>
                <w:szCs w:val="12"/>
                <w:lang w:eastAsia="ru-RU"/>
              </w:rPr>
              <w:lastRenderedPageBreak/>
              <w:t>Сергиевский"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26 0 00 00000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200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26 0 00 00000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200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Охрана семьи и детства</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04</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29 852</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25 741</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29 473</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25 713</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6 801</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6 801</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6 801</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6 801</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320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6 801</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6 801</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6 801</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6 801</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 xml:space="preserve">Муниципальная  программа  муниципального района Сергиевский "Молодой </w:t>
            </w:r>
            <w:proofErr w:type="gramStart"/>
            <w:r w:rsidRPr="003450E0">
              <w:rPr>
                <w:rFonts w:ascii="Times New Roman" w:eastAsia="Times New Roman" w:hAnsi="Times New Roman" w:cs="Times New Roman"/>
                <w:color w:val="000000"/>
                <w:sz w:val="12"/>
                <w:szCs w:val="12"/>
                <w:lang w:eastAsia="ru-RU"/>
              </w:rPr>
              <w:t>семье-доступное</w:t>
            </w:r>
            <w:proofErr w:type="gramEnd"/>
            <w:r w:rsidRPr="003450E0">
              <w:rPr>
                <w:rFonts w:ascii="Times New Roman" w:eastAsia="Times New Roman" w:hAnsi="Times New Roman" w:cs="Times New Roman"/>
                <w:color w:val="000000"/>
                <w:sz w:val="12"/>
                <w:szCs w:val="12"/>
                <w:lang w:eastAsia="ru-RU"/>
              </w:rPr>
              <w:t xml:space="preserve"> жилье"</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13 0 00 00000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10 528</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6 418</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10 149</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6 390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13 0 00 00000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320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10 528</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6 418</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10 149</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6 390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12 523</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12 523</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12 523</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12 523</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310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238</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238</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238</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238</w:t>
            </w:r>
          </w:p>
        </w:tc>
      </w:tr>
      <w:tr w:rsidR="003450E0" w:rsidRPr="003450E0" w:rsidTr="00D02D22">
        <w:trPr>
          <w:trHeight w:val="315"/>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Бюджетные инвестиции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410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12 285</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12 285</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12 285</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12 285</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Другие вопросы в области социальной политики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06</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5 169</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4 359</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5 169</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4 359</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06</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3 594</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3 594</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3 594</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3 594</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06</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110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3 205</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3 205</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3 205</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3 205</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06</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386</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386</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386</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386</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Уплата налогов, сборов и иных платежей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06</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850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lastRenderedPageBreak/>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06</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410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410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06</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286</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286</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выплаты населению</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06</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360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124</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124</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06</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766</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766</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766</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766</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06</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120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701</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701</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701</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701</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06</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65</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65</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65</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65</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06</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400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400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06</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120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75</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75</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06</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325</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325</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Физическая культура</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01</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23 578</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23 578</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09 0 00 00000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23 578</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23 578</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Субсидии автономным учреждениям</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09 0 00 00000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620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23 578</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23 578</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603</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Контрольно-ревизионное управление муниципального района Сергиевский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29</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29</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603</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06</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29</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29</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603</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 xml:space="preserve">Муниципальная программа "Управление муниципальными финансами и муниципальным долгом </w:t>
            </w:r>
            <w:r w:rsidRPr="003450E0">
              <w:rPr>
                <w:rFonts w:ascii="Times New Roman" w:eastAsia="Times New Roman" w:hAnsi="Times New Roman" w:cs="Times New Roman"/>
                <w:color w:val="000000"/>
                <w:sz w:val="12"/>
                <w:szCs w:val="12"/>
                <w:lang w:eastAsia="ru-RU"/>
              </w:rPr>
              <w:lastRenderedPageBreak/>
              <w:t>муниципального района Сергиевский Самарской области"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06</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29</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29</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603</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06</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29</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29</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442"/>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603</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06</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27</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27</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603</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Уплата налогов, сборов и иных платежей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06</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850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608</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5 337</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5 809</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608</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04</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862</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862</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608</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862</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862</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608</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862</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862</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608</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Другие общегосударственные вопросы</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4 474</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4 946</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608</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4 474</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4 946</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608</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4 474</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4 946</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62 946</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63 889</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lastRenderedPageBreak/>
              <w:t>631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Дополнительное образование детей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12 025</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12 025</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07</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12 025</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12 025</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Субсидии бюджетным учреждениям</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07</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610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12 025</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12 025</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315"/>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Культура</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01</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37 271</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39 214</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442"/>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08</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37 271</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39 214</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Субсидии бюджетным учреждениям</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08</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610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12 550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12 550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Субсидии автономным учреждениям</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08</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620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24 721</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26 664</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631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04</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13 650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12 650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08</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13 055</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12 055</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08</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110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10 287</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10 287</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08</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225</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193</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Субсидии бюджетным учреждениям</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08</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610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1 103</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775</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Субсидии автономным учреждениям</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08</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620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1 440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800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08</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595</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595</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Субсидии автономным учреждениям</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08</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04</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620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595</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595</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671"/>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931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Управление финансами Администрации муниципального района Сергиевский Самарской области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32 122</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37 122</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931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w:t>
            </w:r>
            <w:r w:rsidRPr="003450E0">
              <w:rPr>
                <w:rFonts w:ascii="Times New Roman" w:eastAsia="Times New Roman" w:hAnsi="Times New Roman" w:cs="Times New Roman"/>
                <w:b/>
                <w:bCs/>
                <w:color w:val="000000"/>
                <w:sz w:val="12"/>
                <w:szCs w:val="12"/>
                <w:lang w:eastAsia="ru-RU"/>
              </w:rPr>
              <w:lastRenderedPageBreak/>
              <w:t>бюджетного) надзора</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06</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9 515</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9 515</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06</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9 515</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251"/>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06</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9 515</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06</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120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9 515</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931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Резервные фонды</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11</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500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500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11</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500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Резервные средства</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11</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870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500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931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Другие общегосударственные вопросы</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20 000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25 000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20 000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25 000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384"/>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14 2 00 00000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20 000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25 000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Субсидии бюджетным учреждениям</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13</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14 2 00 00000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610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20 000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25 000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931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З</w:t>
            </w:r>
            <w:r w:rsidR="00C04AAC">
              <w:rPr>
                <w:rFonts w:ascii="Times New Roman" w:eastAsia="Times New Roman" w:hAnsi="Times New Roman" w:cs="Times New Roman"/>
                <w:b/>
                <w:bCs/>
                <w:color w:val="000000"/>
                <w:sz w:val="12"/>
                <w:szCs w:val="12"/>
                <w:lang w:eastAsia="ru-RU"/>
              </w:rPr>
              <w:t xml:space="preserve">ащита населения и территории от </w:t>
            </w:r>
            <w:r w:rsidRPr="003450E0">
              <w:rPr>
                <w:rFonts w:ascii="Times New Roman" w:eastAsia="Times New Roman" w:hAnsi="Times New Roman" w:cs="Times New Roman"/>
                <w:b/>
                <w:bCs/>
                <w:color w:val="000000"/>
                <w:sz w:val="12"/>
                <w:szCs w:val="12"/>
                <w:lang w:eastAsia="ru-RU"/>
              </w:rPr>
              <w:t>чрезвычайных ситуаций природного и техногенного характера, пожарная безопасность</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10</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108</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108</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3450E0">
              <w:rPr>
                <w:rFonts w:ascii="Times New Roman" w:eastAsia="Times New Roman" w:hAnsi="Times New Roman" w:cs="Times New Roman"/>
                <w:color w:val="000000"/>
                <w:sz w:val="12"/>
                <w:szCs w:val="12"/>
                <w:lang w:eastAsia="ru-RU"/>
              </w:rPr>
              <w:t>боррелиоза</w:t>
            </w:r>
            <w:proofErr w:type="spellEnd"/>
            <w:r w:rsidRPr="003450E0">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03</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108</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108</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03</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4</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4</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Субсидии бюджетным учреждениям</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03</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610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103</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103</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lastRenderedPageBreak/>
              <w:t>931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Пенсионное обеспечение</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01</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1 000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1 000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10</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310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1 000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931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Обслуживание государственного (муниципального) внутреннего долга</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13</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01</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1 000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13</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1 000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13</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18 1 00 00000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1 000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931</w:t>
            </w: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Обслуживание муниципального долга</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13</w:t>
            </w: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01</w:t>
            </w: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18 1 00 00000</w:t>
            </w: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730</w:t>
            </w: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1 000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color w:val="000000"/>
                <w:sz w:val="12"/>
                <w:szCs w:val="12"/>
                <w:lang w:eastAsia="ru-RU"/>
              </w:rPr>
            </w:pPr>
            <w:r w:rsidRPr="003450E0">
              <w:rPr>
                <w:rFonts w:ascii="Times New Roman" w:eastAsia="Times New Roman" w:hAnsi="Times New Roman" w:cs="Times New Roman"/>
                <w:color w:val="000000"/>
                <w:sz w:val="12"/>
                <w:szCs w:val="12"/>
                <w:lang w:eastAsia="ru-RU"/>
              </w:rPr>
              <w:t>0</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ИТОГО</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508 756</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136 377</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520 455</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79 554</w:t>
            </w: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Объём условно утвержденных расходов</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vAlign w:val="center"/>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10 200</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p>
        </w:tc>
        <w:tc>
          <w:tcPr>
            <w:tcW w:w="501" w:type="pct"/>
            <w:shd w:val="clear" w:color="auto" w:fill="auto"/>
            <w:vAlign w:val="center"/>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23 400</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p>
        </w:tc>
      </w:tr>
      <w:tr w:rsidR="003450E0" w:rsidRPr="003450E0" w:rsidTr="00D02D22">
        <w:trPr>
          <w:trHeight w:val="70"/>
        </w:trPr>
        <w:tc>
          <w:tcPr>
            <w:tcW w:w="620"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1009" w:type="pct"/>
            <w:shd w:val="clear" w:color="auto" w:fill="auto"/>
            <w:hideMark/>
          </w:tcPr>
          <w:p w:rsidR="003450E0" w:rsidRPr="003450E0" w:rsidRDefault="003450E0" w:rsidP="003450E0">
            <w:pPr>
              <w:spacing w:after="0" w:line="240" w:lineRule="auto"/>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ВСЕГО с учетом условно утвержденных расходов</w:t>
            </w:r>
          </w:p>
        </w:tc>
        <w:tc>
          <w:tcPr>
            <w:tcW w:w="21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352"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50E0" w:rsidRPr="003450E0" w:rsidRDefault="003450E0" w:rsidP="003450E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518 956</w:t>
            </w:r>
          </w:p>
        </w:tc>
        <w:tc>
          <w:tcPr>
            <w:tcW w:w="63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136 377</w:t>
            </w:r>
          </w:p>
        </w:tc>
        <w:tc>
          <w:tcPr>
            <w:tcW w:w="501"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543 855</w:t>
            </w:r>
          </w:p>
        </w:tc>
        <w:tc>
          <w:tcPr>
            <w:tcW w:w="617" w:type="pct"/>
            <w:shd w:val="clear" w:color="auto" w:fill="auto"/>
            <w:hideMark/>
          </w:tcPr>
          <w:p w:rsidR="003450E0" w:rsidRPr="003450E0" w:rsidRDefault="003450E0" w:rsidP="003450E0">
            <w:pPr>
              <w:spacing w:after="0" w:line="240" w:lineRule="auto"/>
              <w:jc w:val="right"/>
              <w:rPr>
                <w:rFonts w:ascii="Times New Roman" w:eastAsia="Times New Roman" w:hAnsi="Times New Roman" w:cs="Times New Roman"/>
                <w:b/>
                <w:bCs/>
                <w:color w:val="000000"/>
                <w:sz w:val="12"/>
                <w:szCs w:val="12"/>
                <w:lang w:eastAsia="ru-RU"/>
              </w:rPr>
            </w:pPr>
            <w:r w:rsidRPr="003450E0">
              <w:rPr>
                <w:rFonts w:ascii="Times New Roman" w:eastAsia="Times New Roman" w:hAnsi="Times New Roman" w:cs="Times New Roman"/>
                <w:b/>
                <w:bCs/>
                <w:color w:val="000000"/>
                <w:sz w:val="12"/>
                <w:szCs w:val="12"/>
                <w:lang w:eastAsia="ru-RU"/>
              </w:rPr>
              <w:t>79 554</w:t>
            </w:r>
          </w:p>
        </w:tc>
      </w:tr>
    </w:tbl>
    <w:p w:rsidR="003450E0" w:rsidRDefault="003450E0" w:rsidP="003450E0">
      <w:pPr>
        <w:spacing w:after="0" w:line="240" w:lineRule="auto"/>
        <w:ind w:firstLine="284"/>
        <w:jc w:val="center"/>
        <w:rPr>
          <w:rFonts w:ascii="Times New Roman" w:hAnsi="Times New Roman" w:cs="Times New Roman"/>
          <w:sz w:val="12"/>
          <w:szCs w:val="12"/>
        </w:rPr>
      </w:pPr>
    </w:p>
    <w:p w:rsidR="00D02D22" w:rsidRPr="00D02D22" w:rsidRDefault="00D02D22" w:rsidP="00D02D2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D02D22" w:rsidRDefault="00D02D22" w:rsidP="00D02D22">
      <w:pPr>
        <w:spacing w:after="0" w:line="240" w:lineRule="auto"/>
        <w:ind w:firstLine="284"/>
        <w:jc w:val="right"/>
        <w:rPr>
          <w:rFonts w:ascii="Times New Roman" w:hAnsi="Times New Roman" w:cs="Times New Roman"/>
          <w:sz w:val="12"/>
          <w:szCs w:val="12"/>
        </w:rPr>
      </w:pPr>
      <w:r w:rsidRPr="00D02D22">
        <w:rPr>
          <w:rFonts w:ascii="Times New Roman" w:hAnsi="Times New Roman" w:cs="Times New Roman"/>
          <w:sz w:val="12"/>
          <w:szCs w:val="12"/>
        </w:rPr>
        <w:t>к Решению Собрания представителей</w:t>
      </w:r>
    </w:p>
    <w:p w:rsidR="00D02D22" w:rsidRDefault="00D02D22" w:rsidP="00D02D22">
      <w:pPr>
        <w:spacing w:after="0" w:line="240" w:lineRule="auto"/>
        <w:ind w:firstLine="284"/>
        <w:jc w:val="right"/>
        <w:rPr>
          <w:rFonts w:ascii="Times New Roman" w:hAnsi="Times New Roman" w:cs="Times New Roman"/>
          <w:sz w:val="12"/>
          <w:szCs w:val="12"/>
        </w:rPr>
      </w:pPr>
      <w:r w:rsidRPr="00D02D22">
        <w:rPr>
          <w:rFonts w:ascii="Times New Roman" w:hAnsi="Times New Roman" w:cs="Times New Roman"/>
          <w:sz w:val="12"/>
          <w:szCs w:val="12"/>
        </w:rPr>
        <w:t xml:space="preserve"> муни</w:t>
      </w:r>
      <w:r>
        <w:rPr>
          <w:rFonts w:ascii="Times New Roman" w:hAnsi="Times New Roman" w:cs="Times New Roman"/>
          <w:sz w:val="12"/>
          <w:szCs w:val="12"/>
        </w:rPr>
        <w:t>ципального района Сергиевский </w:t>
      </w:r>
    </w:p>
    <w:p w:rsidR="00D02D22" w:rsidRDefault="00D02D22" w:rsidP="00D02D2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№31 </w:t>
      </w:r>
      <w:r w:rsidRPr="00D02D22">
        <w:rPr>
          <w:rFonts w:ascii="Times New Roman" w:hAnsi="Times New Roman" w:cs="Times New Roman"/>
          <w:sz w:val="12"/>
          <w:szCs w:val="12"/>
        </w:rPr>
        <w:t>от "28" июля 2021 г.</w:t>
      </w:r>
    </w:p>
    <w:p w:rsidR="00D02D22" w:rsidRDefault="008F2411" w:rsidP="008F2411">
      <w:pPr>
        <w:spacing w:after="0" w:line="240" w:lineRule="auto"/>
        <w:ind w:firstLine="284"/>
        <w:jc w:val="center"/>
        <w:rPr>
          <w:rFonts w:ascii="Times New Roman" w:hAnsi="Times New Roman" w:cs="Times New Roman"/>
          <w:sz w:val="12"/>
          <w:szCs w:val="12"/>
        </w:rPr>
      </w:pPr>
      <w:r w:rsidRPr="008F2411">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8F2411">
        <w:rPr>
          <w:rFonts w:ascii="Times New Roman" w:hAnsi="Times New Roman" w:cs="Times New Roman"/>
          <w:sz w:val="12"/>
          <w:szCs w:val="12"/>
        </w:rPr>
        <w:t>видов расходов классификации расходов бюджета</w:t>
      </w:r>
      <w:proofErr w:type="gramEnd"/>
      <w:r w:rsidRPr="008F2411">
        <w:rPr>
          <w:rFonts w:ascii="Times New Roman" w:hAnsi="Times New Roman" w:cs="Times New Roman"/>
          <w:sz w:val="12"/>
          <w:szCs w:val="12"/>
        </w:rPr>
        <w:t xml:space="preserve">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92"/>
        <w:gridCol w:w="425"/>
        <w:gridCol w:w="824"/>
        <w:gridCol w:w="985"/>
      </w:tblGrid>
      <w:tr w:rsidR="008F2411" w:rsidRPr="008F2411" w:rsidTr="008F2411">
        <w:trPr>
          <w:trHeight w:val="70"/>
        </w:trPr>
        <w:tc>
          <w:tcPr>
            <w:tcW w:w="2913" w:type="pct"/>
            <w:vMerge w:val="restart"/>
            <w:shd w:val="clear" w:color="auto" w:fill="auto"/>
            <w:vAlign w:val="center"/>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bookmarkStart w:id="2" w:name="RANGE!A7:F132"/>
            <w:r w:rsidRPr="008F2411">
              <w:rPr>
                <w:rFonts w:ascii="Times New Roman" w:eastAsia="Times New Roman" w:hAnsi="Times New Roman" w:cs="Times New Roman"/>
                <w:color w:val="000000"/>
                <w:sz w:val="12"/>
                <w:szCs w:val="12"/>
                <w:lang w:eastAsia="ru-RU"/>
              </w:rPr>
              <w:t>Наименование</w:t>
            </w:r>
            <w:bookmarkEnd w:id="2"/>
          </w:p>
        </w:tc>
        <w:tc>
          <w:tcPr>
            <w:tcW w:w="642" w:type="pct"/>
            <w:vMerge w:val="restart"/>
            <w:shd w:val="clear" w:color="auto" w:fill="auto"/>
            <w:vAlign w:val="center"/>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ВР</w:t>
            </w:r>
          </w:p>
        </w:tc>
        <w:tc>
          <w:tcPr>
            <w:tcW w:w="1170" w:type="pct"/>
            <w:gridSpan w:val="2"/>
            <w:shd w:val="clear" w:color="auto" w:fill="auto"/>
            <w:vAlign w:val="center"/>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Сумма, тыс. рублей</w:t>
            </w:r>
          </w:p>
        </w:tc>
      </w:tr>
      <w:tr w:rsidR="008F2411" w:rsidRPr="008F2411" w:rsidTr="008F2411">
        <w:trPr>
          <w:trHeight w:val="70"/>
        </w:trPr>
        <w:tc>
          <w:tcPr>
            <w:tcW w:w="2913" w:type="pct"/>
            <w:vMerge/>
            <w:vAlign w:val="center"/>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01 0 00 00000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402</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01 0 00 00000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111</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Премии и гранты</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01 0 00 00000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350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291</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02 0 00 00000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837</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02 0 00 00000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837</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03 0 00 00000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1 207</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03 0 00 00000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30</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03 0 00 00000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810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1 177</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04 0 00 00000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872</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0</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04 0 00 00000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872</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05 0 00 00000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184 611</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3 193</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8F2411">
              <w:rPr>
                <w:rFonts w:ascii="Times New Roman" w:eastAsia="Times New Roman" w:hAnsi="Times New Roman" w:cs="Times New Roman"/>
                <w:color w:val="000000"/>
                <w:sz w:val="12"/>
                <w:szCs w:val="12"/>
                <w:lang w:eastAsia="ru-RU"/>
              </w:rPr>
              <w:lastRenderedPageBreak/>
              <w:t>(муниципальных) нужд</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71 981</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320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3 239</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3 193</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410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109 391</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06 0 00 00000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10 403</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10 395</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110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3 205</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3 205</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386</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386</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320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6 801</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6 801</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850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12</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07 0 00 00000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98 524</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103</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110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13 418</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323</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610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40 469</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620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44 314</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103</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08 0 00 00000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2 612</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0</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610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2 032</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620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580</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09 0 00 00000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38 968</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0</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09 0 00 00000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620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38 968</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10 0 00 00000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184 674</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174 550</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10 0 00 00000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410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184 674</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174 550</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11 0 00 00000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600</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0</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11 0 00 00000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620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600</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12 0 00 00000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61 922</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41 761</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21 181</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9 270</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410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37 382</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32 491</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810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3 359</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 xml:space="preserve">Муниципальная  программа  муниципального района Сергиевский "Молодой </w:t>
            </w:r>
            <w:proofErr w:type="gramStart"/>
            <w:r w:rsidRPr="008F2411">
              <w:rPr>
                <w:rFonts w:ascii="Times New Roman" w:eastAsia="Times New Roman" w:hAnsi="Times New Roman" w:cs="Times New Roman"/>
                <w:b/>
                <w:bCs/>
                <w:color w:val="000000"/>
                <w:sz w:val="12"/>
                <w:szCs w:val="12"/>
                <w:lang w:eastAsia="ru-RU"/>
              </w:rPr>
              <w:t>семье-доступное</w:t>
            </w:r>
            <w:proofErr w:type="gramEnd"/>
            <w:r w:rsidRPr="008F2411">
              <w:rPr>
                <w:rFonts w:ascii="Times New Roman" w:eastAsia="Times New Roman" w:hAnsi="Times New Roman" w:cs="Times New Roman"/>
                <w:b/>
                <w:bCs/>
                <w:color w:val="000000"/>
                <w:sz w:val="12"/>
                <w:szCs w:val="12"/>
                <w:lang w:eastAsia="ru-RU"/>
              </w:rPr>
              <w:t xml:space="preserve"> жилье"</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13 0 00 00000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10 058</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6 365</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13 0 00 00000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320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10 058</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6 365</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14 0 00 00000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45 021</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89</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14 0 00 00000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3 307</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14 0 00 00000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610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41 624</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14 0 00 00000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810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90</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89</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15 0 00 00000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42 200</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30 322</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38 847</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30 322</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410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60</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620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3 293</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16 0 00 00000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3 306</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2 655</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58</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Иные выплаты населению</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360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232</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610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513</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368</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620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2 503</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2 287</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lastRenderedPageBreak/>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17 0 00 00000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73 388</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0</w:t>
            </w:r>
          </w:p>
        </w:tc>
      </w:tr>
      <w:tr w:rsidR="008F2411" w:rsidRPr="008F2411" w:rsidTr="0081317C">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17 0 00 00000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73 388</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18 0 00 00000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88 386</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1 225</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120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12 509</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1 187</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Дотации</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510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46 225</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1 225</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540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26 463</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Обслуживание муниципального долга</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730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850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19 0 00 00000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14 322</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110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11 682</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2 504</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850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136</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8F2411">
              <w:rPr>
                <w:rFonts w:ascii="Times New Roman" w:eastAsia="Times New Roman" w:hAnsi="Times New Roman" w:cs="Times New Roman"/>
                <w:b/>
                <w:bCs/>
                <w:color w:val="000000"/>
                <w:sz w:val="12"/>
                <w:szCs w:val="12"/>
                <w:lang w:eastAsia="ru-RU"/>
              </w:rPr>
              <w:t>м.р</w:t>
            </w:r>
            <w:proofErr w:type="spellEnd"/>
            <w:r w:rsidRPr="008F2411">
              <w:rPr>
                <w:rFonts w:ascii="Times New Roman" w:eastAsia="Times New Roman" w:hAnsi="Times New Roman" w:cs="Times New Roman"/>
                <w:b/>
                <w:bCs/>
                <w:color w:val="000000"/>
                <w:sz w:val="12"/>
                <w:szCs w:val="12"/>
                <w:lang w:eastAsia="ru-RU"/>
              </w:rPr>
              <w:t>. Сергиевский"</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20 0 00 00000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9 668</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2 725</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20 0 00 00000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807</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20 0 00 00000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620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8 861</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2 725</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муниципального района Сергиевский"</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21 0 00 00000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46 049</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21 0 00 00000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46 049</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8F2411">
              <w:rPr>
                <w:rFonts w:ascii="Times New Roman" w:eastAsia="Times New Roman" w:hAnsi="Times New Roman" w:cs="Times New Roman"/>
                <w:b/>
                <w:bCs/>
                <w:color w:val="000000"/>
                <w:sz w:val="12"/>
                <w:szCs w:val="12"/>
                <w:lang w:eastAsia="ru-RU"/>
              </w:rPr>
              <w:t>боррелиоза</w:t>
            </w:r>
            <w:proofErr w:type="spellEnd"/>
            <w:r w:rsidRPr="008F2411">
              <w:rPr>
                <w:rFonts w:ascii="Times New Roman" w:eastAsia="Times New Roman" w:hAnsi="Times New Roman" w:cs="Times New Roman"/>
                <w:b/>
                <w:bCs/>
                <w:color w:val="000000"/>
                <w:sz w:val="12"/>
                <w:szCs w:val="12"/>
                <w:lang w:eastAsia="ru-RU"/>
              </w:rPr>
              <w:t xml:space="preserve"> на территории муниципального района Сергиевский"</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22 0 00 00000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2 173</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329</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610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123</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620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1 721</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23 0 00 00000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230 660</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41 459</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110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10 905</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3 416</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120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53 855</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2 563</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14 547</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4 530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310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1 466</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1 466</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410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31 011</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29 483</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610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11 263</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620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106 964</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Исполнение судебных актов</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830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400</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850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155</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Специальные расходы</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880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92</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282"/>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24 0 00 00000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80</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24 0 00 00000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80</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Муниципальная программа "Формирование комфортной городской среды"</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25 0 00 00000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22 361</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15 751</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25 0 00 00000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22 361</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15 751</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26 0 00 00000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200</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26 0 00 00000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27 0 00 00000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8 277</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7 507</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8 187</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7 507</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Премии и гранты</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350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90</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lastRenderedPageBreak/>
              <w:t xml:space="preserve">Муниципальная программа "Обращение с отходами на территории </w:t>
            </w:r>
            <w:proofErr w:type="spellStart"/>
            <w:r w:rsidRPr="008F2411">
              <w:rPr>
                <w:rFonts w:ascii="Times New Roman" w:eastAsia="Times New Roman" w:hAnsi="Times New Roman" w:cs="Times New Roman"/>
                <w:b/>
                <w:bCs/>
                <w:color w:val="000000"/>
                <w:sz w:val="12"/>
                <w:szCs w:val="12"/>
                <w:lang w:eastAsia="ru-RU"/>
              </w:rPr>
              <w:t>м.р</w:t>
            </w:r>
            <w:proofErr w:type="spellEnd"/>
            <w:r w:rsidRPr="008F2411">
              <w:rPr>
                <w:rFonts w:ascii="Times New Roman" w:eastAsia="Times New Roman" w:hAnsi="Times New Roman" w:cs="Times New Roman"/>
                <w:b/>
                <w:bCs/>
                <w:color w:val="000000"/>
                <w:sz w:val="12"/>
                <w:szCs w:val="12"/>
                <w:lang w:eastAsia="ru-RU"/>
              </w:rPr>
              <w:t>. Сергиевский"</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28 0 00 00000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9 176</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8 185</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28 0 00 00000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4 424</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3 671</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28 0 00 00000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410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4 752</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4 514</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30 0 00 00000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55</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30 0 00 00000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55</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Муниципальная программа "Улучшение условий и охраны труда в муниципальном районе Сергиевский"</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32 0 00 00000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526</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32 0 00 00000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120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77</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32 0 00 00000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449</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8F2411">
              <w:rPr>
                <w:rFonts w:ascii="Times New Roman" w:eastAsia="Times New Roman" w:hAnsi="Times New Roman" w:cs="Times New Roman"/>
                <w:b/>
                <w:bCs/>
                <w:color w:val="000000"/>
                <w:sz w:val="12"/>
                <w:szCs w:val="12"/>
                <w:lang w:eastAsia="ru-RU"/>
              </w:rPr>
              <w:t>м.р</w:t>
            </w:r>
            <w:proofErr w:type="spellEnd"/>
            <w:r w:rsidRPr="008F2411">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34 0 00 00000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257</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34 0 00 00000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257</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35 0 00 00000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6 491</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749</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110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5 428</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114</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Специальные расходы</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880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949</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749</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proofErr w:type="gramStart"/>
            <w:r w:rsidRPr="008F2411">
              <w:rPr>
                <w:rFonts w:ascii="Times New Roman" w:eastAsia="Times New Roman" w:hAnsi="Times New Roman" w:cs="Times New Roman"/>
                <w:b/>
                <w:bCs/>
                <w:color w:val="000000"/>
                <w:sz w:val="12"/>
                <w:szCs w:val="12"/>
                <w:lang w:eastAsia="ru-RU"/>
              </w:rPr>
              <w:t>Муниципальная</w:t>
            </w:r>
            <w:proofErr w:type="gramEnd"/>
            <w:r w:rsidRPr="008F2411">
              <w:rPr>
                <w:rFonts w:ascii="Times New Roman" w:eastAsia="Times New Roman" w:hAnsi="Times New Roman" w:cs="Times New Roman"/>
                <w:b/>
                <w:bCs/>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36 0 00 00000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4 063</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3 540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36 0 00 00000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36 0 00 00000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540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792</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768</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36 0 00 00000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810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2 772</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2 772</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37 0 00 00000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240</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Иные выплаты населению</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37 0 00 00000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360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Укрепление общественного здоровья на территории муниципального района Сергиевский</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56 0 00 00000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10</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56 0 00 00000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10</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6 495</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120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1 892</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240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174</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310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4 220</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320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40</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870</w:t>
            </w: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169</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color w:val="000000"/>
                <w:sz w:val="12"/>
                <w:szCs w:val="12"/>
                <w:lang w:eastAsia="ru-RU"/>
              </w:rPr>
            </w:pPr>
            <w:r w:rsidRPr="008F2411">
              <w:rPr>
                <w:rFonts w:ascii="Times New Roman" w:eastAsia="Times New Roman" w:hAnsi="Times New Roman" w:cs="Times New Roman"/>
                <w:color w:val="000000"/>
                <w:sz w:val="12"/>
                <w:szCs w:val="12"/>
                <w:lang w:eastAsia="ru-RU"/>
              </w:rPr>
              <w:t>0</w:t>
            </w:r>
          </w:p>
        </w:tc>
      </w:tr>
      <w:tr w:rsidR="008F2411" w:rsidRPr="008F2411" w:rsidTr="008F2411">
        <w:trPr>
          <w:trHeight w:val="70"/>
        </w:trPr>
        <w:tc>
          <w:tcPr>
            <w:tcW w:w="2913" w:type="pct"/>
            <w:shd w:val="clear" w:color="auto" w:fill="auto"/>
            <w:hideMark/>
          </w:tcPr>
          <w:p w:rsidR="008F2411" w:rsidRPr="008F2411" w:rsidRDefault="008F2411" w:rsidP="008F2411">
            <w:pPr>
              <w:spacing w:after="0" w:line="240" w:lineRule="auto"/>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8F2411" w:rsidRPr="008F2411" w:rsidRDefault="008F2411" w:rsidP="008F2411">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1 209 095</w:t>
            </w:r>
          </w:p>
        </w:tc>
        <w:tc>
          <w:tcPr>
            <w:tcW w:w="637" w:type="pct"/>
            <w:shd w:val="clear" w:color="auto" w:fill="auto"/>
            <w:hideMark/>
          </w:tcPr>
          <w:p w:rsidR="008F2411" w:rsidRPr="008F2411" w:rsidRDefault="008F2411" w:rsidP="008F2411">
            <w:pPr>
              <w:spacing w:after="0" w:line="240" w:lineRule="auto"/>
              <w:jc w:val="right"/>
              <w:rPr>
                <w:rFonts w:ascii="Times New Roman" w:eastAsia="Times New Roman" w:hAnsi="Times New Roman" w:cs="Times New Roman"/>
                <w:b/>
                <w:bCs/>
                <w:color w:val="000000"/>
                <w:sz w:val="12"/>
                <w:szCs w:val="12"/>
                <w:lang w:eastAsia="ru-RU"/>
              </w:rPr>
            </w:pPr>
            <w:r w:rsidRPr="008F2411">
              <w:rPr>
                <w:rFonts w:ascii="Times New Roman" w:eastAsia="Times New Roman" w:hAnsi="Times New Roman" w:cs="Times New Roman"/>
                <w:b/>
                <w:bCs/>
                <w:color w:val="000000"/>
                <w:sz w:val="12"/>
                <w:szCs w:val="12"/>
                <w:lang w:eastAsia="ru-RU"/>
              </w:rPr>
              <w:t>350 574</w:t>
            </w:r>
          </w:p>
        </w:tc>
      </w:tr>
    </w:tbl>
    <w:p w:rsidR="000D5375" w:rsidRDefault="000D5375" w:rsidP="0081317C">
      <w:pPr>
        <w:spacing w:after="0" w:line="240" w:lineRule="auto"/>
        <w:ind w:firstLine="284"/>
        <w:jc w:val="center"/>
        <w:rPr>
          <w:rFonts w:ascii="Times New Roman" w:hAnsi="Times New Roman" w:cs="Times New Roman"/>
          <w:sz w:val="12"/>
          <w:szCs w:val="12"/>
        </w:rPr>
      </w:pPr>
    </w:p>
    <w:p w:rsidR="0081317C" w:rsidRPr="0081317C" w:rsidRDefault="0081317C" w:rsidP="0081317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6</w:t>
      </w:r>
    </w:p>
    <w:p w:rsidR="0081317C" w:rsidRPr="0081317C" w:rsidRDefault="0081317C" w:rsidP="0081317C">
      <w:pPr>
        <w:spacing w:after="0" w:line="240" w:lineRule="auto"/>
        <w:ind w:firstLine="284"/>
        <w:jc w:val="right"/>
        <w:rPr>
          <w:rFonts w:ascii="Times New Roman" w:hAnsi="Times New Roman" w:cs="Times New Roman"/>
          <w:sz w:val="12"/>
          <w:szCs w:val="12"/>
        </w:rPr>
      </w:pPr>
      <w:r w:rsidRPr="0081317C">
        <w:rPr>
          <w:rFonts w:ascii="Times New Roman" w:hAnsi="Times New Roman" w:cs="Times New Roman"/>
          <w:sz w:val="12"/>
          <w:szCs w:val="12"/>
        </w:rPr>
        <w:t>к Ре</w:t>
      </w:r>
      <w:r>
        <w:rPr>
          <w:rFonts w:ascii="Times New Roman" w:hAnsi="Times New Roman" w:cs="Times New Roman"/>
          <w:sz w:val="12"/>
          <w:szCs w:val="12"/>
        </w:rPr>
        <w:t>шению Собрания представителей</w:t>
      </w:r>
    </w:p>
    <w:p w:rsidR="0081317C" w:rsidRDefault="0081317C" w:rsidP="0081317C">
      <w:pPr>
        <w:spacing w:after="0" w:line="240" w:lineRule="auto"/>
        <w:ind w:firstLine="284"/>
        <w:jc w:val="right"/>
        <w:rPr>
          <w:rFonts w:ascii="Times New Roman" w:hAnsi="Times New Roman" w:cs="Times New Roman"/>
          <w:sz w:val="12"/>
          <w:szCs w:val="12"/>
        </w:rPr>
      </w:pPr>
      <w:r w:rsidRPr="0081317C">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81317C" w:rsidRDefault="0081317C" w:rsidP="0081317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№31 от "28" июля 2021 г.</w:t>
      </w:r>
    </w:p>
    <w:p w:rsidR="0081317C" w:rsidRDefault="0081317C" w:rsidP="0081317C">
      <w:pPr>
        <w:spacing w:after="0" w:line="240" w:lineRule="auto"/>
        <w:ind w:firstLine="284"/>
        <w:jc w:val="center"/>
        <w:rPr>
          <w:rFonts w:ascii="Times New Roman" w:hAnsi="Times New Roman" w:cs="Times New Roman"/>
          <w:sz w:val="12"/>
          <w:szCs w:val="12"/>
        </w:rPr>
      </w:pPr>
      <w:r w:rsidRPr="0081317C">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81317C">
        <w:rPr>
          <w:rFonts w:ascii="Times New Roman" w:hAnsi="Times New Roman" w:cs="Times New Roman"/>
          <w:sz w:val="12"/>
          <w:szCs w:val="12"/>
        </w:rPr>
        <w:t>видов расходов классификации расходов бюджета</w:t>
      </w:r>
      <w:proofErr w:type="gramEnd"/>
      <w:r w:rsidRPr="0081317C">
        <w:rPr>
          <w:rFonts w:ascii="Times New Roman" w:hAnsi="Times New Roman" w:cs="Times New Roman"/>
          <w:sz w:val="12"/>
          <w:szCs w:val="12"/>
        </w:rPr>
        <w:t xml:space="preserve"> на плановый период 2022 и 2023 годов</w:t>
      </w: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9"/>
        <w:gridCol w:w="977"/>
        <w:gridCol w:w="396"/>
        <w:gridCol w:w="792"/>
        <w:gridCol w:w="985"/>
        <w:gridCol w:w="792"/>
        <w:gridCol w:w="985"/>
      </w:tblGrid>
      <w:tr w:rsidR="0081317C" w:rsidRPr="0081317C" w:rsidTr="00FC14FF">
        <w:trPr>
          <w:trHeight w:val="70"/>
        </w:trPr>
        <w:tc>
          <w:tcPr>
            <w:tcW w:w="1908" w:type="pct"/>
            <w:vMerge w:val="restart"/>
            <w:shd w:val="clear" w:color="auto" w:fill="auto"/>
            <w:vAlign w:val="center"/>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bookmarkStart w:id="3" w:name="RANGE!A8:H118"/>
            <w:r w:rsidRPr="0081317C">
              <w:rPr>
                <w:rFonts w:ascii="Times New Roman" w:eastAsia="Times New Roman" w:hAnsi="Times New Roman" w:cs="Times New Roman"/>
                <w:color w:val="000000"/>
                <w:sz w:val="12"/>
                <w:szCs w:val="12"/>
                <w:lang w:eastAsia="ru-RU"/>
              </w:rPr>
              <w:t>Наименование</w:t>
            </w:r>
            <w:bookmarkEnd w:id="3"/>
          </w:p>
        </w:tc>
        <w:tc>
          <w:tcPr>
            <w:tcW w:w="614" w:type="pct"/>
            <w:vMerge w:val="restart"/>
            <w:shd w:val="clear" w:color="auto" w:fill="auto"/>
            <w:vAlign w:val="center"/>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ЦСР</w:t>
            </w:r>
          </w:p>
        </w:tc>
        <w:tc>
          <w:tcPr>
            <w:tcW w:w="249" w:type="pct"/>
            <w:vMerge w:val="restart"/>
            <w:shd w:val="clear" w:color="auto" w:fill="auto"/>
            <w:vAlign w:val="center"/>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ВР</w:t>
            </w:r>
          </w:p>
        </w:tc>
        <w:tc>
          <w:tcPr>
            <w:tcW w:w="2230" w:type="pct"/>
            <w:gridSpan w:val="4"/>
            <w:shd w:val="clear" w:color="auto" w:fill="auto"/>
            <w:vAlign w:val="center"/>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Сумма, тыс. рублей</w:t>
            </w:r>
          </w:p>
        </w:tc>
      </w:tr>
      <w:tr w:rsidR="0081317C" w:rsidRPr="0081317C" w:rsidTr="00FC14FF">
        <w:trPr>
          <w:trHeight w:val="70"/>
        </w:trPr>
        <w:tc>
          <w:tcPr>
            <w:tcW w:w="1908" w:type="pct"/>
            <w:vMerge/>
            <w:vAlign w:val="center"/>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p>
        </w:tc>
        <w:tc>
          <w:tcPr>
            <w:tcW w:w="614" w:type="pct"/>
            <w:vMerge/>
            <w:vAlign w:val="center"/>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p>
        </w:tc>
        <w:tc>
          <w:tcPr>
            <w:tcW w:w="249" w:type="pct"/>
            <w:vMerge/>
            <w:vAlign w:val="center"/>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p>
        </w:tc>
        <w:tc>
          <w:tcPr>
            <w:tcW w:w="497" w:type="pct"/>
            <w:shd w:val="clear" w:color="auto" w:fill="auto"/>
            <w:vAlign w:val="center"/>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 xml:space="preserve">Суммы на первый год планового периода, </w:t>
            </w:r>
            <w:proofErr w:type="spellStart"/>
            <w:r w:rsidRPr="0081317C">
              <w:rPr>
                <w:rFonts w:ascii="Times New Roman" w:eastAsia="Times New Roman" w:hAnsi="Times New Roman" w:cs="Times New Roman"/>
                <w:color w:val="000000"/>
                <w:sz w:val="12"/>
                <w:szCs w:val="12"/>
                <w:lang w:eastAsia="ru-RU"/>
              </w:rPr>
              <w:t>тыс</w:t>
            </w:r>
            <w:proofErr w:type="gramStart"/>
            <w:r w:rsidRPr="0081317C">
              <w:rPr>
                <w:rFonts w:ascii="Times New Roman" w:eastAsia="Times New Roman" w:hAnsi="Times New Roman" w:cs="Times New Roman"/>
                <w:color w:val="000000"/>
                <w:sz w:val="12"/>
                <w:szCs w:val="12"/>
                <w:lang w:eastAsia="ru-RU"/>
              </w:rPr>
              <w:t>.р</w:t>
            </w:r>
            <w:proofErr w:type="gramEnd"/>
            <w:r w:rsidRPr="0081317C">
              <w:rPr>
                <w:rFonts w:ascii="Times New Roman" w:eastAsia="Times New Roman" w:hAnsi="Times New Roman" w:cs="Times New Roman"/>
                <w:color w:val="000000"/>
                <w:sz w:val="12"/>
                <w:szCs w:val="12"/>
                <w:lang w:eastAsia="ru-RU"/>
              </w:rPr>
              <w:t>ублей</w:t>
            </w:r>
            <w:proofErr w:type="spellEnd"/>
          </w:p>
        </w:tc>
        <w:tc>
          <w:tcPr>
            <w:tcW w:w="618" w:type="pct"/>
            <w:shd w:val="clear" w:color="auto" w:fill="auto"/>
            <w:vAlign w:val="center"/>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497" w:type="pct"/>
            <w:shd w:val="clear" w:color="auto" w:fill="auto"/>
            <w:vAlign w:val="center"/>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 xml:space="preserve">Суммы на второй год планового периода, </w:t>
            </w:r>
            <w:proofErr w:type="spellStart"/>
            <w:r w:rsidRPr="0081317C">
              <w:rPr>
                <w:rFonts w:ascii="Times New Roman" w:eastAsia="Times New Roman" w:hAnsi="Times New Roman" w:cs="Times New Roman"/>
                <w:color w:val="000000"/>
                <w:sz w:val="12"/>
                <w:szCs w:val="12"/>
                <w:lang w:eastAsia="ru-RU"/>
              </w:rPr>
              <w:t>тыс</w:t>
            </w:r>
            <w:proofErr w:type="gramStart"/>
            <w:r w:rsidRPr="0081317C">
              <w:rPr>
                <w:rFonts w:ascii="Times New Roman" w:eastAsia="Times New Roman" w:hAnsi="Times New Roman" w:cs="Times New Roman"/>
                <w:color w:val="000000"/>
                <w:sz w:val="12"/>
                <w:szCs w:val="12"/>
                <w:lang w:eastAsia="ru-RU"/>
              </w:rPr>
              <w:t>.р</w:t>
            </w:r>
            <w:proofErr w:type="gramEnd"/>
            <w:r w:rsidRPr="0081317C">
              <w:rPr>
                <w:rFonts w:ascii="Times New Roman" w:eastAsia="Times New Roman" w:hAnsi="Times New Roman" w:cs="Times New Roman"/>
                <w:color w:val="000000"/>
                <w:sz w:val="12"/>
                <w:szCs w:val="12"/>
                <w:lang w:eastAsia="ru-RU"/>
              </w:rPr>
              <w:t>ублей</w:t>
            </w:r>
            <w:proofErr w:type="spellEnd"/>
          </w:p>
        </w:tc>
        <w:tc>
          <w:tcPr>
            <w:tcW w:w="618" w:type="pct"/>
            <w:shd w:val="clear" w:color="auto" w:fill="auto"/>
            <w:vAlign w:val="center"/>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 xml:space="preserve">Муниципальная  программа "Комплексная программа профилактики правонарушений в </w:t>
            </w:r>
            <w:r w:rsidRPr="0081317C">
              <w:rPr>
                <w:rFonts w:ascii="Times New Roman" w:eastAsia="Times New Roman" w:hAnsi="Times New Roman" w:cs="Times New Roman"/>
                <w:b/>
                <w:bCs/>
                <w:color w:val="000000"/>
                <w:sz w:val="12"/>
                <w:szCs w:val="12"/>
                <w:lang w:eastAsia="ru-RU"/>
              </w:rPr>
              <w:lastRenderedPageBreak/>
              <w:t>муниципальном районе Сергиевский Самарской области"</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lastRenderedPageBreak/>
              <w:t>01 0 00 00000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500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500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01 0 00 00000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11</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11</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Премии и гранты</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01 0 00 00000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350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489</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489</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02 0 00 00000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877</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877</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02 0 00 00000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877</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877</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04 0 00 00000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1 000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1 000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04 0 00 00000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1 000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1 000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05 0 00 00000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11 130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5 029</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123 182</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05 0 00 00000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1 820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05 0 00 00000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320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5 102</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5 029</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270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Бюджетные инвестиции</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05 0 00 00000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410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6 028</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121 092</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06 0 00 00000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10 395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10 395</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10 395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10 395</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06 0 00 00000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110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3 205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3 205</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3 205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3 205</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06 0 00 00000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386</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386</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386</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386</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06 0 00 00000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320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6 801</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6 801</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6 801</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6 801</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Уплата налогов, сборов и иных платежей</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06 0 00 00000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850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07 0 00 00000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62 351</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63 294</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07 0 00 00000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110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10 287</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10 287</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07 0 00 00000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225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193</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Субсидии бюджетным учреждениям</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07 0 00 00000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610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25 678</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25 350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Субсидии автономным учреждениям</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07 0 00 00000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620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26 161</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27 464</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08 0 00 00000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2 290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2 590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Субсидии бюджетным учреждениям</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08 0 00 00000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610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1 695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1 995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Субсидии автономным учреждениям</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08 0 00 00000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620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595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595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09 0 00 00000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23 578</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23 578</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Субсидии автономным учреждениям</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09 0 00 00000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620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23 578</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23 578</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10 0 00 00000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10 250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6 589</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6 112</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6 112</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Бюджетные инвестиции</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10 0 00 00000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410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10 250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6 589</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6 112</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6 112</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11 0 00 00000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600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600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Субсидии автономным учреждениям</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11 0 00 00000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620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12 0 00 00000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5 593</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1 000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w:t>
            </w:r>
            <w:r w:rsidRPr="0081317C">
              <w:rPr>
                <w:rFonts w:ascii="Times New Roman" w:eastAsia="Times New Roman" w:hAnsi="Times New Roman" w:cs="Times New Roman"/>
                <w:color w:val="000000"/>
                <w:sz w:val="12"/>
                <w:szCs w:val="12"/>
                <w:lang w:eastAsia="ru-RU"/>
              </w:rPr>
              <w:lastRenderedPageBreak/>
              <w:t>государственных (муниципальных) нужд</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12 0 00 00000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5 593</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1 000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 xml:space="preserve">Муниципальная  программа  муниципального района Сергиевский "Молодой </w:t>
            </w:r>
            <w:proofErr w:type="gramStart"/>
            <w:r w:rsidRPr="0081317C">
              <w:rPr>
                <w:rFonts w:ascii="Times New Roman" w:eastAsia="Times New Roman" w:hAnsi="Times New Roman" w:cs="Times New Roman"/>
                <w:b/>
                <w:bCs/>
                <w:color w:val="000000"/>
                <w:sz w:val="12"/>
                <w:szCs w:val="12"/>
                <w:lang w:eastAsia="ru-RU"/>
              </w:rPr>
              <w:t>семье-доступное</w:t>
            </w:r>
            <w:proofErr w:type="gramEnd"/>
            <w:r w:rsidRPr="0081317C">
              <w:rPr>
                <w:rFonts w:ascii="Times New Roman" w:eastAsia="Times New Roman" w:hAnsi="Times New Roman" w:cs="Times New Roman"/>
                <w:b/>
                <w:bCs/>
                <w:color w:val="000000"/>
                <w:sz w:val="12"/>
                <w:szCs w:val="12"/>
                <w:lang w:eastAsia="ru-RU"/>
              </w:rPr>
              <w:t xml:space="preserve"> жилье"</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13 0 00 00000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10 528</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6 418</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10 149</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6 390</w:t>
            </w:r>
          </w:p>
        </w:tc>
      </w:tr>
      <w:tr w:rsidR="0081317C" w:rsidRPr="0081317C" w:rsidTr="00FC14FF">
        <w:trPr>
          <w:trHeight w:val="20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13 0 00 00000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320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10 528</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6 418</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10 149</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6 390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14 0 00 00000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22 000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27 000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14 0 00 00000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2 000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2 000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Субсидии бюджетным учреждениям</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14 0 00 00000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610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20 000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25 000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15 0 00 00000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68 866</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67 466</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39 073</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33 830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15 0 00 00000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68 866</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67 466</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39 073</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33 830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16 0 00 00000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3 345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2 845</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3 345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2 845</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16 0 00 00000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286</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286</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Иные выплаты населению</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16 0 00 00000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360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124</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124</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Субсидии бюджетным учреждениям</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16 0 00 00000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610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648</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558</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648</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558</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Субсидии автономным учреждениям</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16 0 00 00000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620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2 287</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2 287</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2 287</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2 287</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17 0 00 00000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5 488</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5 620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17 0 00 00000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5 488</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5 620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18 0 00 00000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10 544</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10 544</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18 0 00 00000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120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9 515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9 515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18 0 00 00000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27</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27</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Обслуживание муниципального долга</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18 0 00 00000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730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1 000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1 000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Уплата налогов, сборов и иных платежей</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18 0 00 00000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850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19 0 00 00000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9 593</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9 593</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19 0 00 00000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110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8 197</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8 197</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19 0 00 00000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1 270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1 270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Уплата налогов, сборов и иных платежей</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19 0 00 00000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850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127</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127</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81317C">
              <w:rPr>
                <w:rFonts w:ascii="Times New Roman" w:eastAsia="Times New Roman" w:hAnsi="Times New Roman" w:cs="Times New Roman"/>
                <w:b/>
                <w:bCs/>
                <w:color w:val="000000"/>
                <w:sz w:val="12"/>
                <w:szCs w:val="12"/>
                <w:lang w:eastAsia="ru-RU"/>
              </w:rPr>
              <w:t>м.р</w:t>
            </w:r>
            <w:proofErr w:type="spellEnd"/>
            <w:r w:rsidRPr="0081317C">
              <w:rPr>
                <w:rFonts w:ascii="Times New Roman" w:eastAsia="Times New Roman" w:hAnsi="Times New Roman" w:cs="Times New Roman"/>
                <w:b/>
                <w:bCs/>
                <w:color w:val="000000"/>
                <w:sz w:val="12"/>
                <w:szCs w:val="12"/>
                <w:lang w:eastAsia="ru-RU"/>
              </w:rPr>
              <w:t>. Сергиевский"</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20 0 00 00000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3 400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900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2 500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Субсидии автономным учреждениям</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20 0 00 00000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620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3 400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900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2 500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муниципального района Сергиевский"</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21 0 00 00000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53 022</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21 0 00 00000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53 022</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81317C">
              <w:rPr>
                <w:rFonts w:ascii="Times New Roman" w:eastAsia="Times New Roman" w:hAnsi="Times New Roman" w:cs="Times New Roman"/>
                <w:b/>
                <w:bCs/>
                <w:color w:val="000000"/>
                <w:sz w:val="12"/>
                <w:szCs w:val="12"/>
                <w:lang w:eastAsia="ru-RU"/>
              </w:rPr>
              <w:t>боррелиоза</w:t>
            </w:r>
            <w:proofErr w:type="spellEnd"/>
            <w:r w:rsidRPr="0081317C">
              <w:rPr>
                <w:rFonts w:ascii="Times New Roman" w:eastAsia="Times New Roman" w:hAnsi="Times New Roman" w:cs="Times New Roman"/>
                <w:b/>
                <w:bCs/>
                <w:color w:val="000000"/>
                <w:sz w:val="12"/>
                <w:szCs w:val="12"/>
                <w:lang w:eastAsia="ru-RU"/>
              </w:rPr>
              <w:t xml:space="preserve"> на территории муниципального района Сергиевский"</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22 0 00 00000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1 501</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1 501</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w:t>
            </w:r>
            <w:r w:rsidRPr="0081317C">
              <w:rPr>
                <w:rFonts w:ascii="Times New Roman" w:eastAsia="Times New Roman" w:hAnsi="Times New Roman" w:cs="Times New Roman"/>
                <w:color w:val="000000"/>
                <w:sz w:val="12"/>
                <w:szCs w:val="12"/>
                <w:lang w:eastAsia="ru-RU"/>
              </w:rPr>
              <w:lastRenderedPageBreak/>
              <w:t>государственных (муниципальных) нужд</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lastRenderedPageBreak/>
              <w:t>22 0 00 00000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4</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4</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lastRenderedPageBreak/>
              <w:t>Субсидии бюджетным учреждениям</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22 0 00 00000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610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103</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103</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Субсидии автономным учреждениям</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22 0 00 00000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620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1 394</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1 394</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23 0 00 00000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157 804</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19 430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160 891</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19 430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23 0 00 00000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110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4 137</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4 137</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23 0 00 00000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120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44 405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701</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45 717</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701</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23 0 00 00000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5 401</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65</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5 873</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65</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23 0 00 00000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310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6 380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6 380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6 380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6 380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Бюджетные инвестиции</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23 0 00 00000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410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12 285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12 285</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12 285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12 285</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Субсидии бюджетным учреждениям</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23 0 00 00000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610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9 500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10 935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Субсидии автономным учреждениям</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23 0 00 00000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620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75 607</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75 474</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Уплата налогов, сборов и иных платежей</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23 0 00 00000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850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89</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89</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24 0 00 00000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50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50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24 0 00 00000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50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50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Муниципальная программа "Формирование комфортной городской среды"</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25 0 00 00000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17 635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16 754</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25 0 00 00000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17 635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16 754</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26 0 00 00000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200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200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26 0 00 00000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27 0 00 00000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1 430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1 430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27 0 00 00000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1 340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1 340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Премии и гранты</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27 0 00 00000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350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90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90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 xml:space="preserve">Муниципальная программа "Обращение с отходами на территории </w:t>
            </w:r>
            <w:proofErr w:type="spellStart"/>
            <w:r w:rsidRPr="0081317C">
              <w:rPr>
                <w:rFonts w:ascii="Times New Roman" w:eastAsia="Times New Roman" w:hAnsi="Times New Roman" w:cs="Times New Roman"/>
                <w:b/>
                <w:bCs/>
                <w:color w:val="000000"/>
                <w:sz w:val="12"/>
                <w:szCs w:val="12"/>
                <w:lang w:eastAsia="ru-RU"/>
              </w:rPr>
              <w:t>м.р</w:t>
            </w:r>
            <w:proofErr w:type="spellEnd"/>
            <w:r w:rsidRPr="0081317C">
              <w:rPr>
                <w:rFonts w:ascii="Times New Roman" w:eastAsia="Times New Roman" w:hAnsi="Times New Roman" w:cs="Times New Roman"/>
                <w:b/>
                <w:bCs/>
                <w:color w:val="000000"/>
                <w:sz w:val="12"/>
                <w:szCs w:val="12"/>
                <w:lang w:eastAsia="ru-RU"/>
              </w:rPr>
              <w:t>. Сергиевский"</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28 0 00 00000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1 475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1 325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28 0 00 00000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1 475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1 325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30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30 0 00 00000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55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55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30 0 00 00000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55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55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Муниципальная программа "Улучшение условий и охраны труда в муниципальном районе Сергиевский"</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32 0 00 00000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400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400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32 0 00 00000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120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75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75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32 0 00 00000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325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325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81317C">
              <w:rPr>
                <w:rFonts w:ascii="Times New Roman" w:eastAsia="Times New Roman" w:hAnsi="Times New Roman" w:cs="Times New Roman"/>
                <w:b/>
                <w:bCs/>
                <w:color w:val="000000"/>
                <w:sz w:val="12"/>
                <w:szCs w:val="12"/>
                <w:lang w:eastAsia="ru-RU"/>
              </w:rPr>
              <w:t>м.р</w:t>
            </w:r>
            <w:proofErr w:type="spellEnd"/>
            <w:r w:rsidRPr="0081317C">
              <w:rPr>
                <w:rFonts w:ascii="Times New Roman" w:eastAsia="Times New Roman" w:hAnsi="Times New Roman" w:cs="Times New Roman"/>
                <w:b/>
                <w:bCs/>
                <w:color w:val="000000"/>
                <w:sz w:val="12"/>
                <w:szCs w:val="12"/>
                <w:lang w:eastAsia="ru-RU"/>
              </w:rPr>
              <w:t>.</w:t>
            </w:r>
            <w:r>
              <w:rPr>
                <w:rFonts w:ascii="Times New Roman" w:eastAsia="Times New Roman" w:hAnsi="Times New Roman" w:cs="Times New Roman"/>
                <w:b/>
                <w:bCs/>
                <w:color w:val="000000"/>
                <w:sz w:val="12"/>
                <w:szCs w:val="12"/>
                <w:lang w:eastAsia="ru-RU"/>
              </w:rPr>
              <w:t xml:space="preserve"> </w:t>
            </w:r>
            <w:r w:rsidRPr="0081317C">
              <w:rPr>
                <w:rFonts w:ascii="Times New Roman" w:eastAsia="Times New Roman" w:hAnsi="Times New Roman" w:cs="Times New Roman"/>
                <w:b/>
                <w:bCs/>
                <w:color w:val="000000"/>
                <w:sz w:val="12"/>
                <w:szCs w:val="12"/>
                <w:lang w:eastAsia="ru-RU"/>
              </w:rPr>
              <w:t>Сергиевский Самарской области"</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34 0 00 00000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3 897</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3 897</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34 0 00 00000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3 897</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3 897</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35 0 00 00000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4 700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5 496</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35 0 00 00000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110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4 441</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5 237</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w:t>
            </w:r>
            <w:r w:rsidRPr="0081317C">
              <w:rPr>
                <w:rFonts w:ascii="Times New Roman" w:eastAsia="Times New Roman" w:hAnsi="Times New Roman" w:cs="Times New Roman"/>
                <w:color w:val="000000"/>
                <w:sz w:val="12"/>
                <w:szCs w:val="12"/>
                <w:lang w:eastAsia="ru-RU"/>
              </w:rPr>
              <w:lastRenderedPageBreak/>
              <w:t>государственных (муниципальных) нужд</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35 0 00 00000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59</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59</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Специальные расходы</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35 0 00 00000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880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proofErr w:type="gramStart"/>
            <w:r w:rsidRPr="0081317C">
              <w:rPr>
                <w:rFonts w:ascii="Times New Roman" w:eastAsia="Times New Roman" w:hAnsi="Times New Roman" w:cs="Times New Roman"/>
                <w:b/>
                <w:bCs/>
                <w:color w:val="000000"/>
                <w:sz w:val="12"/>
                <w:szCs w:val="12"/>
                <w:lang w:eastAsia="ru-RU"/>
              </w:rPr>
              <w:t>Муниципальная</w:t>
            </w:r>
            <w:proofErr w:type="gramEnd"/>
            <w:r w:rsidRPr="0081317C">
              <w:rPr>
                <w:rFonts w:ascii="Times New Roman" w:eastAsia="Times New Roman" w:hAnsi="Times New Roman" w:cs="Times New Roman"/>
                <w:b/>
                <w:bCs/>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36 0 00 00000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552</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552</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552</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552</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36 0 00 00000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552</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552</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552</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552</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37 0 00 00000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240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240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Иные выплаты населению</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37 0 00 00000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360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240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240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Укрепление общественного здоровья на территории муниципального района Сергиевский</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56 0 00 00000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56 0 00 00000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99 0 00 00000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3 455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3 455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99 0 00 00000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120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1 783</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1 783</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99 0 00 00000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240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173</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173</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99 0 00 00000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310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1 000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1 000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Резервные средства</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99 0 00 00000</w:t>
            </w: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870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500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500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color w:val="000000"/>
                <w:sz w:val="12"/>
                <w:szCs w:val="12"/>
                <w:lang w:eastAsia="ru-RU"/>
              </w:rPr>
            </w:pPr>
            <w:r w:rsidRPr="0081317C">
              <w:rPr>
                <w:rFonts w:ascii="Times New Roman" w:eastAsia="Times New Roman" w:hAnsi="Times New Roman" w:cs="Times New Roman"/>
                <w:color w:val="000000"/>
                <w:sz w:val="12"/>
                <w:szCs w:val="12"/>
                <w:lang w:eastAsia="ru-RU"/>
              </w:rPr>
              <w:t>0</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ИТОГО</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508 756</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136 377</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520 455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79 554</w:t>
            </w: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Объём условно утвержденных расходов</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10 200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23 400</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p>
        </w:tc>
      </w:tr>
      <w:tr w:rsidR="0081317C" w:rsidRPr="0081317C" w:rsidTr="00FC14FF">
        <w:trPr>
          <w:trHeight w:val="70"/>
        </w:trPr>
        <w:tc>
          <w:tcPr>
            <w:tcW w:w="1908" w:type="pct"/>
            <w:shd w:val="clear" w:color="auto" w:fill="auto"/>
            <w:hideMark/>
          </w:tcPr>
          <w:p w:rsidR="0081317C" w:rsidRPr="0081317C" w:rsidRDefault="0081317C" w:rsidP="0081317C">
            <w:pPr>
              <w:spacing w:after="0" w:line="240" w:lineRule="auto"/>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ВСЕГО с учетом условно утвержденных расходов</w:t>
            </w:r>
          </w:p>
        </w:tc>
        <w:tc>
          <w:tcPr>
            <w:tcW w:w="614"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249" w:type="pct"/>
            <w:shd w:val="clear" w:color="auto" w:fill="auto"/>
            <w:hideMark/>
          </w:tcPr>
          <w:p w:rsidR="0081317C" w:rsidRPr="0081317C" w:rsidRDefault="0081317C" w:rsidP="0081317C">
            <w:pPr>
              <w:spacing w:after="0" w:line="240" w:lineRule="auto"/>
              <w:jc w:val="center"/>
              <w:rPr>
                <w:rFonts w:ascii="Times New Roman" w:eastAsia="Times New Roman" w:hAnsi="Times New Roman" w:cs="Times New Roman"/>
                <w:b/>
                <w:bCs/>
                <w:color w:val="000000"/>
                <w:sz w:val="12"/>
                <w:szCs w:val="12"/>
                <w:lang w:eastAsia="ru-RU"/>
              </w:rPr>
            </w:pP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518 956</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136 377</w:t>
            </w:r>
          </w:p>
        </w:tc>
        <w:tc>
          <w:tcPr>
            <w:tcW w:w="497"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543 855</w:t>
            </w:r>
          </w:p>
        </w:tc>
        <w:tc>
          <w:tcPr>
            <w:tcW w:w="618" w:type="pct"/>
            <w:shd w:val="clear" w:color="auto" w:fill="auto"/>
            <w:hideMark/>
          </w:tcPr>
          <w:p w:rsidR="0081317C" w:rsidRPr="0081317C" w:rsidRDefault="0081317C" w:rsidP="0081317C">
            <w:pPr>
              <w:spacing w:after="0" w:line="240" w:lineRule="auto"/>
              <w:jc w:val="right"/>
              <w:rPr>
                <w:rFonts w:ascii="Times New Roman" w:eastAsia="Times New Roman" w:hAnsi="Times New Roman" w:cs="Times New Roman"/>
                <w:b/>
                <w:bCs/>
                <w:color w:val="000000"/>
                <w:sz w:val="12"/>
                <w:szCs w:val="12"/>
                <w:lang w:eastAsia="ru-RU"/>
              </w:rPr>
            </w:pPr>
            <w:r w:rsidRPr="0081317C">
              <w:rPr>
                <w:rFonts w:ascii="Times New Roman" w:eastAsia="Times New Roman" w:hAnsi="Times New Roman" w:cs="Times New Roman"/>
                <w:b/>
                <w:bCs/>
                <w:color w:val="000000"/>
                <w:sz w:val="12"/>
                <w:szCs w:val="12"/>
                <w:lang w:eastAsia="ru-RU"/>
              </w:rPr>
              <w:t>79 554</w:t>
            </w:r>
          </w:p>
        </w:tc>
      </w:tr>
    </w:tbl>
    <w:p w:rsidR="0081317C" w:rsidRDefault="0081317C" w:rsidP="0081317C">
      <w:pPr>
        <w:spacing w:after="0" w:line="240" w:lineRule="auto"/>
        <w:ind w:firstLine="284"/>
        <w:jc w:val="center"/>
        <w:rPr>
          <w:rFonts w:ascii="Times New Roman" w:hAnsi="Times New Roman" w:cs="Times New Roman"/>
          <w:sz w:val="12"/>
          <w:szCs w:val="12"/>
        </w:rPr>
      </w:pPr>
    </w:p>
    <w:p w:rsidR="00FC14FF" w:rsidRDefault="00FC14FF" w:rsidP="00FC14FF">
      <w:pPr>
        <w:spacing w:after="0" w:line="240" w:lineRule="auto"/>
        <w:ind w:firstLine="284"/>
        <w:jc w:val="right"/>
        <w:rPr>
          <w:rFonts w:ascii="Times New Roman" w:hAnsi="Times New Roman" w:cs="Times New Roman"/>
          <w:sz w:val="12"/>
          <w:szCs w:val="12"/>
        </w:rPr>
      </w:pPr>
      <w:r w:rsidRPr="00FC14FF">
        <w:rPr>
          <w:rFonts w:ascii="Times New Roman" w:hAnsi="Times New Roman" w:cs="Times New Roman"/>
          <w:sz w:val="12"/>
          <w:szCs w:val="12"/>
        </w:rPr>
        <w:t xml:space="preserve">Приложение 8                                      </w:t>
      </w:r>
    </w:p>
    <w:p w:rsidR="00FC14FF" w:rsidRDefault="00FC14FF" w:rsidP="00FC14FF">
      <w:pPr>
        <w:spacing w:after="0" w:line="240" w:lineRule="auto"/>
        <w:ind w:firstLine="284"/>
        <w:jc w:val="right"/>
        <w:rPr>
          <w:rFonts w:ascii="Times New Roman" w:hAnsi="Times New Roman" w:cs="Times New Roman"/>
          <w:sz w:val="12"/>
          <w:szCs w:val="12"/>
        </w:rPr>
      </w:pPr>
      <w:r w:rsidRPr="00FC14FF">
        <w:rPr>
          <w:rFonts w:ascii="Times New Roman" w:hAnsi="Times New Roman" w:cs="Times New Roman"/>
          <w:sz w:val="12"/>
          <w:szCs w:val="12"/>
        </w:rPr>
        <w:t xml:space="preserve">                 к Решению Собрания представителей </w:t>
      </w:r>
    </w:p>
    <w:p w:rsidR="00FC14FF" w:rsidRDefault="00FC14FF" w:rsidP="00FC14FF">
      <w:pPr>
        <w:spacing w:after="0" w:line="240" w:lineRule="auto"/>
        <w:ind w:firstLine="284"/>
        <w:jc w:val="right"/>
        <w:rPr>
          <w:rFonts w:ascii="Times New Roman" w:hAnsi="Times New Roman" w:cs="Times New Roman"/>
          <w:sz w:val="12"/>
          <w:szCs w:val="12"/>
        </w:rPr>
      </w:pPr>
      <w:r w:rsidRPr="00FC14FF">
        <w:rPr>
          <w:rFonts w:ascii="Times New Roman" w:hAnsi="Times New Roman" w:cs="Times New Roman"/>
          <w:sz w:val="12"/>
          <w:szCs w:val="12"/>
        </w:rPr>
        <w:t xml:space="preserve">муниципального района Сергиевский  </w:t>
      </w:r>
    </w:p>
    <w:p w:rsidR="00FC14FF" w:rsidRDefault="00FC14FF" w:rsidP="00FC14FF">
      <w:pPr>
        <w:spacing w:after="0" w:line="240" w:lineRule="auto"/>
        <w:ind w:firstLine="284"/>
        <w:jc w:val="right"/>
        <w:rPr>
          <w:rFonts w:ascii="Times New Roman" w:hAnsi="Times New Roman" w:cs="Times New Roman"/>
          <w:sz w:val="12"/>
          <w:szCs w:val="12"/>
        </w:rPr>
      </w:pPr>
      <w:r w:rsidRPr="00FC14FF">
        <w:rPr>
          <w:rFonts w:ascii="Times New Roman" w:hAnsi="Times New Roman" w:cs="Times New Roman"/>
          <w:sz w:val="12"/>
          <w:szCs w:val="12"/>
        </w:rPr>
        <w:t>№ 31 от "28" июля 2021 г.</w:t>
      </w:r>
    </w:p>
    <w:p w:rsidR="00FC14FF" w:rsidRDefault="00FC14FF" w:rsidP="00FC14FF">
      <w:pPr>
        <w:spacing w:after="0" w:line="240" w:lineRule="auto"/>
        <w:ind w:firstLine="284"/>
        <w:jc w:val="center"/>
        <w:rPr>
          <w:rFonts w:ascii="Times New Roman" w:hAnsi="Times New Roman" w:cs="Times New Roman"/>
          <w:sz w:val="12"/>
          <w:szCs w:val="12"/>
        </w:rPr>
      </w:pPr>
      <w:r w:rsidRPr="00FC14FF">
        <w:rPr>
          <w:rFonts w:ascii="Times New Roman" w:hAnsi="Times New Roman" w:cs="Times New Roman"/>
          <w:sz w:val="12"/>
          <w:szCs w:val="12"/>
        </w:rPr>
        <w:t>Распределение иных межбюджетных трансфертов бюджетам поселений на 2021 год</w:t>
      </w:r>
      <w:r>
        <w:rPr>
          <w:rFonts w:ascii="Times New Roman" w:hAnsi="Times New Roman" w:cs="Times New Roman"/>
          <w:sz w:val="12"/>
          <w:szCs w:val="12"/>
        </w:rPr>
        <w:t xml:space="preserve"> </w:t>
      </w:r>
      <w:r w:rsidRPr="00FC14FF">
        <w:rPr>
          <w:rFonts w:ascii="Times New Roman" w:hAnsi="Times New Roman" w:cs="Times New Roman"/>
          <w:sz w:val="12"/>
          <w:szCs w:val="12"/>
        </w:rPr>
        <w:t>по муниципальному району Сергиевский</w:t>
      </w:r>
    </w:p>
    <w:p w:rsidR="00FC14FF" w:rsidRDefault="00FC14FF" w:rsidP="00FC14FF">
      <w:pPr>
        <w:spacing w:after="0" w:line="240" w:lineRule="auto"/>
        <w:ind w:firstLine="284"/>
        <w:jc w:val="right"/>
        <w:rPr>
          <w:rFonts w:ascii="Times New Roman" w:hAnsi="Times New Roman" w:cs="Times New Roman"/>
          <w:sz w:val="12"/>
          <w:szCs w:val="12"/>
        </w:rPr>
      </w:pPr>
      <w:r w:rsidRPr="00FC14FF">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3371"/>
      </w:tblGrid>
      <w:tr w:rsidR="00FC14FF" w:rsidRPr="00FC14FF" w:rsidTr="007C2F93">
        <w:trPr>
          <w:trHeight w:val="70"/>
        </w:trPr>
        <w:tc>
          <w:tcPr>
            <w:tcW w:w="2819" w:type="pct"/>
            <w:shd w:val="clear" w:color="auto" w:fill="auto"/>
            <w:noWrap/>
            <w:vAlign w:val="center"/>
            <w:hideMark/>
          </w:tcPr>
          <w:p w:rsidR="00FC14FF" w:rsidRPr="00FC14FF" w:rsidRDefault="00FC14FF" w:rsidP="00FC14FF">
            <w:pPr>
              <w:spacing w:after="0" w:line="240" w:lineRule="auto"/>
              <w:jc w:val="center"/>
              <w:rPr>
                <w:rFonts w:ascii="Times New Roman" w:eastAsia="Times New Roman" w:hAnsi="Times New Roman" w:cs="Times New Roman"/>
                <w:sz w:val="12"/>
                <w:szCs w:val="12"/>
                <w:lang w:eastAsia="ru-RU"/>
              </w:rPr>
            </w:pPr>
            <w:r w:rsidRPr="00FC14FF">
              <w:rPr>
                <w:rFonts w:ascii="Times New Roman" w:eastAsia="Times New Roman" w:hAnsi="Times New Roman" w:cs="Times New Roman"/>
                <w:sz w:val="12"/>
                <w:szCs w:val="12"/>
                <w:lang w:eastAsia="ru-RU"/>
              </w:rPr>
              <w:t>Наименование поселений</w:t>
            </w:r>
          </w:p>
        </w:tc>
        <w:tc>
          <w:tcPr>
            <w:tcW w:w="2181" w:type="pct"/>
            <w:shd w:val="clear" w:color="auto" w:fill="auto"/>
            <w:vAlign w:val="center"/>
            <w:hideMark/>
          </w:tcPr>
          <w:p w:rsidR="00FC14FF" w:rsidRPr="00FC14FF" w:rsidRDefault="00FC14FF" w:rsidP="00FC14FF">
            <w:pPr>
              <w:spacing w:after="0" w:line="240" w:lineRule="auto"/>
              <w:jc w:val="center"/>
              <w:rPr>
                <w:rFonts w:ascii="Times New Roman" w:eastAsia="Times New Roman" w:hAnsi="Times New Roman" w:cs="Times New Roman"/>
                <w:sz w:val="12"/>
                <w:szCs w:val="12"/>
                <w:lang w:eastAsia="ru-RU"/>
              </w:rPr>
            </w:pPr>
            <w:r w:rsidRPr="00FC14FF">
              <w:rPr>
                <w:rFonts w:ascii="Times New Roman" w:eastAsia="Times New Roman" w:hAnsi="Times New Roman" w:cs="Times New Roman"/>
                <w:sz w:val="12"/>
                <w:szCs w:val="12"/>
                <w:lang w:eastAsia="ru-RU"/>
              </w:rPr>
              <w:t>Сумма иных межбюджетных трансфертов</w:t>
            </w:r>
          </w:p>
        </w:tc>
      </w:tr>
      <w:tr w:rsidR="00FC14FF" w:rsidRPr="00FC14FF" w:rsidTr="007C2F93">
        <w:trPr>
          <w:trHeight w:val="70"/>
        </w:trPr>
        <w:tc>
          <w:tcPr>
            <w:tcW w:w="2819" w:type="pct"/>
            <w:shd w:val="clear" w:color="auto" w:fill="auto"/>
            <w:noWrap/>
            <w:vAlign w:val="bottom"/>
            <w:hideMark/>
          </w:tcPr>
          <w:p w:rsidR="00FC14FF" w:rsidRPr="00FC14FF" w:rsidRDefault="00FC14FF" w:rsidP="00FC14FF">
            <w:pPr>
              <w:spacing w:after="0" w:line="240" w:lineRule="auto"/>
              <w:rPr>
                <w:rFonts w:ascii="Times New Roman" w:eastAsia="Times New Roman" w:hAnsi="Times New Roman" w:cs="Times New Roman"/>
                <w:sz w:val="12"/>
                <w:szCs w:val="12"/>
                <w:lang w:eastAsia="ru-RU"/>
              </w:rPr>
            </w:pPr>
            <w:r w:rsidRPr="00FC14FF">
              <w:rPr>
                <w:rFonts w:ascii="Times New Roman" w:eastAsia="Times New Roman" w:hAnsi="Times New Roman" w:cs="Times New Roman"/>
                <w:sz w:val="12"/>
                <w:szCs w:val="12"/>
                <w:lang w:eastAsia="ru-RU"/>
              </w:rPr>
              <w:t>Сельское поселение Антоновка</w:t>
            </w:r>
          </w:p>
        </w:tc>
        <w:tc>
          <w:tcPr>
            <w:tcW w:w="2181" w:type="pct"/>
            <w:shd w:val="clear" w:color="auto" w:fill="auto"/>
            <w:noWrap/>
            <w:vAlign w:val="bottom"/>
            <w:hideMark/>
          </w:tcPr>
          <w:p w:rsidR="00FC14FF" w:rsidRPr="00FC14FF" w:rsidRDefault="00FC14FF" w:rsidP="00FC14FF">
            <w:pPr>
              <w:spacing w:after="0" w:line="240" w:lineRule="auto"/>
              <w:jc w:val="right"/>
              <w:rPr>
                <w:rFonts w:ascii="Times New Roman" w:eastAsia="Times New Roman" w:hAnsi="Times New Roman" w:cs="Times New Roman"/>
                <w:sz w:val="12"/>
                <w:szCs w:val="12"/>
                <w:lang w:eastAsia="ru-RU"/>
              </w:rPr>
            </w:pPr>
            <w:r w:rsidRPr="00FC14FF">
              <w:rPr>
                <w:rFonts w:ascii="Times New Roman" w:eastAsia="Times New Roman" w:hAnsi="Times New Roman" w:cs="Times New Roman"/>
                <w:sz w:val="12"/>
                <w:szCs w:val="12"/>
                <w:lang w:eastAsia="ru-RU"/>
              </w:rPr>
              <w:t>100</w:t>
            </w:r>
          </w:p>
        </w:tc>
      </w:tr>
      <w:tr w:rsidR="00FC14FF" w:rsidRPr="00FC14FF" w:rsidTr="007C2F93">
        <w:trPr>
          <w:trHeight w:val="70"/>
        </w:trPr>
        <w:tc>
          <w:tcPr>
            <w:tcW w:w="2819" w:type="pct"/>
            <w:shd w:val="clear" w:color="auto" w:fill="auto"/>
            <w:noWrap/>
            <w:vAlign w:val="bottom"/>
            <w:hideMark/>
          </w:tcPr>
          <w:p w:rsidR="00FC14FF" w:rsidRPr="00FC14FF" w:rsidRDefault="00FC14FF" w:rsidP="00FC14FF">
            <w:pPr>
              <w:spacing w:after="0" w:line="240" w:lineRule="auto"/>
              <w:rPr>
                <w:rFonts w:ascii="Times New Roman" w:eastAsia="Times New Roman" w:hAnsi="Times New Roman" w:cs="Times New Roman"/>
                <w:sz w:val="12"/>
                <w:szCs w:val="12"/>
                <w:lang w:eastAsia="ru-RU"/>
              </w:rPr>
            </w:pPr>
            <w:r w:rsidRPr="00FC14FF">
              <w:rPr>
                <w:rFonts w:ascii="Times New Roman" w:eastAsia="Times New Roman" w:hAnsi="Times New Roman" w:cs="Times New Roman"/>
                <w:sz w:val="12"/>
                <w:szCs w:val="12"/>
                <w:lang w:eastAsia="ru-RU"/>
              </w:rPr>
              <w:t>Сельское поселение Верхняя Орлянка</w:t>
            </w:r>
          </w:p>
        </w:tc>
        <w:tc>
          <w:tcPr>
            <w:tcW w:w="2181" w:type="pct"/>
            <w:shd w:val="clear" w:color="auto" w:fill="auto"/>
            <w:noWrap/>
            <w:vAlign w:val="bottom"/>
            <w:hideMark/>
          </w:tcPr>
          <w:p w:rsidR="00FC14FF" w:rsidRPr="00FC14FF" w:rsidRDefault="00FC14FF" w:rsidP="00FC14FF">
            <w:pPr>
              <w:spacing w:after="0" w:line="240" w:lineRule="auto"/>
              <w:jc w:val="right"/>
              <w:rPr>
                <w:rFonts w:ascii="Times New Roman" w:eastAsia="Times New Roman" w:hAnsi="Times New Roman" w:cs="Times New Roman"/>
                <w:sz w:val="12"/>
                <w:szCs w:val="12"/>
                <w:lang w:eastAsia="ru-RU"/>
              </w:rPr>
            </w:pPr>
            <w:r w:rsidRPr="00FC14FF">
              <w:rPr>
                <w:rFonts w:ascii="Times New Roman" w:eastAsia="Times New Roman" w:hAnsi="Times New Roman" w:cs="Times New Roman"/>
                <w:sz w:val="12"/>
                <w:szCs w:val="12"/>
                <w:lang w:eastAsia="ru-RU"/>
              </w:rPr>
              <w:t>919</w:t>
            </w:r>
          </w:p>
        </w:tc>
      </w:tr>
      <w:tr w:rsidR="00FC14FF" w:rsidRPr="00FC14FF" w:rsidTr="007C2F93">
        <w:trPr>
          <w:trHeight w:val="70"/>
        </w:trPr>
        <w:tc>
          <w:tcPr>
            <w:tcW w:w="2819" w:type="pct"/>
            <w:shd w:val="clear" w:color="auto" w:fill="auto"/>
            <w:noWrap/>
            <w:vAlign w:val="bottom"/>
            <w:hideMark/>
          </w:tcPr>
          <w:p w:rsidR="00FC14FF" w:rsidRPr="00FC14FF" w:rsidRDefault="00FC14FF" w:rsidP="00FC14FF">
            <w:pPr>
              <w:spacing w:after="0" w:line="240" w:lineRule="auto"/>
              <w:rPr>
                <w:rFonts w:ascii="Times New Roman" w:eastAsia="Times New Roman" w:hAnsi="Times New Roman" w:cs="Times New Roman"/>
                <w:sz w:val="12"/>
                <w:szCs w:val="12"/>
                <w:lang w:eastAsia="ru-RU"/>
              </w:rPr>
            </w:pPr>
            <w:r w:rsidRPr="00FC14FF">
              <w:rPr>
                <w:rFonts w:ascii="Times New Roman" w:eastAsia="Times New Roman" w:hAnsi="Times New Roman" w:cs="Times New Roman"/>
                <w:sz w:val="12"/>
                <w:szCs w:val="12"/>
                <w:lang w:eastAsia="ru-RU"/>
              </w:rPr>
              <w:t>Сельское поселение Воротнее</w:t>
            </w:r>
          </w:p>
        </w:tc>
        <w:tc>
          <w:tcPr>
            <w:tcW w:w="2181" w:type="pct"/>
            <w:shd w:val="clear" w:color="auto" w:fill="auto"/>
            <w:noWrap/>
            <w:vAlign w:val="bottom"/>
            <w:hideMark/>
          </w:tcPr>
          <w:p w:rsidR="00FC14FF" w:rsidRPr="00FC14FF" w:rsidRDefault="00FC14FF" w:rsidP="00FC14FF">
            <w:pPr>
              <w:spacing w:after="0" w:line="240" w:lineRule="auto"/>
              <w:jc w:val="right"/>
              <w:rPr>
                <w:rFonts w:ascii="Times New Roman" w:eastAsia="Times New Roman" w:hAnsi="Times New Roman" w:cs="Times New Roman"/>
                <w:sz w:val="12"/>
                <w:szCs w:val="12"/>
                <w:lang w:eastAsia="ru-RU"/>
              </w:rPr>
            </w:pPr>
            <w:r w:rsidRPr="00FC14FF">
              <w:rPr>
                <w:rFonts w:ascii="Times New Roman" w:eastAsia="Times New Roman" w:hAnsi="Times New Roman" w:cs="Times New Roman"/>
                <w:sz w:val="12"/>
                <w:szCs w:val="12"/>
                <w:lang w:eastAsia="ru-RU"/>
              </w:rPr>
              <w:t>270</w:t>
            </w:r>
          </w:p>
        </w:tc>
      </w:tr>
      <w:tr w:rsidR="00FC14FF" w:rsidRPr="00FC14FF" w:rsidTr="007C2F93">
        <w:trPr>
          <w:trHeight w:val="70"/>
        </w:trPr>
        <w:tc>
          <w:tcPr>
            <w:tcW w:w="2819" w:type="pct"/>
            <w:shd w:val="clear" w:color="auto" w:fill="auto"/>
            <w:noWrap/>
            <w:vAlign w:val="bottom"/>
            <w:hideMark/>
          </w:tcPr>
          <w:p w:rsidR="00FC14FF" w:rsidRPr="00FC14FF" w:rsidRDefault="00FC14FF" w:rsidP="00FC14FF">
            <w:pPr>
              <w:spacing w:after="0" w:line="240" w:lineRule="auto"/>
              <w:rPr>
                <w:rFonts w:ascii="Times New Roman" w:eastAsia="Times New Roman" w:hAnsi="Times New Roman" w:cs="Times New Roman"/>
                <w:sz w:val="12"/>
                <w:szCs w:val="12"/>
                <w:lang w:eastAsia="ru-RU"/>
              </w:rPr>
            </w:pPr>
            <w:r w:rsidRPr="00FC14FF">
              <w:rPr>
                <w:rFonts w:ascii="Times New Roman" w:eastAsia="Times New Roman" w:hAnsi="Times New Roman" w:cs="Times New Roman"/>
                <w:sz w:val="12"/>
                <w:szCs w:val="12"/>
                <w:lang w:eastAsia="ru-RU"/>
              </w:rPr>
              <w:t>Сельское поселение Елшанка</w:t>
            </w:r>
          </w:p>
        </w:tc>
        <w:tc>
          <w:tcPr>
            <w:tcW w:w="2181" w:type="pct"/>
            <w:shd w:val="clear" w:color="auto" w:fill="auto"/>
            <w:noWrap/>
            <w:vAlign w:val="bottom"/>
            <w:hideMark/>
          </w:tcPr>
          <w:p w:rsidR="00FC14FF" w:rsidRPr="00FC14FF" w:rsidRDefault="00FC14FF" w:rsidP="00FC14FF">
            <w:pPr>
              <w:spacing w:after="0" w:line="240" w:lineRule="auto"/>
              <w:jc w:val="right"/>
              <w:rPr>
                <w:rFonts w:ascii="Times New Roman" w:eastAsia="Times New Roman" w:hAnsi="Times New Roman" w:cs="Times New Roman"/>
                <w:sz w:val="12"/>
                <w:szCs w:val="12"/>
                <w:lang w:eastAsia="ru-RU"/>
              </w:rPr>
            </w:pPr>
            <w:r w:rsidRPr="00FC14FF">
              <w:rPr>
                <w:rFonts w:ascii="Times New Roman" w:eastAsia="Times New Roman" w:hAnsi="Times New Roman" w:cs="Times New Roman"/>
                <w:sz w:val="12"/>
                <w:szCs w:val="12"/>
                <w:lang w:eastAsia="ru-RU"/>
              </w:rPr>
              <w:t>4 400</w:t>
            </w:r>
          </w:p>
        </w:tc>
      </w:tr>
      <w:tr w:rsidR="00FC14FF" w:rsidRPr="00FC14FF" w:rsidTr="007C2F93">
        <w:trPr>
          <w:trHeight w:val="70"/>
        </w:trPr>
        <w:tc>
          <w:tcPr>
            <w:tcW w:w="2819" w:type="pct"/>
            <w:shd w:val="clear" w:color="auto" w:fill="auto"/>
            <w:noWrap/>
            <w:vAlign w:val="bottom"/>
            <w:hideMark/>
          </w:tcPr>
          <w:p w:rsidR="00FC14FF" w:rsidRPr="00FC14FF" w:rsidRDefault="00FC14FF" w:rsidP="00FC14FF">
            <w:pPr>
              <w:spacing w:after="0" w:line="240" w:lineRule="auto"/>
              <w:rPr>
                <w:rFonts w:ascii="Times New Roman" w:eastAsia="Times New Roman" w:hAnsi="Times New Roman" w:cs="Times New Roman"/>
                <w:sz w:val="12"/>
                <w:szCs w:val="12"/>
                <w:lang w:eastAsia="ru-RU"/>
              </w:rPr>
            </w:pPr>
            <w:r w:rsidRPr="00FC14FF">
              <w:rPr>
                <w:rFonts w:ascii="Times New Roman" w:eastAsia="Times New Roman" w:hAnsi="Times New Roman" w:cs="Times New Roman"/>
                <w:sz w:val="12"/>
                <w:szCs w:val="12"/>
                <w:lang w:eastAsia="ru-RU"/>
              </w:rPr>
              <w:t>Сельское поселение Захаркино</w:t>
            </w:r>
          </w:p>
        </w:tc>
        <w:tc>
          <w:tcPr>
            <w:tcW w:w="2181" w:type="pct"/>
            <w:shd w:val="clear" w:color="auto" w:fill="auto"/>
            <w:noWrap/>
            <w:vAlign w:val="bottom"/>
            <w:hideMark/>
          </w:tcPr>
          <w:p w:rsidR="00FC14FF" w:rsidRPr="00FC14FF" w:rsidRDefault="00FC14FF" w:rsidP="00FC14FF">
            <w:pPr>
              <w:spacing w:after="0" w:line="240" w:lineRule="auto"/>
              <w:jc w:val="right"/>
              <w:rPr>
                <w:rFonts w:ascii="Times New Roman" w:eastAsia="Times New Roman" w:hAnsi="Times New Roman" w:cs="Times New Roman"/>
                <w:sz w:val="12"/>
                <w:szCs w:val="12"/>
                <w:lang w:eastAsia="ru-RU"/>
              </w:rPr>
            </w:pPr>
            <w:r w:rsidRPr="00FC14FF">
              <w:rPr>
                <w:rFonts w:ascii="Times New Roman" w:eastAsia="Times New Roman" w:hAnsi="Times New Roman" w:cs="Times New Roman"/>
                <w:sz w:val="12"/>
                <w:szCs w:val="12"/>
                <w:lang w:eastAsia="ru-RU"/>
              </w:rPr>
              <w:t>1 585</w:t>
            </w:r>
          </w:p>
        </w:tc>
      </w:tr>
      <w:tr w:rsidR="00FC14FF" w:rsidRPr="00FC14FF" w:rsidTr="007C2F93">
        <w:trPr>
          <w:trHeight w:val="70"/>
        </w:trPr>
        <w:tc>
          <w:tcPr>
            <w:tcW w:w="2819" w:type="pct"/>
            <w:shd w:val="clear" w:color="auto" w:fill="auto"/>
            <w:noWrap/>
            <w:vAlign w:val="bottom"/>
            <w:hideMark/>
          </w:tcPr>
          <w:p w:rsidR="00FC14FF" w:rsidRPr="00FC14FF" w:rsidRDefault="00FC14FF" w:rsidP="00FC14FF">
            <w:pPr>
              <w:spacing w:after="0" w:line="240" w:lineRule="auto"/>
              <w:rPr>
                <w:rFonts w:ascii="Times New Roman" w:eastAsia="Times New Roman" w:hAnsi="Times New Roman" w:cs="Times New Roman"/>
                <w:sz w:val="12"/>
                <w:szCs w:val="12"/>
                <w:lang w:eastAsia="ru-RU"/>
              </w:rPr>
            </w:pPr>
            <w:r w:rsidRPr="00FC14FF">
              <w:rPr>
                <w:rFonts w:ascii="Times New Roman" w:eastAsia="Times New Roman" w:hAnsi="Times New Roman" w:cs="Times New Roman"/>
                <w:sz w:val="12"/>
                <w:szCs w:val="12"/>
                <w:lang w:eastAsia="ru-RU"/>
              </w:rPr>
              <w:t>Сельское поселение Калиновка</w:t>
            </w:r>
          </w:p>
        </w:tc>
        <w:tc>
          <w:tcPr>
            <w:tcW w:w="2181" w:type="pct"/>
            <w:shd w:val="clear" w:color="auto" w:fill="auto"/>
            <w:noWrap/>
            <w:vAlign w:val="bottom"/>
            <w:hideMark/>
          </w:tcPr>
          <w:p w:rsidR="00FC14FF" w:rsidRPr="00FC14FF" w:rsidRDefault="00FC14FF" w:rsidP="00FC14FF">
            <w:pPr>
              <w:spacing w:after="0" w:line="240" w:lineRule="auto"/>
              <w:jc w:val="right"/>
              <w:rPr>
                <w:rFonts w:ascii="Times New Roman" w:eastAsia="Times New Roman" w:hAnsi="Times New Roman" w:cs="Times New Roman"/>
                <w:sz w:val="12"/>
                <w:szCs w:val="12"/>
                <w:lang w:eastAsia="ru-RU"/>
              </w:rPr>
            </w:pPr>
            <w:r w:rsidRPr="00FC14FF">
              <w:rPr>
                <w:rFonts w:ascii="Times New Roman" w:eastAsia="Times New Roman" w:hAnsi="Times New Roman" w:cs="Times New Roman"/>
                <w:sz w:val="12"/>
                <w:szCs w:val="12"/>
                <w:lang w:eastAsia="ru-RU"/>
              </w:rPr>
              <w:t>150</w:t>
            </w:r>
          </w:p>
        </w:tc>
      </w:tr>
      <w:tr w:rsidR="00FC14FF" w:rsidRPr="00FC14FF" w:rsidTr="007C2F93">
        <w:trPr>
          <w:trHeight w:val="70"/>
        </w:trPr>
        <w:tc>
          <w:tcPr>
            <w:tcW w:w="2819" w:type="pct"/>
            <w:shd w:val="clear" w:color="auto" w:fill="auto"/>
            <w:noWrap/>
            <w:vAlign w:val="bottom"/>
            <w:hideMark/>
          </w:tcPr>
          <w:p w:rsidR="00FC14FF" w:rsidRPr="00FC14FF" w:rsidRDefault="00FC14FF" w:rsidP="00FC14FF">
            <w:pPr>
              <w:spacing w:after="0" w:line="240" w:lineRule="auto"/>
              <w:rPr>
                <w:rFonts w:ascii="Times New Roman" w:eastAsia="Times New Roman" w:hAnsi="Times New Roman" w:cs="Times New Roman"/>
                <w:sz w:val="12"/>
                <w:szCs w:val="12"/>
                <w:lang w:eastAsia="ru-RU"/>
              </w:rPr>
            </w:pPr>
            <w:r w:rsidRPr="00FC14FF">
              <w:rPr>
                <w:rFonts w:ascii="Times New Roman" w:eastAsia="Times New Roman" w:hAnsi="Times New Roman" w:cs="Times New Roman"/>
                <w:sz w:val="12"/>
                <w:szCs w:val="12"/>
                <w:lang w:eastAsia="ru-RU"/>
              </w:rPr>
              <w:t>Сельское поселение Кандабулак</w:t>
            </w:r>
          </w:p>
        </w:tc>
        <w:tc>
          <w:tcPr>
            <w:tcW w:w="2181" w:type="pct"/>
            <w:shd w:val="clear" w:color="auto" w:fill="auto"/>
            <w:noWrap/>
            <w:vAlign w:val="bottom"/>
            <w:hideMark/>
          </w:tcPr>
          <w:p w:rsidR="00FC14FF" w:rsidRPr="00FC14FF" w:rsidRDefault="00FC14FF" w:rsidP="00FC14FF">
            <w:pPr>
              <w:spacing w:after="0" w:line="240" w:lineRule="auto"/>
              <w:jc w:val="right"/>
              <w:rPr>
                <w:rFonts w:ascii="Times New Roman" w:eastAsia="Times New Roman" w:hAnsi="Times New Roman" w:cs="Times New Roman"/>
                <w:sz w:val="12"/>
                <w:szCs w:val="12"/>
                <w:lang w:eastAsia="ru-RU"/>
              </w:rPr>
            </w:pPr>
            <w:r w:rsidRPr="00FC14FF">
              <w:rPr>
                <w:rFonts w:ascii="Times New Roman" w:eastAsia="Times New Roman" w:hAnsi="Times New Roman" w:cs="Times New Roman"/>
                <w:sz w:val="12"/>
                <w:szCs w:val="12"/>
                <w:lang w:eastAsia="ru-RU"/>
              </w:rPr>
              <w:t>1 228</w:t>
            </w:r>
          </w:p>
        </w:tc>
      </w:tr>
      <w:tr w:rsidR="00FC14FF" w:rsidRPr="00FC14FF" w:rsidTr="007C2F93">
        <w:trPr>
          <w:trHeight w:val="70"/>
        </w:trPr>
        <w:tc>
          <w:tcPr>
            <w:tcW w:w="2819" w:type="pct"/>
            <w:shd w:val="clear" w:color="auto" w:fill="auto"/>
            <w:noWrap/>
            <w:vAlign w:val="bottom"/>
            <w:hideMark/>
          </w:tcPr>
          <w:p w:rsidR="00FC14FF" w:rsidRPr="00FC14FF" w:rsidRDefault="00FC14FF" w:rsidP="00FC14FF">
            <w:pPr>
              <w:spacing w:after="0" w:line="240" w:lineRule="auto"/>
              <w:rPr>
                <w:rFonts w:ascii="Times New Roman" w:eastAsia="Times New Roman" w:hAnsi="Times New Roman" w:cs="Times New Roman"/>
                <w:sz w:val="12"/>
                <w:szCs w:val="12"/>
                <w:lang w:eastAsia="ru-RU"/>
              </w:rPr>
            </w:pPr>
            <w:r w:rsidRPr="00FC14FF">
              <w:rPr>
                <w:rFonts w:ascii="Times New Roman" w:eastAsia="Times New Roman" w:hAnsi="Times New Roman" w:cs="Times New Roman"/>
                <w:sz w:val="12"/>
                <w:szCs w:val="12"/>
                <w:lang w:eastAsia="ru-RU"/>
              </w:rPr>
              <w:t>Сельское поселение Кармало-Аделяково</w:t>
            </w:r>
          </w:p>
        </w:tc>
        <w:tc>
          <w:tcPr>
            <w:tcW w:w="2181" w:type="pct"/>
            <w:shd w:val="clear" w:color="auto" w:fill="auto"/>
            <w:noWrap/>
            <w:vAlign w:val="bottom"/>
            <w:hideMark/>
          </w:tcPr>
          <w:p w:rsidR="00FC14FF" w:rsidRPr="00FC14FF" w:rsidRDefault="00FC14FF" w:rsidP="00FC14FF">
            <w:pPr>
              <w:spacing w:after="0" w:line="240" w:lineRule="auto"/>
              <w:jc w:val="right"/>
              <w:rPr>
                <w:rFonts w:ascii="Times New Roman" w:eastAsia="Times New Roman" w:hAnsi="Times New Roman" w:cs="Times New Roman"/>
                <w:sz w:val="12"/>
                <w:szCs w:val="12"/>
                <w:lang w:eastAsia="ru-RU"/>
              </w:rPr>
            </w:pPr>
            <w:r w:rsidRPr="00FC14FF">
              <w:rPr>
                <w:rFonts w:ascii="Times New Roman" w:eastAsia="Times New Roman" w:hAnsi="Times New Roman" w:cs="Times New Roman"/>
                <w:sz w:val="12"/>
                <w:szCs w:val="12"/>
                <w:lang w:eastAsia="ru-RU"/>
              </w:rPr>
              <w:t>1 232</w:t>
            </w:r>
          </w:p>
        </w:tc>
      </w:tr>
      <w:tr w:rsidR="00FC14FF" w:rsidRPr="00FC14FF" w:rsidTr="007C2F93">
        <w:trPr>
          <w:trHeight w:val="70"/>
        </w:trPr>
        <w:tc>
          <w:tcPr>
            <w:tcW w:w="2819" w:type="pct"/>
            <w:shd w:val="clear" w:color="auto" w:fill="auto"/>
            <w:noWrap/>
            <w:vAlign w:val="bottom"/>
            <w:hideMark/>
          </w:tcPr>
          <w:p w:rsidR="00FC14FF" w:rsidRPr="00FC14FF" w:rsidRDefault="00FC14FF" w:rsidP="00FC14FF">
            <w:pPr>
              <w:spacing w:after="0" w:line="240" w:lineRule="auto"/>
              <w:rPr>
                <w:rFonts w:ascii="Times New Roman" w:eastAsia="Times New Roman" w:hAnsi="Times New Roman" w:cs="Times New Roman"/>
                <w:sz w:val="12"/>
                <w:szCs w:val="12"/>
                <w:lang w:eastAsia="ru-RU"/>
              </w:rPr>
            </w:pPr>
            <w:r w:rsidRPr="00FC14FF">
              <w:rPr>
                <w:rFonts w:ascii="Times New Roman" w:eastAsia="Times New Roman" w:hAnsi="Times New Roman" w:cs="Times New Roman"/>
                <w:sz w:val="12"/>
                <w:szCs w:val="12"/>
                <w:lang w:eastAsia="ru-RU"/>
              </w:rPr>
              <w:t>Сельское поселение Красносельское</w:t>
            </w:r>
          </w:p>
        </w:tc>
        <w:tc>
          <w:tcPr>
            <w:tcW w:w="2181" w:type="pct"/>
            <w:shd w:val="clear" w:color="auto" w:fill="auto"/>
            <w:noWrap/>
            <w:vAlign w:val="bottom"/>
            <w:hideMark/>
          </w:tcPr>
          <w:p w:rsidR="00FC14FF" w:rsidRPr="00FC14FF" w:rsidRDefault="00FC14FF" w:rsidP="00FC14FF">
            <w:pPr>
              <w:spacing w:after="0" w:line="240" w:lineRule="auto"/>
              <w:jc w:val="right"/>
              <w:rPr>
                <w:rFonts w:ascii="Times New Roman" w:eastAsia="Times New Roman" w:hAnsi="Times New Roman" w:cs="Times New Roman"/>
                <w:sz w:val="12"/>
                <w:szCs w:val="12"/>
                <w:lang w:eastAsia="ru-RU"/>
              </w:rPr>
            </w:pPr>
            <w:r w:rsidRPr="00FC14FF">
              <w:rPr>
                <w:rFonts w:ascii="Times New Roman" w:eastAsia="Times New Roman" w:hAnsi="Times New Roman" w:cs="Times New Roman"/>
                <w:sz w:val="12"/>
                <w:szCs w:val="12"/>
                <w:lang w:eastAsia="ru-RU"/>
              </w:rPr>
              <w:t>1 698</w:t>
            </w:r>
          </w:p>
        </w:tc>
      </w:tr>
      <w:tr w:rsidR="00FC14FF" w:rsidRPr="00FC14FF" w:rsidTr="007C2F93">
        <w:trPr>
          <w:trHeight w:val="70"/>
        </w:trPr>
        <w:tc>
          <w:tcPr>
            <w:tcW w:w="2819" w:type="pct"/>
            <w:shd w:val="clear" w:color="auto" w:fill="auto"/>
            <w:noWrap/>
            <w:vAlign w:val="bottom"/>
            <w:hideMark/>
          </w:tcPr>
          <w:p w:rsidR="00FC14FF" w:rsidRPr="00FC14FF" w:rsidRDefault="00FC14FF" w:rsidP="00FC14FF">
            <w:pPr>
              <w:spacing w:after="0" w:line="240" w:lineRule="auto"/>
              <w:rPr>
                <w:rFonts w:ascii="Times New Roman" w:eastAsia="Times New Roman" w:hAnsi="Times New Roman" w:cs="Times New Roman"/>
                <w:sz w:val="12"/>
                <w:szCs w:val="12"/>
                <w:lang w:eastAsia="ru-RU"/>
              </w:rPr>
            </w:pPr>
            <w:r w:rsidRPr="00FC14FF">
              <w:rPr>
                <w:rFonts w:ascii="Times New Roman" w:eastAsia="Times New Roman" w:hAnsi="Times New Roman" w:cs="Times New Roman"/>
                <w:sz w:val="12"/>
                <w:szCs w:val="12"/>
                <w:lang w:eastAsia="ru-RU"/>
              </w:rPr>
              <w:t>Сельское поселение Кутузовский</w:t>
            </w:r>
          </w:p>
        </w:tc>
        <w:tc>
          <w:tcPr>
            <w:tcW w:w="2181" w:type="pct"/>
            <w:shd w:val="clear" w:color="auto" w:fill="auto"/>
            <w:noWrap/>
            <w:vAlign w:val="bottom"/>
            <w:hideMark/>
          </w:tcPr>
          <w:p w:rsidR="00FC14FF" w:rsidRPr="00FC14FF" w:rsidRDefault="00FC14FF" w:rsidP="00FC14FF">
            <w:pPr>
              <w:spacing w:after="0" w:line="240" w:lineRule="auto"/>
              <w:jc w:val="right"/>
              <w:rPr>
                <w:rFonts w:ascii="Times New Roman" w:eastAsia="Times New Roman" w:hAnsi="Times New Roman" w:cs="Times New Roman"/>
                <w:sz w:val="12"/>
                <w:szCs w:val="12"/>
                <w:lang w:eastAsia="ru-RU"/>
              </w:rPr>
            </w:pPr>
            <w:r w:rsidRPr="00FC14FF">
              <w:rPr>
                <w:rFonts w:ascii="Times New Roman" w:eastAsia="Times New Roman" w:hAnsi="Times New Roman" w:cs="Times New Roman"/>
                <w:sz w:val="12"/>
                <w:szCs w:val="12"/>
                <w:lang w:eastAsia="ru-RU"/>
              </w:rPr>
              <w:t>4 739</w:t>
            </w:r>
          </w:p>
        </w:tc>
      </w:tr>
      <w:tr w:rsidR="00FC14FF" w:rsidRPr="00FC14FF" w:rsidTr="007C2F93">
        <w:trPr>
          <w:trHeight w:val="70"/>
        </w:trPr>
        <w:tc>
          <w:tcPr>
            <w:tcW w:w="2819" w:type="pct"/>
            <w:shd w:val="clear" w:color="auto" w:fill="auto"/>
            <w:noWrap/>
            <w:vAlign w:val="bottom"/>
            <w:hideMark/>
          </w:tcPr>
          <w:p w:rsidR="00FC14FF" w:rsidRPr="00FC14FF" w:rsidRDefault="00FC14FF" w:rsidP="00FC14FF">
            <w:pPr>
              <w:spacing w:after="0" w:line="240" w:lineRule="auto"/>
              <w:rPr>
                <w:rFonts w:ascii="Times New Roman" w:eastAsia="Times New Roman" w:hAnsi="Times New Roman" w:cs="Times New Roman"/>
                <w:sz w:val="12"/>
                <w:szCs w:val="12"/>
                <w:lang w:eastAsia="ru-RU"/>
              </w:rPr>
            </w:pPr>
            <w:r w:rsidRPr="00FC14FF">
              <w:rPr>
                <w:rFonts w:ascii="Times New Roman" w:eastAsia="Times New Roman" w:hAnsi="Times New Roman" w:cs="Times New Roman"/>
                <w:sz w:val="12"/>
                <w:szCs w:val="12"/>
                <w:lang w:eastAsia="ru-RU"/>
              </w:rPr>
              <w:t>Сельское поселение Липовка</w:t>
            </w:r>
          </w:p>
        </w:tc>
        <w:tc>
          <w:tcPr>
            <w:tcW w:w="2181" w:type="pct"/>
            <w:shd w:val="clear" w:color="auto" w:fill="auto"/>
            <w:noWrap/>
            <w:vAlign w:val="bottom"/>
            <w:hideMark/>
          </w:tcPr>
          <w:p w:rsidR="00FC14FF" w:rsidRPr="00FC14FF" w:rsidRDefault="00FC14FF" w:rsidP="00FC14FF">
            <w:pPr>
              <w:spacing w:after="0" w:line="240" w:lineRule="auto"/>
              <w:jc w:val="right"/>
              <w:rPr>
                <w:rFonts w:ascii="Times New Roman" w:eastAsia="Times New Roman" w:hAnsi="Times New Roman" w:cs="Times New Roman"/>
                <w:sz w:val="12"/>
                <w:szCs w:val="12"/>
                <w:lang w:eastAsia="ru-RU"/>
              </w:rPr>
            </w:pPr>
            <w:r w:rsidRPr="00FC14FF">
              <w:rPr>
                <w:rFonts w:ascii="Times New Roman" w:eastAsia="Times New Roman" w:hAnsi="Times New Roman" w:cs="Times New Roman"/>
                <w:sz w:val="12"/>
                <w:szCs w:val="12"/>
                <w:lang w:eastAsia="ru-RU"/>
              </w:rPr>
              <w:t>217</w:t>
            </w:r>
          </w:p>
        </w:tc>
      </w:tr>
      <w:tr w:rsidR="00FC14FF" w:rsidRPr="00FC14FF" w:rsidTr="007C2F93">
        <w:trPr>
          <w:trHeight w:val="70"/>
        </w:trPr>
        <w:tc>
          <w:tcPr>
            <w:tcW w:w="2819" w:type="pct"/>
            <w:shd w:val="clear" w:color="auto" w:fill="auto"/>
            <w:noWrap/>
            <w:vAlign w:val="bottom"/>
            <w:hideMark/>
          </w:tcPr>
          <w:p w:rsidR="00FC14FF" w:rsidRPr="00FC14FF" w:rsidRDefault="00FC14FF" w:rsidP="00FC14FF">
            <w:pPr>
              <w:spacing w:after="0" w:line="240" w:lineRule="auto"/>
              <w:rPr>
                <w:rFonts w:ascii="Times New Roman" w:eastAsia="Times New Roman" w:hAnsi="Times New Roman" w:cs="Times New Roman"/>
                <w:sz w:val="12"/>
                <w:szCs w:val="12"/>
                <w:lang w:eastAsia="ru-RU"/>
              </w:rPr>
            </w:pPr>
            <w:r w:rsidRPr="00FC14FF">
              <w:rPr>
                <w:rFonts w:ascii="Times New Roman" w:eastAsia="Times New Roman" w:hAnsi="Times New Roman" w:cs="Times New Roman"/>
                <w:sz w:val="12"/>
                <w:szCs w:val="12"/>
                <w:lang w:eastAsia="ru-RU"/>
              </w:rPr>
              <w:t>Сельское поселение Светлодольск</w:t>
            </w:r>
          </w:p>
        </w:tc>
        <w:tc>
          <w:tcPr>
            <w:tcW w:w="2181" w:type="pct"/>
            <w:shd w:val="clear" w:color="auto" w:fill="auto"/>
            <w:noWrap/>
            <w:vAlign w:val="bottom"/>
            <w:hideMark/>
          </w:tcPr>
          <w:p w:rsidR="00FC14FF" w:rsidRPr="00FC14FF" w:rsidRDefault="00FC14FF" w:rsidP="00FC14FF">
            <w:pPr>
              <w:spacing w:after="0" w:line="240" w:lineRule="auto"/>
              <w:jc w:val="right"/>
              <w:rPr>
                <w:rFonts w:ascii="Times New Roman" w:eastAsia="Times New Roman" w:hAnsi="Times New Roman" w:cs="Times New Roman"/>
                <w:sz w:val="12"/>
                <w:szCs w:val="12"/>
                <w:lang w:eastAsia="ru-RU"/>
              </w:rPr>
            </w:pPr>
            <w:r w:rsidRPr="00FC14FF">
              <w:rPr>
                <w:rFonts w:ascii="Times New Roman" w:eastAsia="Times New Roman" w:hAnsi="Times New Roman" w:cs="Times New Roman"/>
                <w:sz w:val="12"/>
                <w:szCs w:val="12"/>
                <w:lang w:eastAsia="ru-RU"/>
              </w:rPr>
              <w:t>3 960</w:t>
            </w:r>
          </w:p>
        </w:tc>
      </w:tr>
      <w:tr w:rsidR="00FC14FF" w:rsidRPr="00FC14FF" w:rsidTr="007C2F93">
        <w:trPr>
          <w:trHeight w:val="70"/>
        </w:trPr>
        <w:tc>
          <w:tcPr>
            <w:tcW w:w="2819" w:type="pct"/>
            <w:shd w:val="clear" w:color="auto" w:fill="auto"/>
            <w:noWrap/>
            <w:vAlign w:val="bottom"/>
            <w:hideMark/>
          </w:tcPr>
          <w:p w:rsidR="00FC14FF" w:rsidRPr="00FC14FF" w:rsidRDefault="00FC14FF" w:rsidP="00FC14FF">
            <w:pPr>
              <w:spacing w:after="0" w:line="240" w:lineRule="auto"/>
              <w:rPr>
                <w:rFonts w:ascii="Times New Roman" w:eastAsia="Times New Roman" w:hAnsi="Times New Roman" w:cs="Times New Roman"/>
                <w:sz w:val="12"/>
                <w:szCs w:val="12"/>
                <w:lang w:eastAsia="ru-RU"/>
              </w:rPr>
            </w:pPr>
            <w:r w:rsidRPr="00FC14FF">
              <w:rPr>
                <w:rFonts w:ascii="Times New Roman" w:eastAsia="Times New Roman" w:hAnsi="Times New Roman" w:cs="Times New Roman"/>
                <w:sz w:val="12"/>
                <w:szCs w:val="12"/>
                <w:lang w:eastAsia="ru-RU"/>
              </w:rPr>
              <w:t>Сельское поселение Сергиевск</w:t>
            </w:r>
          </w:p>
        </w:tc>
        <w:tc>
          <w:tcPr>
            <w:tcW w:w="2181" w:type="pct"/>
            <w:shd w:val="clear" w:color="auto" w:fill="auto"/>
            <w:noWrap/>
            <w:vAlign w:val="bottom"/>
            <w:hideMark/>
          </w:tcPr>
          <w:p w:rsidR="00FC14FF" w:rsidRPr="00FC14FF" w:rsidRDefault="00FC14FF" w:rsidP="00FC14FF">
            <w:pPr>
              <w:spacing w:after="0" w:line="240" w:lineRule="auto"/>
              <w:jc w:val="right"/>
              <w:rPr>
                <w:rFonts w:ascii="Times New Roman" w:eastAsia="Times New Roman" w:hAnsi="Times New Roman" w:cs="Times New Roman"/>
                <w:sz w:val="12"/>
                <w:szCs w:val="12"/>
                <w:lang w:eastAsia="ru-RU"/>
              </w:rPr>
            </w:pPr>
            <w:r w:rsidRPr="00FC14FF">
              <w:rPr>
                <w:rFonts w:ascii="Times New Roman" w:eastAsia="Times New Roman" w:hAnsi="Times New Roman" w:cs="Times New Roman"/>
                <w:sz w:val="12"/>
                <w:szCs w:val="12"/>
                <w:lang w:eastAsia="ru-RU"/>
              </w:rPr>
              <w:t>2 740</w:t>
            </w:r>
          </w:p>
        </w:tc>
      </w:tr>
      <w:tr w:rsidR="00FC14FF" w:rsidRPr="00FC14FF" w:rsidTr="007C2F93">
        <w:trPr>
          <w:trHeight w:val="70"/>
        </w:trPr>
        <w:tc>
          <w:tcPr>
            <w:tcW w:w="2819" w:type="pct"/>
            <w:shd w:val="clear" w:color="auto" w:fill="auto"/>
            <w:noWrap/>
            <w:vAlign w:val="bottom"/>
            <w:hideMark/>
          </w:tcPr>
          <w:p w:rsidR="00FC14FF" w:rsidRPr="00FC14FF" w:rsidRDefault="00FC14FF" w:rsidP="00FC14FF">
            <w:pPr>
              <w:spacing w:after="0" w:line="240" w:lineRule="auto"/>
              <w:rPr>
                <w:rFonts w:ascii="Times New Roman" w:eastAsia="Times New Roman" w:hAnsi="Times New Roman" w:cs="Times New Roman"/>
                <w:sz w:val="12"/>
                <w:szCs w:val="12"/>
                <w:lang w:eastAsia="ru-RU"/>
              </w:rPr>
            </w:pPr>
            <w:r w:rsidRPr="00FC14FF">
              <w:rPr>
                <w:rFonts w:ascii="Times New Roman" w:eastAsia="Times New Roman" w:hAnsi="Times New Roman" w:cs="Times New Roman"/>
                <w:sz w:val="12"/>
                <w:szCs w:val="12"/>
                <w:lang w:eastAsia="ru-RU"/>
              </w:rPr>
              <w:t>Сельское поселение Серноводск</w:t>
            </w:r>
          </w:p>
        </w:tc>
        <w:tc>
          <w:tcPr>
            <w:tcW w:w="2181" w:type="pct"/>
            <w:shd w:val="clear" w:color="auto" w:fill="auto"/>
            <w:noWrap/>
            <w:vAlign w:val="bottom"/>
            <w:hideMark/>
          </w:tcPr>
          <w:p w:rsidR="00FC14FF" w:rsidRPr="00FC14FF" w:rsidRDefault="00FC14FF" w:rsidP="00FC14FF">
            <w:pPr>
              <w:spacing w:after="0" w:line="240" w:lineRule="auto"/>
              <w:jc w:val="right"/>
              <w:rPr>
                <w:rFonts w:ascii="Times New Roman" w:eastAsia="Times New Roman" w:hAnsi="Times New Roman" w:cs="Times New Roman"/>
                <w:sz w:val="12"/>
                <w:szCs w:val="12"/>
                <w:lang w:eastAsia="ru-RU"/>
              </w:rPr>
            </w:pPr>
            <w:r w:rsidRPr="00FC14FF">
              <w:rPr>
                <w:rFonts w:ascii="Times New Roman" w:eastAsia="Times New Roman" w:hAnsi="Times New Roman" w:cs="Times New Roman"/>
                <w:sz w:val="12"/>
                <w:szCs w:val="12"/>
                <w:lang w:eastAsia="ru-RU"/>
              </w:rPr>
              <w:t>310</w:t>
            </w:r>
          </w:p>
        </w:tc>
      </w:tr>
      <w:tr w:rsidR="00FC14FF" w:rsidRPr="00FC14FF" w:rsidTr="007C2F93">
        <w:trPr>
          <w:trHeight w:val="70"/>
        </w:trPr>
        <w:tc>
          <w:tcPr>
            <w:tcW w:w="2819" w:type="pct"/>
            <w:shd w:val="clear" w:color="auto" w:fill="auto"/>
            <w:noWrap/>
            <w:vAlign w:val="bottom"/>
            <w:hideMark/>
          </w:tcPr>
          <w:p w:rsidR="00FC14FF" w:rsidRPr="00FC14FF" w:rsidRDefault="00FC14FF" w:rsidP="00FC14FF">
            <w:pPr>
              <w:spacing w:after="0" w:line="240" w:lineRule="auto"/>
              <w:rPr>
                <w:rFonts w:ascii="Times New Roman" w:eastAsia="Times New Roman" w:hAnsi="Times New Roman" w:cs="Times New Roman"/>
                <w:sz w:val="12"/>
                <w:szCs w:val="12"/>
                <w:lang w:eastAsia="ru-RU"/>
              </w:rPr>
            </w:pPr>
            <w:r w:rsidRPr="00FC14FF">
              <w:rPr>
                <w:rFonts w:ascii="Times New Roman" w:eastAsia="Times New Roman" w:hAnsi="Times New Roman" w:cs="Times New Roman"/>
                <w:sz w:val="12"/>
                <w:szCs w:val="12"/>
                <w:lang w:eastAsia="ru-RU"/>
              </w:rPr>
              <w:t>Сельское поселение Сургут</w:t>
            </w:r>
          </w:p>
        </w:tc>
        <w:tc>
          <w:tcPr>
            <w:tcW w:w="2181" w:type="pct"/>
            <w:shd w:val="clear" w:color="auto" w:fill="auto"/>
            <w:noWrap/>
            <w:vAlign w:val="bottom"/>
            <w:hideMark/>
          </w:tcPr>
          <w:p w:rsidR="00FC14FF" w:rsidRPr="00FC14FF" w:rsidRDefault="00FC14FF" w:rsidP="00FC14FF">
            <w:pPr>
              <w:spacing w:after="0" w:line="240" w:lineRule="auto"/>
              <w:jc w:val="right"/>
              <w:rPr>
                <w:rFonts w:ascii="Times New Roman" w:eastAsia="Times New Roman" w:hAnsi="Times New Roman" w:cs="Times New Roman"/>
                <w:sz w:val="12"/>
                <w:szCs w:val="12"/>
                <w:lang w:eastAsia="ru-RU"/>
              </w:rPr>
            </w:pPr>
            <w:r w:rsidRPr="00FC14FF">
              <w:rPr>
                <w:rFonts w:ascii="Times New Roman" w:eastAsia="Times New Roman" w:hAnsi="Times New Roman" w:cs="Times New Roman"/>
                <w:sz w:val="12"/>
                <w:szCs w:val="12"/>
                <w:lang w:eastAsia="ru-RU"/>
              </w:rPr>
              <w:t>2 665</w:t>
            </w:r>
          </w:p>
        </w:tc>
      </w:tr>
      <w:tr w:rsidR="00FC14FF" w:rsidRPr="00FC14FF" w:rsidTr="007C2F93">
        <w:trPr>
          <w:trHeight w:val="70"/>
        </w:trPr>
        <w:tc>
          <w:tcPr>
            <w:tcW w:w="2819" w:type="pct"/>
            <w:shd w:val="clear" w:color="auto" w:fill="auto"/>
            <w:noWrap/>
            <w:vAlign w:val="bottom"/>
            <w:hideMark/>
          </w:tcPr>
          <w:p w:rsidR="00FC14FF" w:rsidRPr="00FC14FF" w:rsidRDefault="00FC14FF" w:rsidP="00FC14FF">
            <w:pPr>
              <w:spacing w:after="0" w:line="240" w:lineRule="auto"/>
              <w:rPr>
                <w:rFonts w:ascii="Times New Roman" w:eastAsia="Times New Roman" w:hAnsi="Times New Roman" w:cs="Times New Roman"/>
                <w:sz w:val="12"/>
                <w:szCs w:val="12"/>
                <w:lang w:eastAsia="ru-RU"/>
              </w:rPr>
            </w:pPr>
            <w:r w:rsidRPr="00FC14FF">
              <w:rPr>
                <w:rFonts w:ascii="Times New Roman" w:eastAsia="Times New Roman" w:hAnsi="Times New Roman" w:cs="Times New Roman"/>
                <w:sz w:val="12"/>
                <w:szCs w:val="12"/>
                <w:lang w:eastAsia="ru-RU"/>
              </w:rPr>
              <w:t>Сельское поселение Черновка</w:t>
            </w:r>
          </w:p>
        </w:tc>
        <w:tc>
          <w:tcPr>
            <w:tcW w:w="2181" w:type="pct"/>
            <w:shd w:val="clear" w:color="auto" w:fill="auto"/>
            <w:noWrap/>
            <w:vAlign w:val="bottom"/>
            <w:hideMark/>
          </w:tcPr>
          <w:p w:rsidR="00FC14FF" w:rsidRPr="00FC14FF" w:rsidRDefault="00FC14FF" w:rsidP="00FC14FF">
            <w:pPr>
              <w:spacing w:after="0" w:line="240" w:lineRule="auto"/>
              <w:jc w:val="right"/>
              <w:rPr>
                <w:rFonts w:ascii="Times New Roman" w:eastAsia="Times New Roman" w:hAnsi="Times New Roman" w:cs="Times New Roman"/>
                <w:sz w:val="12"/>
                <w:szCs w:val="12"/>
                <w:lang w:eastAsia="ru-RU"/>
              </w:rPr>
            </w:pPr>
            <w:r w:rsidRPr="00FC14FF">
              <w:rPr>
                <w:rFonts w:ascii="Times New Roman" w:eastAsia="Times New Roman" w:hAnsi="Times New Roman" w:cs="Times New Roman"/>
                <w:sz w:val="12"/>
                <w:szCs w:val="12"/>
                <w:lang w:eastAsia="ru-RU"/>
              </w:rPr>
              <w:t>250</w:t>
            </w:r>
          </w:p>
        </w:tc>
      </w:tr>
      <w:tr w:rsidR="00FC14FF" w:rsidRPr="00FC14FF" w:rsidTr="007C2F93">
        <w:trPr>
          <w:trHeight w:val="70"/>
        </w:trPr>
        <w:tc>
          <w:tcPr>
            <w:tcW w:w="2819" w:type="pct"/>
            <w:shd w:val="clear" w:color="000000" w:fill="FFFFFF"/>
            <w:noWrap/>
            <w:vAlign w:val="bottom"/>
            <w:hideMark/>
          </w:tcPr>
          <w:p w:rsidR="00FC14FF" w:rsidRPr="00FC14FF" w:rsidRDefault="00FC14FF" w:rsidP="00FC14FF">
            <w:pPr>
              <w:spacing w:after="0" w:line="240" w:lineRule="auto"/>
              <w:rPr>
                <w:rFonts w:ascii="Times New Roman" w:eastAsia="Times New Roman" w:hAnsi="Times New Roman" w:cs="Times New Roman"/>
                <w:b/>
                <w:bCs/>
                <w:sz w:val="12"/>
                <w:szCs w:val="12"/>
                <w:lang w:eastAsia="ru-RU"/>
              </w:rPr>
            </w:pPr>
            <w:r w:rsidRPr="00FC14FF">
              <w:rPr>
                <w:rFonts w:ascii="Times New Roman" w:eastAsia="Times New Roman" w:hAnsi="Times New Roman" w:cs="Times New Roman"/>
                <w:b/>
                <w:bCs/>
                <w:sz w:val="12"/>
                <w:szCs w:val="12"/>
                <w:lang w:eastAsia="ru-RU"/>
              </w:rPr>
              <w:t>Итого:</w:t>
            </w:r>
          </w:p>
        </w:tc>
        <w:tc>
          <w:tcPr>
            <w:tcW w:w="2181" w:type="pct"/>
            <w:shd w:val="clear" w:color="000000" w:fill="FFFFFF"/>
            <w:noWrap/>
            <w:vAlign w:val="bottom"/>
            <w:hideMark/>
          </w:tcPr>
          <w:p w:rsidR="00FC14FF" w:rsidRPr="00FC14FF" w:rsidRDefault="00FC14FF" w:rsidP="00FC14FF">
            <w:pPr>
              <w:spacing w:after="0" w:line="240" w:lineRule="auto"/>
              <w:jc w:val="right"/>
              <w:rPr>
                <w:rFonts w:ascii="Times New Roman" w:eastAsia="Times New Roman" w:hAnsi="Times New Roman" w:cs="Times New Roman"/>
                <w:b/>
                <w:bCs/>
                <w:sz w:val="12"/>
                <w:szCs w:val="12"/>
                <w:lang w:eastAsia="ru-RU"/>
              </w:rPr>
            </w:pPr>
            <w:r w:rsidRPr="00FC14FF">
              <w:rPr>
                <w:rFonts w:ascii="Times New Roman" w:eastAsia="Times New Roman" w:hAnsi="Times New Roman" w:cs="Times New Roman"/>
                <w:b/>
                <w:bCs/>
                <w:sz w:val="12"/>
                <w:szCs w:val="12"/>
                <w:lang w:eastAsia="ru-RU"/>
              </w:rPr>
              <w:t>26 463</w:t>
            </w:r>
          </w:p>
        </w:tc>
      </w:tr>
    </w:tbl>
    <w:p w:rsidR="00FC14FF" w:rsidRDefault="00FC14FF" w:rsidP="00FC14FF">
      <w:pPr>
        <w:spacing w:after="0" w:line="240" w:lineRule="auto"/>
        <w:ind w:firstLine="284"/>
        <w:jc w:val="both"/>
        <w:rPr>
          <w:rFonts w:ascii="Times New Roman" w:hAnsi="Times New Roman" w:cs="Times New Roman"/>
          <w:sz w:val="12"/>
          <w:szCs w:val="12"/>
        </w:rPr>
      </w:pPr>
    </w:p>
    <w:p w:rsidR="007C2F93" w:rsidRPr="007C2F93" w:rsidRDefault="007C2F93" w:rsidP="007C2F93">
      <w:pPr>
        <w:spacing w:after="0" w:line="240" w:lineRule="auto"/>
        <w:ind w:firstLine="284"/>
        <w:jc w:val="right"/>
        <w:rPr>
          <w:rFonts w:ascii="Times New Roman" w:hAnsi="Times New Roman" w:cs="Times New Roman"/>
          <w:sz w:val="12"/>
          <w:szCs w:val="12"/>
        </w:rPr>
      </w:pPr>
      <w:r w:rsidRPr="007C2F93">
        <w:rPr>
          <w:rFonts w:ascii="Times New Roman" w:hAnsi="Times New Roman" w:cs="Times New Roman"/>
          <w:sz w:val="12"/>
          <w:szCs w:val="12"/>
        </w:rPr>
        <w:t>Приложение 9</w:t>
      </w:r>
    </w:p>
    <w:p w:rsidR="007C2F93" w:rsidRPr="007C2F93" w:rsidRDefault="007C2F93" w:rsidP="007C2F93">
      <w:pPr>
        <w:spacing w:after="0" w:line="240" w:lineRule="auto"/>
        <w:ind w:firstLine="284"/>
        <w:jc w:val="right"/>
        <w:rPr>
          <w:rFonts w:ascii="Times New Roman" w:hAnsi="Times New Roman" w:cs="Times New Roman"/>
          <w:sz w:val="12"/>
          <w:szCs w:val="12"/>
        </w:rPr>
      </w:pPr>
      <w:r w:rsidRPr="007C2F93">
        <w:rPr>
          <w:rFonts w:ascii="Times New Roman" w:hAnsi="Times New Roman" w:cs="Times New Roman"/>
          <w:sz w:val="12"/>
          <w:szCs w:val="12"/>
        </w:rPr>
        <w:t xml:space="preserve">                                                                к Решению Собрания представителей</w:t>
      </w:r>
    </w:p>
    <w:p w:rsidR="007C2F93" w:rsidRPr="007C2F93" w:rsidRDefault="007C2F93" w:rsidP="007C2F93">
      <w:pPr>
        <w:spacing w:after="0" w:line="240" w:lineRule="auto"/>
        <w:ind w:firstLine="284"/>
        <w:jc w:val="right"/>
        <w:rPr>
          <w:rFonts w:ascii="Times New Roman" w:hAnsi="Times New Roman" w:cs="Times New Roman"/>
          <w:sz w:val="12"/>
          <w:szCs w:val="12"/>
        </w:rPr>
      </w:pPr>
      <w:r w:rsidRPr="007C2F93">
        <w:rPr>
          <w:rFonts w:ascii="Times New Roman" w:hAnsi="Times New Roman" w:cs="Times New Roman"/>
          <w:sz w:val="12"/>
          <w:szCs w:val="12"/>
        </w:rPr>
        <w:t xml:space="preserve">                                                                муниципального района Сергиевский</w:t>
      </w:r>
    </w:p>
    <w:p w:rsidR="007C2F93" w:rsidRDefault="007C2F93" w:rsidP="007C2F93">
      <w:pPr>
        <w:spacing w:after="0" w:line="240" w:lineRule="auto"/>
        <w:ind w:firstLine="284"/>
        <w:jc w:val="right"/>
        <w:rPr>
          <w:rFonts w:ascii="Times New Roman" w:hAnsi="Times New Roman" w:cs="Times New Roman"/>
          <w:sz w:val="12"/>
          <w:szCs w:val="12"/>
        </w:rPr>
      </w:pPr>
      <w:r w:rsidRPr="007C2F93">
        <w:rPr>
          <w:rFonts w:ascii="Times New Roman" w:hAnsi="Times New Roman" w:cs="Times New Roman"/>
          <w:sz w:val="12"/>
          <w:szCs w:val="12"/>
        </w:rPr>
        <w:t>№ 31 от "28" июля 2021г</w:t>
      </w:r>
    </w:p>
    <w:p w:rsidR="007C2F93" w:rsidRDefault="007C2F93" w:rsidP="007C2F93">
      <w:pPr>
        <w:spacing w:after="0" w:line="240" w:lineRule="auto"/>
        <w:ind w:firstLine="284"/>
        <w:jc w:val="center"/>
        <w:rPr>
          <w:rFonts w:ascii="Times New Roman" w:hAnsi="Times New Roman" w:cs="Times New Roman"/>
          <w:sz w:val="12"/>
          <w:szCs w:val="12"/>
        </w:rPr>
      </w:pPr>
      <w:r w:rsidRPr="007C2F93">
        <w:rPr>
          <w:rFonts w:ascii="Times New Roman" w:hAnsi="Times New Roman" w:cs="Times New Roman"/>
          <w:sz w:val="12"/>
          <w:szCs w:val="12"/>
        </w:rPr>
        <w:t>Источники внутреннего финансирования дефицита  бюджета муниципального района Сергиевский на 2021 год</w:t>
      </w:r>
    </w:p>
    <w:tbl>
      <w:tblPr>
        <w:tblW w:w="5000" w:type="pct"/>
        <w:tblLook w:val="04A0" w:firstRow="1" w:lastRow="0" w:firstColumn="1" w:lastColumn="0" w:noHBand="0" w:noVBand="1"/>
      </w:tblPr>
      <w:tblGrid>
        <w:gridCol w:w="1044"/>
        <w:gridCol w:w="1474"/>
        <w:gridCol w:w="4430"/>
        <w:gridCol w:w="781"/>
      </w:tblGrid>
      <w:tr w:rsidR="007C2F93" w:rsidRPr="007C2F93" w:rsidTr="007C2F93">
        <w:trPr>
          <w:trHeight w:val="70"/>
        </w:trPr>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Код администратора</w:t>
            </w:r>
          </w:p>
        </w:tc>
        <w:tc>
          <w:tcPr>
            <w:tcW w:w="954" w:type="pct"/>
            <w:tcBorders>
              <w:top w:val="single" w:sz="4" w:space="0" w:color="auto"/>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 xml:space="preserve">Код группы, </w:t>
            </w:r>
            <w:proofErr w:type="spellStart"/>
            <w:r w:rsidRPr="007C2F93">
              <w:rPr>
                <w:rFonts w:ascii="Times New Roman" w:eastAsia="Times New Roman" w:hAnsi="Times New Roman" w:cs="Times New Roman"/>
                <w:sz w:val="12"/>
                <w:szCs w:val="12"/>
                <w:lang w:eastAsia="ru-RU"/>
              </w:rPr>
              <w:t>погруппы</w:t>
            </w:r>
            <w:proofErr w:type="spellEnd"/>
            <w:r w:rsidRPr="007C2F93">
              <w:rPr>
                <w:rFonts w:ascii="Times New Roman" w:eastAsia="Times New Roman" w:hAnsi="Times New Roman" w:cs="Times New Roman"/>
                <w:sz w:val="12"/>
                <w:szCs w:val="12"/>
                <w:lang w:eastAsia="ru-RU"/>
              </w:rPr>
              <w:t>, статьи и вида источника финансирования дефицита местного бюджета</w:t>
            </w:r>
          </w:p>
        </w:tc>
        <w:tc>
          <w:tcPr>
            <w:tcW w:w="2866" w:type="pct"/>
            <w:tcBorders>
              <w:top w:val="single" w:sz="4" w:space="0" w:color="auto"/>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 xml:space="preserve">Наименование </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Сумма, тыс. руб.</w:t>
            </w:r>
          </w:p>
        </w:tc>
      </w:tr>
      <w:tr w:rsidR="007C2F93" w:rsidRPr="007C2F93" w:rsidTr="007C2F93">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b/>
                <w:bCs/>
                <w:sz w:val="12"/>
                <w:szCs w:val="12"/>
                <w:lang w:eastAsia="ru-RU"/>
              </w:rPr>
            </w:pPr>
            <w:r w:rsidRPr="007C2F93">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b/>
                <w:bCs/>
                <w:sz w:val="12"/>
                <w:szCs w:val="12"/>
                <w:lang w:eastAsia="ru-RU"/>
              </w:rPr>
            </w:pPr>
            <w:r w:rsidRPr="007C2F93">
              <w:rPr>
                <w:rFonts w:ascii="Times New Roman" w:eastAsia="Times New Roman" w:hAnsi="Times New Roman" w:cs="Times New Roman"/>
                <w:b/>
                <w:bCs/>
                <w:sz w:val="12"/>
                <w:szCs w:val="12"/>
                <w:lang w:eastAsia="ru-RU"/>
              </w:rPr>
              <w:t>01 00 00 00 00 0000 000</w:t>
            </w:r>
          </w:p>
        </w:tc>
        <w:tc>
          <w:tcPr>
            <w:tcW w:w="2866"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rPr>
                <w:rFonts w:ascii="Times New Roman" w:eastAsia="Times New Roman" w:hAnsi="Times New Roman" w:cs="Times New Roman"/>
                <w:b/>
                <w:bCs/>
                <w:sz w:val="12"/>
                <w:szCs w:val="12"/>
                <w:lang w:eastAsia="ru-RU"/>
              </w:rPr>
            </w:pPr>
            <w:r w:rsidRPr="007C2F93">
              <w:rPr>
                <w:rFonts w:ascii="Times New Roman" w:eastAsia="Times New Roman" w:hAnsi="Times New Roman" w:cs="Times New Roman"/>
                <w:b/>
                <w:bCs/>
                <w:sz w:val="12"/>
                <w:szCs w:val="12"/>
                <w:lang w:eastAsia="ru-RU"/>
              </w:rPr>
              <w:t xml:space="preserve">ИСТОЧНИКИ ВНУТРЕННЕГО ФИНАНСИРОВАНИЯ ДЕФИЦИТОВ </w:t>
            </w:r>
            <w:r w:rsidRPr="007C2F93">
              <w:rPr>
                <w:rFonts w:ascii="Times New Roman" w:eastAsia="Times New Roman" w:hAnsi="Times New Roman" w:cs="Times New Roman"/>
                <w:b/>
                <w:bCs/>
                <w:sz w:val="12"/>
                <w:szCs w:val="12"/>
                <w:lang w:eastAsia="ru-RU"/>
              </w:rPr>
              <w:lastRenderedPageBreak/>
              <w:t>БЮДЖЕТОВ</w:t>
            </w:r>
          </w:p>
        </w:tc>
        <w:tc>
          <w:tcPr>
            <w:tcW w:w="505"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right"/>
              <w:rPr>
                <w:rFonts w:ascii="Times New Roman" w:eastAsia="Times New Roman" w:hAnsi="Times New Roman" w:cs="Times New Roman"/>
                <w:b/>
                <w:bCs/>
                <w:sz w:val="12"/>
                <w:szCs w:val="12"/>
                <w:lang w:eastAsia="ru-RU"/>
              </w:rPr>
            </w:pPr>
            <w:r w:rsidRPr="007C2F93">
              <w:rPr>
                <w:rFonts w:ascii="Times New Roman" w:eastAsia="Times New Roman" w:hAnsi="Times New Roman" w:cs="Times New Roman"/>
                <w:b/>
                <w:bCs/>
                <w:sz w:val="12"/>
                <w:szCs w:val="12"/>
                <w:lang w:eastAsia="ru-RU"/>
              </w:rPr>
              <w:lastRenderedPageBreak/>
              <w:t>58670</w:t>
            </w:r>
          </w:p>
        </w:tc>
      </w:tr>
      <w:tr w:rsidR="007C2F93" w:rsidRPr="007C2F93" w:rsidTr="007C2F93">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b/>
                <w:bCs/>
                <w:sz w:val="12"/>
                <w:szCs w:val="12"/>
                <w:lang w:eastAsia="ru-RU"/>
              </w:rPr>
            </w:pPr>
            <w:r w:rsidRPr="007C2F93">
              <w:rPr>
                <w:rFonts w:ascii="Times New Roman" w:eastAsia="Times New Roman" w:hAnsi="Times New Roman" w:cs="Times New Roman"/>
                <w:b/>
                <w:bCs/>
                <w:sz w:val="12"/>
                <w:szCs w:val="12"/>
                <w:lang w:eastAsia="ru-RU"/>
              </w:rPr>
              <w:lastRenderedPageBreak/>
              <w:t>931</w:t>
            </w:r>
          </w:p>
        </w:tc>
        <w:tc>
          <w:tcPr>
            <w:tcW w:w="954"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b/>
                <w:bCs/>
                <w:sz w:val="12"/>
                <w:szCs w:val="12"/>
                <w:lang w:eastAsia="ru-RU"/>
              </w:rPr>
            </w:pPr>
            <w:r w:rsidRPr="007C2F93">
              <w:rPr>
                <w:rFonts w:ascii="Times New Roman" w:eastAsia="Times New Roman" w:hAnsi="Times New Roman" w:cs="Times New Roman"/>
                <w:b/>
                <w:bCs/>
                <w:sz w:val="12"/>
                <w:szCs w:val="12"/>
                <w:lang w:eastAsia="ru-RU"/>
              </w:rPr>
              <w:t>01 02 00 00 00 0000 000</w:t>
            </w:r>
          </w:p>
        </w:tc>
        <w:tc>
          <w:tcPr>
            <w:tcW w:w="2866"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rPr>
                <w:rFonts w:ascii="Times New Roman" w:eastAsia="Times New Roman" w:hAnsi="Times New Roman" w:cs="Times New Roman"/>
                <w:b/>
                <w:bCs/>
                <w:sz w:val="12"/>
                <w:szCs w:val="12"/>
                <w:lang w:eastAsia="ru-RU"/>
              </w:rPr>
            </w:pPr>
            <w:r w:rsidRPr="007C2F93">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right"/>
              <w:rPr>
                <w:rFonts w:ascii="Times New Roman" w:eastAsia="Times New Roman" w:hAnsi="Times New Roman" w:cs="Times New Roman"/>
                <w:b/>
                <w:bCs/>
                <w:sz w:val="12"/>
                <w:szCs w:val="12"/>
                <w:lang w:eastAsia="ru-RU"/>
              </w:rPr>
            </w:pPr>
            <w:r w:rsidRPr="007C2F93">
              <w:rPr>
                <w:rFonts w:ascii="Times New Roman" w:eastAsia="Times New Roman" w:hAnsi="Times New Roman" w:cs="Times New Roman"/>
                <w:b/>
                <w:bCs/>
                <w:sz w:val="12"/>
                <w:szCs w:val="12"/>
                <w:lang w:eastAsia="ru-RU"/>
              </w:rPr>
              <w:t>45165</w:t>
            </w:r>
          </w:p>
        </w:tc>
      </w:tr>
      <w:tr w:rsidR="007C2F93" w:rsidRPr="007C2F93" w:rsidTr="007C2F93">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01 02 00 00 00 0000 700</w:t>
            </w:r>
          </w:p>
        </w:tc>
        <w:tc>
          <w:tcPr>
            <w:tcW w:w="2866"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right"/>
              <w:rPr>
                <w:rFonts w:ascii="Times New Roman" w:eastAsia="Times New Roman" w:hAnsi="Times New Roman" w:cs="Times New Roman"/>
                <w:b/>
                <w:bCs/>
                <w:sz w:val="12"/>
                <w:szCs w:val="12"/>
                <w:lang w:eastAsia="ru-RU"/>
              </w:rPr>
            </w:pPr>
            <w:r w:rsidRPr="007C2F93">
              <w:rPr>
                <w:rFonts w:ascii="Times New Roman" w:eastAsia="Times New Roman" w:hAnsi="Times New Roman" w:cs="Times New Roman"/>
                <w:b/>
                <w:bCs/>
                <w:sz w:val="12"/>
                <w:szCs w:val="12"/>
                <w:lang w:eastAsia="ru-RU"/>
              </w:rPr>
              <w:t>51165</w:t>
            </w:r>
          </w:p>
        </w:tc>
      </w:tr>
      <w:tr w:rsidR="007C2F93" w:rsidRPr="007C2F93" w:rsidTr="007C2F93">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01 02 00 00 05 0000 710</w:t>
            </w:r>
          </w:p>
        </w:tc>
        <w:tc>
          <w:tcPr>
            <w:tcW w:w="2866"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right"/>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51165</w:t>
            </w:r>
          </w:p>
        </w:tc>
      </w:tr>
      <w:tr w:rsidR="007C2F93" w:rsidRPr="007C2F93" w:rsidTr="007C2F93">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01 02 00 00 00 0000 800</w:t>
            </w:r>
          </w:p>
        </w:tc>
        <w:tc>
          <w:tcPr>
            <w:tcW w:w="2866"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right"/>
              <w:rPr>
                <w:rFonts w:ascii="Times New Roman" w:eastAsia="Times New Roman" w:hAnsi="Times New Roman" w:cs="Times New Roman"/>
                <w:b/>
                <w:bCs/>
                <w:sz w:val="12"/>
                <w:szCs w:val="12"/>
                <w:lang w:eastAsia="ru-RU"/>
              </w:rPr>
            </w:pPr>
            <w:r w:rsidRPr="007C2F93">
              <w:rPr>
                <w:rFonts w:ascii="Times New Roman" w:eastAsia="Times New Roman" w:hAnsi="Times New Roman" w:cs="Times New Roman"/>
                <w:b/>
                <w:bCs/>
                <w:sz w:val="12"/>
                <w:szCs w:val="12"/>
                <w:lang w:eastAsia="ru-RU"/>
              </w:rPr>
              <w:t>6000</w:t>
            </w:r>
          </w:p>
        </w:tc>
      </w:tr>
      <w:tr w:rsidR="007C2F93" w:rsidRPr="007C2F93" w:rsidTr="007C2F93">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01 02 00 00 05 0000 810</w:t>
            </w:r>
          </w:p>
        </w:tc>
        <w:tc>
          <w:tcPr>
            <w:tcW w:w="2866"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right"/>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6000</w:t>
            </w:r>
          </w:p>
        </w:tc>
      </w:tr>
      <w:tr w:rsidR="007C2F93" w:rsidRPr="007C2F93" w:rsidTr="007C2F93">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b/>
                <w:bCs/>
                <w:sz w:val="12"/>
                <w:szCs w:val="12"/>
                <w:lang w:eastAsia="ru-RU"/>
              </w:rPr>
            </w:pPr>
            <w:r w:rsidRPr="007C2F93">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b/>
                <w:bCs/>
                <w:sz w:val="12"/>
                <w:szCs w:val="12"/>
                <w:lang w:eastAsia="ru-RU"/>
              </w:rPr>
            </w:pPr>
            <w:r w:rsidRPr="007C2F93">
              <w:rPr>
                <w:rFonts w:ascii="Times New Roman" w:eastAsia="Times New Roman" w:hAnsi="Times New Roman" w:cs="Times New Roman"/>
                <w:b/>
                <w:bCs/>
                <w:sz w:val="12"/>
                <w:szCs w:val="12"/>
                <w:lang w:eastAsia="ru-RU"/>
              </w:rPr>
              <w:t>01 03 00 00 00 0000 000</w:t>
            </w:r>
          </w:p>
        </w:tc>
        <w:tc>
          <w:tcPr>
            <w:tcW w:w="2866"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rPr>
                <w:rFonts w:ascii="Times New Roman" w:eastAsia="Times New Roman" w:hAnsi="Times New Roman" w:cs="Times New Roman"/>
                <w:b/>
                <w:bCs/>
                <w:sz w:val="12"/>
                <w:szCs w:val="12"/>
                <w:lang w:eastAsia="ru-RU"/>
              </w:rPr>
            </w:pPr>
            <w:r w:rsidRPr="007C2F93">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right"/>
              <w:rPr>
                <w:rFonts w:ascii="Times New Roman" w:eastAsia="Times New Roman" w:hAnsi="Times New Roman" w:cs="Times New Roman"/>
                <w:b/>
                <w:bCs/>
                <w:sz w:val="12"/>
                <w:szCs w:val="12"/>
                <w:lang w:eastAsia="ru-RU"/>
              </w:rPr>
            </w:pPr>
            <w:r w:rsidRPr="007C2F93">
              <w:rPr>
                <w:rFonts w:ascii="Times New Roman" w:eastAsia="Times New Roman" w:hAnsi="Times New Roman" w:cs="Times New Roman"/>
                <w:b/>
                <w:bCs/>
                <w:sz w:val="12"/>
                <w:szCs w:val="12"/>
                <w:lang w:eastAsia="ru-RU"/>
              </w:rPr>
              <w:t>-11794</w:t>
            </w:r>
          </w:p>
        </w:tc>
      </w:tr>
      <w:tr w:rsidR="007C2F93" w:rsidRPr="007C2F93" w:rsidTr="007C2F93">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01 03 01 00 00 0000 700</w:t>
            </w:r>
          </w:p>
        </w:tc>
        <w:tc>
          <w:tcPr>
            <w:tcW w:w="2866"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right"/>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9070</w:t>
            </w:r>
          </w:p>
        </w:tc>
      </w:tr>
      <w:tr w:rsidR="007C2F93" w:rsidRPr="007C2F93" w:rsidTr="007C2F93">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01 03 01 00 05 0000 710</w:t>
            </w:r>
          </w:p>
        </w:tc>
        <w:tc>
          <w:tcPr>
            <w:tcW w:w="2866"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505"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right"/>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9070</w:t>
            </w:r>
          </w:p>
        </w:tc>
      </w:tr>
      <w:tr w:rsidR="007C2F93" w:rsidRPr="007C2F93" w:rsidTr="007C2F93">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01 03 01 00 00 0000 800</w:t>
            </w:r>
          </w:p>
        </w:tc>
        <w:tc>
          <w:tcPr>
            <w:tcW w:w="2866"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right"/>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20864</w:t>
            </w:r>
          </w:p>
        </w:tc>
      </w:tr>
      <w:tr w:rsidR="007C2F93" w:rsidRPr="007C2F93" w:rsidTr="007C2F93">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01 03 01 00 05 0000 810</w:t>
            </w:r>
          </w:p>
        </w:tc>
        <w:tc>
          <w:tcPr>
            <w:tcW w:w="2866"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000000" w:fill="FFFFFF"/>
            <w:vAlign w:val="center"/>
            <w:hideMark/>
          </w:tcPr>
          <w:p w:rsidR="007C2F93" w:rsidRPr="007C2F93" w:rsidRDefault="007C2F93" w:rsidP="007C2F93">
            <w:pPr>
              <w:spacing w:after="0" w:line="240" w:lineRule="auto"/>
              <w:jc w:val="right"/>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20864</w:t>
            </w:r>
          </w:p>
        </w:tc>
      </w:tr>
      <w:tr w:rsidR="007C2F93" w:rsidRPr="007C2F93" w:rsidTr="007C2F93">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b/>
                <w:bCs/>
                <w:sz w:val="12"/>
                <w:szCs w:val="12"/>
                <w:lang w:eastAsia="ru-RU"/>
              </w:rPr>
            </w:pPr>
            <w:r w:rsidRPr="007C2F93">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b/>
                <w:bCs/>
                <w:sz w:val="12"/>
                <w:szCs w:val="12"/>
                <w:lang w:eastAsia="ru-RU"/>
              </w:rPr>
            </w:pPr>
            <w:r w:rsidRPr="007C2F93">
              <w:rPr>
                <w:rFonts w:ascii="Times New Roman" w:eastAsia="Times New Roman" w:hAnsi="Times New Roman" w:cs="Times New Roman"/>
                <w:b/>
                <w:bCs/>
                <w:sz w:val="12"/>
                <w:szCs w:val="12"/>
                <w:lang w:eastAsia="ru-RU"/>
              </w:rPr>
              <w:t>01 05 00 00 00 0000 000</w:t>
            </w:r>
          </w:p>
        </w:tc>
        <w:tc>
          <w:tcPr>
            <w:tcW w:w="2866"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rPr>
                <w:rFonts w:ascii="Times New Roman" w:eastAsia="Times New Roman" w:hAnsi="Times New Roman" w:cs="Times New Roman"/>
                <w:b/>
                <w:bCs/>
                <w:sz w:val="12"/>
                <w:szCs w:val="12"/>
                <w:lang w:eastAsia="ru-RU"/>
              </w:rPr>
            </w:pPr>
            <w:r w:rsidRPr="007C2F93">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505"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right"/>
              <w:rPr>
                <w:rFonts w:ascii="Times New Roman" w:eastAsia="Times New Roman" w:hAnsi="Times New Roman" w:cs="Times New Roman"/>
                <w:b/>
                <w:bCs/>
                <w:sz w:val="12"/>
                <w:szCs w:val="12"/>
                <w:lang w:eastAsia="ru-RU"/>
              </w:rPr>
            </w:pPr>
            <w:r w:rsidRPr="007C2F93">
              <w:rPr>
                <w:rFonts w:ascii="Times New Roman" w:eastAsia="Times New Roman" w:hAnsi="Times New Roman" w:cs="Times New Roman"/>
                <w:b/>
                <w:bCs/>
                <w:sz w:val="12"/>
                <w:szCs w:val="12"/>
                <w:lang w:eastAsia="ru-RU"/>
              </w:rPr>
              <w:t xml:space="preserve">25 299 </w:t>
            </w:r>
          </w:p>
        </w:tc>
      </w:tr>
      <w:tr w:rsidR="007C2F93" w:rsidRPr="007C2F93" w:rsidTr="007C2F93">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01 05 00 00 00 0000 500</w:t>
            </w:r>
          </w:p>
        </w:tc>
        <w:tc>
          <w:tcPr>
            <w:tcW w:w="2866"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rPr>
                <w:rFonts w:ascii="Times New Roman" w:eastAsia="Times New Roman" w:hAnsi="Times New Roman" w:cs="Times New Roman"/>
                <w:b/>
                <w:bCs/>
                <w:sz w:val="12"/>
                <w:szCs w:val="12"/>
                <w:lang w:eastAsia="ru-RU"/>
              </w:rPr>
            </w:pPr>
            <w:r w:rsidRPr="007C2F93">
              <w:rPr>
                <w:rFonts w:ascii="Times New Roman" w:eastAsia="Times New Roman" w:hAnsi="Times New Roman" w:cs="Times New Roman"/>
                <w:b/>
                <w:bCs/>
                <w:sz w:val="12"/>
                <w:szCs w:val="12"/>
                <w:lang w:eastAsia="ru-RU"/>
              </w:rPr>
              <w:t xml:space="preserve">Увеличение остатков средств бюджетов </w:t>
            </w:r>
          </w:p>
        </w:tc>
        <w:tc>
          <w:tcPr>
            <w:tcW w:w="505"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right"/>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-1210659</w:t>
            </w:r>
          </w:p>
        </w:tc>
      </w:tr>
      <w:tr w:rsidR="007C2F93" w:rsidRPr="007C2F93" w:rsidTr="007C2F93">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01 05 02 00 00 0000 500</w:t>
            </w:r>
          </w:p>
        </w:tc>
        <w:tc>
          <w:tcPr>
            <w:tcW w:w="2866"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Увеличение прочих остатков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right"/>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-1210659</w:t>
            </w:r>
          </w:p>
        </w:tc>
      </w:tr>
      <w:tr w:rsidR="007C2F93" w:rsidRPr="007C2F93" w:rsidTr="007C2F93">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01 05 02 01 00 0000 510</w:t>
            </w:r>
          </w:p>
        </w:tc>
        <w:tc>
          <w:tcPr>
            <w:tcW w:w="2866"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right"/>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-1210659</w:t>
            </w:r>
          </w:p>
        </w:tc>
      </w:tr>
      <w:tr w:rsidR="007C2F93" w:rsidRPr="007C2F93" w:rsidTr="007C2F93">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01 05 02 01 05 0000 510</w:t>
            </w:r>
          </w:p>
        </w:tc>
        <w:tc>
          <w:tcPr>
            <w:tcW w:w="2866"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505" w:type="pct"/>
            <w:tcBorders>
              <w:top w:val="nil"/>
              <w:left w:val="nil"/>
              <w:bottom w:val="single" w:sz="4" w:space="0" w:color="auto"/>
              <w:right w:val="single" w:sz="4" w:space="0" w:color="auto"/>
            </w:tcBorders>
            <w:shd w:val="clear" w:color="000000" w:fill="FFFFFF"/>
            <w:vAlign w:val="center"/>
            <w:hideMark/>
          </w:tcPr>
          <w:p w:rsidR="007C2F93" w:rsidRPr="007C2F93" w:rsidRDefault="007C2F93" w:rsidP="007C2F93">
            <w:pPr>
              <w:spacing w:after="0" w:line="240" w:lineRule="auto"/>
              <w:jc w:val="right"/>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-1210659</w:t>
            </w:r>
          </w:p>
        </w:tc>
      </w:tr>
      <w:tr w:rsidR="007C2F93" w:rsidRPr="007C2F93" w:rsidTr="007C2F93">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01 05 00 00 00 0000 600</w:t>
            </w:r>
          </w:p>
        </w:tc>
        <w:tc>
          <w:tcPr>
            <w:tcW w:w="2866"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rPr>
                <w:rFonts w:ascii="Times New Roman" w:eastAsia="Times New Roman" w:hAnsi="Times New Roman" w:cs="Times New Roman"/>
                <w:b/>
                <w:bCs/>
                <w:sz w:val="12"/>
                <w:szCs w:val="12"/>
                <w:lang w:eastAsia="ru-RU"/>
              </w:rPr>
            </w:pPr>
            <w:r w:rsidRPr="007C2F93">
              <w:rPr>
                <w:rFonts w:ascii="Times New Roman" w:eastAsia="Times New Roman" w:hAnsi="Times New Roman" w:cs="Times New Roman"/>
                <w:b/>
                <w:bCs/>
                <w:sz w:val="12"/>
                <w:szCs w:val="12"/>
                <w:lang w:eastAsia="ru-RU"/>
              </w:rPr>
              <w:t>Уменьшение остатков средств бюджетов</w:t>
            </w:r>
          </w:p>
        </w:tc>
        <w:tc>
          <w:tcPr>
            <w:tcW w:w="505" w:type="pct"/>
            <w:tcBorders>
              <w:top w:val="nil"/>
              <w:left w:val="nil"/>
              <w:bottom w:val="single" w:sz="4" w:space="0" w:color="auto"/>
              <w:right w:val="single" w:sz="4" w:space="0" w:color="auto"/>
            </w:tcBorders>
            <w:shd w:val="clear" w:color="000000" w:fill="FFFFFF"/>
            <w:vAlign w:val="center"/>
            <w:hideMark/>
          </w:tcPr>
          <w:p w:rsidR="007C2F93" w:rsidRPr="007C2F93" w:rsidRDefault="007C2F93" w:rsidP="007C2F93">
            <w:pPr>
              <w:spacing w:after="0" w:line="240" w:lineRule="auto"/>
              <w:jc w:val="right"/>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1235959</w:t>
            </w:r>
          </w:p>
        </w:tc>
      </w:tr>
      <w:tr w:rsidR="007C2F93" w:rsidRPr="007C2F93" w:rsidTr="007C2F93">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01 05 02 00 00 0000 600</w:t>
            </w:r>
          </w:p>
        </w:tc>
        <w:tc>
          <w:tcPr>
            <w:tcW w:w="2866"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Уменьшение прочих остатков средств бюджетов</w:t>
            </w:r>
          </w:p>
        </w:tc>
        <w:tc>
          <w:tcPr>
            <w:tcW w:w="505" w:type="pct"/>
            <w:tcBorders>
              <w:top w:val="nil"/>
              <w:left w:val="nil"/>
              <w:bottom w:val="single" w:sz="4" w:space="0" w:color="auto"/>
              <w:right w:val="single" w:sz="4" w:space="0" w:color="auto"/>
            </w:tcBorders>
            <w:shd w:val="clear" w:color="000000" w:fill="FFFFFF"/>
            <w:vAlign w:val="center"/>
            <w:hideMark/>
          </w:tcPr>
          <w:p w:rsidR="007C2F93" w:rsidRPr="007C2F93" w:rsidRDefault="007C2F93" w:rsidP="007C2F93">
            <w:pPr>
              <w:spacing w:after="0" w:line="240" w:lineRule="auto"/>
              <w:jc w:val="right"/>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1235959</w:t>
            </w:r>
          </w:p>
        </w:tc>
      </w:tr>
      <w:tr w:rsidR="007C2F93" w:rsidRPr="007C2F93" w:rsidTr="007C2F93">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01 05 02 01 00 0000 610</w:t>
            </w:r>
          </w:p>
        </w:tc>
        <w:tc>
          <w:tcPr>
            <w:tcW w:w="2866"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05" w:type="pct"/>
            <w:tcBorders>
              <w:top w:val="nil"/>
              <w:left w:val="nil"/>
              <w:bottom w:val="single" w:sz="4" w:space="0" w:color="auto"/>
              <w:right w:val="single" w:sz="4" w:space="0" w:color="auto"/>
            </w:tcBorders>
            <w:shd w:val="clear" w:color="000000" w:fill="FFFFFF"/>
            <w:vAlign w:val="center"/>
            <w:hideMark/>
          </w:tcPr>
          <w:p w:rsidR="007C2F93" w:rsidRPr="007C2F93" w:rsidRDefault="007C2F93" w:rsidP="007C2F93">
            <w:pPr>
              <w:spacing w:after="0" w:line="240" w:lineRule="auto"/>
              <w:jc w:val="right"/>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1235959</w:t>
            </w:r>
          </w:p>
        </w:tc>
      </w:tr>
      <w:tr w:rsidR="007C2F93" w:rsidRPr="007C2F93" w:rsidTr="007C2F93">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jc w:val="center"/>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01 05 02 01 05 0000 610</w:t>
            </w:r>
          </w:p>
        </w:tc>
        <w:tc>
          <w:tcPr>
            <w:tcW w:w="2866" w:type="pct"/>
            <w:tcBorders>
              <w:top w:val="nil"/>
              <w:left w:val="nil"/>
              <w:bottom w:val="single" w:sz="4" w:space="0" w:color="auto"/>
              <w:right w:val="single" w:sz="4" w:space="0" w:color="auto"/>
            </w:tcBorders>
            <w:shd w:val="clear" w:color="auto" w:fill="auto"/>
            <w:vAlign w:val="center"/>
            <w:hideMark/>
          </w:tcPr>
          <w:p w:rsidR="007C2F93" w:rsidRPr="007C2F93" w:rsidRDefault="007C2F93" w:rsidP="007C2F93">
            <w:pPr>
              <w:spacing w:after="0" w:line="240" w:lineRule="auto"/>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505" w:type="pct"/>
            <w:tcBorders>
              <w:top w:val="nil"/>
              <w:left w:val="nil"/>
              <w:bottom w:val="single" w:sz="4" w:space="0" w:color="auto"/>
              <w:right w:val="single" w:sz="4" w:space="0" w:color="auto"/>
            </w:tcBorders>
            <w:shd w:val="clear" w:color="000000" w:fill="FFFFFF"/>
            <w:vAlign w:val="center"/>
            <w:hideMark/>
          </w:tcPr>
          <w:p w:rsidR="007C2F93" w:rsidRPr="007C2F93" w:rsidRDefault="007C2F93" w:rsidP="007C2F93">
            <w:pPr>
              <w:spacing w:after="0" w:line="240" w:lineRule="auto"/>
              <w:jc w:val="right"/>
              <w:rPr>
                <w:rFonts w:ascii="Times New Roman" w:eastAsia="Times New Roman" w:hAnsi="Times New Roman" w:cs="Times New Roman"/>
                <w:sz w:val="12"/>
                <w:szCs w:val="12"/>
                <w:lang w:eastAsia="ru-RU"/>
              </w:rPr>
            </w:pPr>
            <w:r w:rsidRPr="007C2F93">
              <w:rPr>
                <w:rFonts w:ascii="Times New Roman" w:eastAsia="Times New Roman" w:hAnsi="Times New Roman" w:cs="Times New Roman"/>
                <w:sz w:val="12"/>
                <w:szCs w:val="12"/>
                <w:lang w:eastAsia="ru-RU"/>
              </w:rPr>
              <w:t>1235959</w:t>
            </w:r>
          </w:p>
        </w:tc>
      </w:tr>
    </w:tbl>
    <w:p w:rsidR="007C2F93" w:rsidRDefault="007C2F93" w:rsidP="007C2F93">
      <w:pPr>
        <w:spacing w:after="0" w:line="240" w:lineRule="auto"/>
        <w:ind w:firstLine="284"/>
        <w:jc w:val="center"/>
        <w:rPr>
          <w:rFonts w:ascii="Times New Roman" w:hAnsi="Times New Roman" w:cs="Times New Roman"/>
          <w:sz w:val="12"/>
          <w:szCs w:val="12"/>
        </w:rPr>
      </w:pPr>
    </w:p>
    <w:p w:rsidR="009E661E" w:rsidRPr="009E661E" w:rsidRDefault="009E661E" w:rsidP="009E661E">
      <w:pPr>
        <w:spacing w:after="0" w:line="240" w:lineRule="auto"/>
        <w:ind w:firstLine="284"/>
        <w:jc w:val="center"/>
        <w:rPr>
          <w:rFonts w:ascii="Times New Roman" w:hAnsi="Times New Roman" w:cs="Times New Roman"/>
          <w:sz w:val="12"/>
          <w:szCs w:val="12"/>
        </w:rPr>
      </w:pPr>
      <w:r w:rsidRPr="009E661E">
        <w:rPr>
          <w:rFonts w:ascii="Times New Roman" w:hAnsi="Times New Roman" w:cs="Times New Roman"/>
          <w:sz w:val="12"/>
          <w:szCs w:val="12"/>
        </w:rPr>
        <w:t>Решение</w:t>
      </w:r>
    </w:p>
    <w:p w:rsidR="009E661E" w:rsidRPr="009E661E" w:rsidRDefault="009E661E" w:rsidP="009E661E">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№22                                                                                                                                                                                                     от «28» июля 2021г.</w:t>
      </w:r>
    </w:p>
    <w:p w:rsidR="009E661E" w:rsidRPr="009E661E" w:rsidRDefault="009E661E" w:rsidP="009E661E">
      <w:pPr>
        <w:spacing w:after="0" w:line="240" w:lineRule="auto"/>
        <w:ind w:firstLine="284"/>
        <w:jc w:val="center"/>
        <w:rPr>
          <w:rFonts w:ascii="Times New Roman" w:hAnsi="Times New Roman" w:cs="Times New Roman"/>
          <w:sz w:val="12"/>
          <w:szCs w:val="12"/>
        </w:rPr>
      </w:pPr>
      <w:r w:rsidRPr="009E661E">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Антоновка </w:t>
      </w:r>
      <w:r w:rsidRPr="009E661E">
        <w:rPr>
          <w:rFonts w:ascii="Times New Roman" w:hAnsi="Times New Roman" w:cs="Times New Roman"/>
          <w:sz w:val="12"/>
          <w:szCs w:val="12"/>
        </w:rPr>
        <w:t>на 2021 год и на плановый период 2022 и 2023 годов</w:t>
      </w:r>
    </w:p>
    <w:p w:rsidR="009E661E" w:rsidRPr="009E661E" w:rsidRDefault="009E661E" w:rsidP="009E661E">
      <w:pPr>
        <w:spacing w:after="0" w:line="240" w:lineRule="auto"/>
        <w:ind w:firstLine="284"/>
        <w:rPr>
          <w:rFonts w:ascii="Times New Roman" w:hAnsi="Times New Roman" w:cs="Times New Roman"/>
          <w:sz w:val="12"/>
          <w:szCs w:val="12"/>
        </w:rPr>
      </w:pPr>
      <w:r w:rsidRPr="009E661E">
        <w:rPr>
          <w:rFonts w:ascii="Times New Roman" w:hAnsi="Times New Roman" w:cs="Times New Roman"/>
          <w:sz w:val="12"/>
          <w:szCs w:val="12"/>
        </w:rPr>
        <w:t>принято  Собранием представителей</w:t>
      </w:r>
    </w:p>
    <w:p w:rsidR="009E661E" w:rsidRPr="009E661E" w:rsidRDefault="009E661E" w:rsidP="009E661E">
      <w:pPr>
        <w:spacing w:after="0" w:line="240" w:lineRule="auto"/>
        <w:ind w:firstLine="284"/>
        <w:rPr>
          <w:rFonts w:ascii="Times New Roman" w:hAnsi="Times New Roman" w:cs="Times New Roman"/>
          <w:sz w:val="12"/>
          <w:szCs w:val="12"/>
        </w:rPr>
      </w:pPr>
      <w:r w:rsidRPr="009E661E">
        <w:rPr>
          <w:rFonts w:ascii="Times New Roman" w:hAnsi="Times New Roman" w:cs="Times New Roman"/>
          <w:sz w:val="12"/>
          <w:szCs w:val="12"/>
        </w:rPr>
        <w:t>сельского поселения Антоновка</w:t>
      </w:r>
    </w:p>
    <w:p w:rsidR="009E661E" w:rsidRPr="009E661E" w:rsidRDefault="009E661E" w:rsidP="009E661E">
      <w:pPr>
        <w:spacing w:after="0" w:line="240" w:lineRule="auto"/>
        <w:ind w:firstLine="284"/>
        <w:rPr>
          <w:rFonts w:ascii="Times New Roman" w:hAnsi="Times New Roman" w:cs="Times New Roman"/>
          <w:sz w:val="12"/>
          <w:szCs w:val="12"/>
        </w:rPr>
      </w:pPr>
      <w:r w:rsidRPr="009E661E">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9E661E" w:rsidRPr="009E661E" w:rsidRDefault="009E661E" w:rsidP="009E661E">
      <w:pPr>
        <w:spacing w:after="0" w:line="240" w:lineRule="auto"/>
        <w:ind w:firstLine="284"/>
        <w:rPr>
          <w:rFonts w:ascii="Times New Roman" w:hAnsi="Times New Roman" w:cs="Times New Roman"/>
          <w:sz w:val="12"/>
          <w:szCs w:val="12"/>
        </w:rPr>
      </w:pPr>
      <w:proofErr w:type="gramStart"/>
      <w:r w:rsidRPr="009E661E">
        <w:rPr>
          <w:rFonts w:ascii="Times New Roman" w:hAnsi="Times New Roman" w:cs="Times New Roman"/>
          <w:sz w:val="12"/>
          <w:szCs w:val="12"/>
        </w:rPr>
        <w:t>Рассмотрев представленный Администрацией сельского поселения Антоновка бюджет сельского</w:t>
      </w:r>
      <w:proofErr w:type="gramEnd"/>
      <w:r w:rsidRPr="009E661E">
        <w:rPr>
          <w:rFonts w:ascii="Times New Roman" w:hAnsi="Times New Roman" w:cs="Times New Roman"/>
          <w:sz w:val="12"/>
          <w:szCs w:val="12"/>
        </w:rPr>
        <w:t xml:space="preserve"> поселения Антоновка на 2021 год и на плановый период 2022 и 2023 годов, Собрание представителей сельского поселения Антоновка </w:t>
      </w:r>
    </w:p>
    <w:p w:rsidR="009E661E" w:rsidRPr="009E661E" w:rsidRDefault="009E661E" w:rsidP="009E661E">
      <w:pPr>
        <w:spacing w:after="0" w:line="240" w:lineRule="auto"/>
        <w:ind w:firstLine="284"/>
        <w:rPr>
          <w:rFonts w:ascii="Times New Roman" w:hAnsi="Times New Roman" w:cs="Times New Roman"/>
          <w:sz w:val="12"/>
          <w:szCs w:val="12"/>
        </w:rPr>
      </w:pPr>
      <w:r w:rsidRPr="009E661E">
        <w:rPr>
          <w:rFonts w:ascii="Times New Roman" w:hAnsi="Times New Roman" w:cs="Times New Roman"/>
          <w:sz w:val="12"/>
          <w:szCs w:val="12"/>
        </w:rPr>
        <w:t xml:space="preserve">РЕШИЛО: </w:t>
      </w:r>
    </w:p>
    <w:p w:rsidR="009E661E" w:rsidRPr="009E661E" w:rsidRDefault="009E661E" w:rsidP="009E661E">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w:t>
      </w:r>
      <w:r w:rsidRPr="009E661E">
        <w:rPr>
          <w:rFonts w:ascii="Times New Roman" w:hAnsi="Times New Roman" w:cs="Times New Roman"/>
          <w:sz w:val="12"/>
          <w:szCs w:val="12"/>
        </w:rPr>
        <w:t>Внести в решение Собрания представителей сельского поселения А</w:t>
      </w:r>
      <w:r w:rsidR="005D0B1E">
        <w:rPr>
          <w:rFonts w:ascii="Times New Roman" w:hAnsi="Times New Roman" w:cs="Times New Roman"/>
          <w:sz w:val="12"/>
          <w:szCs w:val="12"/>
        </w:rPr>
        <w:t>нтоновка  от  18.12.2020 г.  №</w:t>
      </w:r>
      <w:r w:rsidRPr="009E661E">
        <w:rPr>
          <w:rFonts w:ascii="Times New Roman" w:hAnsi="Times New Roman" w:cs="Times New Roman"/>
          <w:sz w:val="12"/>
          <w:szCs w:val="12"/>
        </w:rPr>
        <w:t>19  «О бюджете сельского поселения Антоновка на 2021 год и плановый период 2022 и 2023 годов» следующие изменения и дополнения:</w:t>
      </w:r>
    </w:p>
    <w:p w:rsidR="009E661E" w:rsidRPr="009E661E" w:rsidRDefault="009E661E" w:rsidP="009E661E">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1.1.</w:t>
      </w:r>
      <w:r w:rsidRPr="009E661E">
        <w:rPr>
          <w:rFonts w:ascii="Times New Roman" w:hAnsi="Times New Roman" w:cs="Times New Roman"/>
          <w:sz w:val="12"/>
          <w:szCs w:val="12"/>
        </w:rPr>
        <w:t>В статье 1 пункт 1 сумму «4 568» заменить суммой «4 578»;</w:t>
      </w:r>
    </w:p>
    <w:p w:rsidR="009E661E" w:rsidRPr="009E661E" w:rsidRDefault="009E661E" w:rsidP="009E661E">
      <w:pPr>
        <w:spacing w:after="0" w:line="240" w:lineRule="auto"/>
        <w:ind w:firstLine="284"/>
        <w:rPr>
          <w:rFonts w:ascii="Times New Roman" w:hAnsi="Times New Roman" w:cs="Times New Roman"/>
          <w:sz w:val="12"/>
          <w:szCs w:val="12"/>
        </w:rPr>
      </w:pPr>
      <w:r w:rsidRPr="009E661E">
        <w:rPr>
          <w:rFonts w:ascii="Times New Roman" w:hAnsi="Times New Roman" w:cs="Times New Roman"/>
          <w:sz w:val="12"/>
          <w:szCs w:val="12"/>
        </w:rPr>
        <w:t>сумму «545» заменить суммой «555».</w:t>
      </w:r>
    </w:p>
    <w:p w:rsidR="009E661E" w:rsidRPr="009E661E" w:rsidRDefault="009E661E" w:rsidP="009E661E">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1.2.</w:t>
      </w:r>
      <w:r w:rsidRPr="009E661E">
        <w:rPr>
          <w:rFonts w:ascii="Times New Roman" w:hAnsi="Times New Roman" w:cs="Times New Roman"/>
          <w:sz w:val="12"/>
          <w:szCs w:val="12"/>
        </w:rPr>
        <w:t xml:space="preserve">В статье 12 пункт 1 сумму «1 997» заменить суммой «2 007».                      </w:t>
      </w:r>
    </w:p>
    <w:p w:rsidR="009E661E" w:rsidRPr="009E661E" w:rsidRDefault="009E661E" w:rsidP="009E661E">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1.3.</w:t>
      </w:r>
      <w:r w:rsidRPr="009E661E">
        <w:rPr>
          <w:rFonts w:ascii="Times New Roman" w:hAnsi="Times New Roman" w:cs="Times New Roman"/>
          <w:sz w:val="12"/>
          <w:szCs w:val="12"/>
        </w:rPr>
        <w:t>Приложения 3,5,7  изложить в новой редакции (прилагаются).</w:t>
      </w:r>
    </w:p>
    <w:p w:rsidR="009E661E" w:rsidRPr="009E661E" w:rsidRDefault="009E661E" w:rsidP="009E661E">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w:t>
      </w:r>
      <w:r w:rsidRPr="009E661E">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9E661E" w:rsidRPr="009E661E" w:rsidRDefault="009E661E" w:rsidP="009E661E">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3.</w:t>
      </w:r>
      <w:r w:rsidRPr="009E661E">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9E661E" w:rsidRPr="009E661E" w:rsidRDefault="009E661E" w:rsidP="009E661E">
      <w:pPr>
        <w:spacing w:after="0" w:line="240" w:lineRule="auto"/>
        <w:ind w:firstLine="284"/>
        <w:jc w:val="right"/>
        <w:rPr>
          <w:rFonts w:ascii="Times New Roman" w:hAnsi="Times New Roman" w:cs="Times New Roman"/>
          <w:sz w:val="12"/>
          <w:szCs w:val="12"/>
        </w:rPr>
      </w:pPr>
      <w:r w:rsidRPr="009E661E">
        <w:rPr>
          <w:rFonts w:ascii="Times New Roman" w:hAnsi="Times New Roman" w:cs="Times New Roman"/>
          <w:sz w:val="12"/>
          <w:szCs w:val="12"/>
        </w:rPr>
        <w:t>Председатель Собрания представителей</w:t>
      </w:r>
    </w:p>
    <w:p w:rsidR="009E661E" w:rsidRPr="009E661E" w:rsidRDefault="009E661E" w:rsidP="009E661E">
      <w:pPr>
        <w:spacing w:after="0" w:line="240" w:lineRule="auto"/>
        <w:ind w:firstLine="284"/>
        <w:jc w:val="right"/>
        <w:rPr>
          <w:rFonts w:ascii="Times New Roman" w:hAnsi="Times New Roman" w:cs="Times New Roman"/>
          <w:sz w:val="12"/>
          <w:szCs w:val="12"/>
        </w:rPr>
      </w:pPr>
      <w:r w:rsidRPr="009E661E">
        <w:rPr>
          <w:rFonts w:ascii="Times New Roman" w:hAnsi="Times New Roman" w:cs="Times New Roman"/>
          <w:sz w:val="12"/>
          <w:szCs w:val="12"/>
        </w:rPr>
        <w:t>сельского поселения Антоновка</w:t>
      </w:r>
    </w:p>
    <w:p w:rsidR="009E661E" w:rsidRDefault="009E661E" w:rsidP="009E661E">
      <w:pPr>
        <w:spacing w:after="0" w:line="240" w:lineRule="auto"/>
        <w:ind w:firstLine="284"/>
        <w:jc w:val="right"/>
        <w:rPr>
          <w:rFonts w:ascii="Times New Roman" w:hAnsi="Times New Roman" w:cs="Times New Roman"/>
          <w:sz w:val="12"/>
          <w:szCs w:val="12"/>
        </w:rPr>
      </w:pPr>
      <w:r w:rsidRPr="009E661E">
        <w:rPr>
          <w:rFonts w:ascii="Times New Roman" w:hAnsi="Times New Roman" w:cs="Times New Roman"/>
          <w:sz w:val="12"/>
          <w:szCs w:val="12"/>
        </w:rPr>
        <w:t xml:space="preserve">муниципального района Сергиевский                            </w:t>
      </w:r>
    </w:p>
    <w:p w:rsidR="009E661E" w:rsidRPr="009E661E" w:rsidRDefault="009E661E" w:rsidP="009E661E">
      <w:pPr>
        <w:spacing w:after="0" w:line="240" w:lineRule="auto"/>
        <w:ind w:firstLine="284"/>
        <w:jc w:val="right"/>
        <w:rPr>
          <w:rFonts w:ascii="Times New Roman" w:hAnsi="Times New Roman" w:cs="Times New Roman"/>
          <w:sz w:val="12"/>
          <w:szCs w:val="12"/>
        </w:rPr>
      </w:pPr>
      <w:r w:rsidRPr="009E661E">
        <w:rPr>
          <w:rFonts w:ascii="Times New Roman" w:hAnsi="Times New Roman" w:cs="Times New Roman"/>
          <w:sz w:val="12"/>
          <w:szCs w:val="12"/>
        </w:rPr>
        <w:t xml:space="preserve">   </w:t>
      </w:r>
      <w:r>
        <w:rPr>
          <w:rFonts w:ascii="Times New Roman" w:hAnsi="Times New Roman" w:cs="Times New Roman"/>
          <w:sz w:val="12"/>
          <w:szCs w:val="12"/>
        </w:rPr>
        <w:t xml:space="preserve">                А.И. Илларионов</w:t>
      </w:r>
    </w:p>
    <w:p w:rsidR="009E661E" w:rsidRPr="009E661E" w:rsidRDefault="009E661E" w:rsidP="009E661E">
      <w:pPr>
        <w:spacing w:after="0" w:line="240" w:lineRule="auto"/>
        <w:ind w:firstLine="284"/>
        <w:jc w:val="right"/>
        <w:rPr>
          <w:rFonts w:ascii="Times New Roman" w:hAnsi="Times New Roman" w:cs="Times New Roman"/>
          <w:sz w:val="12"/>
          <w:szCs w:val="12"/>
        </w:rPr>
      </w:pPr>
      <w:r w:rsidRPr="009E661E">
        <w:rPr>
          <w:rFonts w:ascii="Times New Roman" w:hAnsi="Times New Roman" w:cs="Times New Roman"/>
          <w:sz w:val="12"/>
          <w:szCs w:val="12"/>
        </w:rPr>
        <w:t>Глава сельского поселения Антоновка</w:t>
      </w:r>
    </w:p>
    <w:p w:rsidR="009E661E" w:rsidRDefault="009E661E" w:rsidP="009E661E">
      <w:pPr>
        <w:spacing w:after="0" w:line="240" w:lineRule="auto"/>
        <w:ind w:firstLine="284"/>
        <w:jc w:val="right"/>
        <w:rPr>
          <w:rFonts w:ascii="Times New Roman" w:hAnsi="Times New Roman" w:cs="Times New Roman"/>
          <w:sz w:val="12"/>
          <w:szCs w:val="12"/>
        </w:rPr>
      </w:pPr>
      <w:r w:rsidRPr="009E661E">
        <w:rPr>
          <w:rFonts w:ascii="Times New Roman" w:hAnsi="Times New Roman" w:cs="Times New Roman"/>
          <w:sz w:val="12"/>
          <w:szCs w:val="12"/>
        </w:rPr>
        <w:t xml:space="preserve">муниципального района Сергиевский                      </w:t>
      </w:r>
    </w:p>
    <w:p w:rsidR="009E661E" w:rsidRDefault="009E661E" w:rsidP="009E661E">
      <w:pPr>
        <w:spacing w:after="0" w:line="240" w:lineRule="auto"/>
        <w:ind w:firstLine="284"/>
        <w:jc w:val="right"/>
        <w:rPr>
          <w:rFonts w:ascii="Times New Roman" w:hAnsi="Times New Roman" w:cs="Times New Roman"/>
          <w:sz w:val="12"/>
          <w:szCs w:val="12"/>
        </w:rPr>
      </w:pPr>
      <w:r w:rsidRPr="009E661E">
        <w:rPr>
          <w:rFonts w:ascii="Times New Roman" w:hAnsi="Times New Roman" w:cs="Times New Roman"/>
          <w:sz w:val="12"/>
          <w:szCs w:val="12"/>
        </w:rPr>
        <w:t xml:space="preserve">                         К.Е. Долгаев</w:t>
      </w:r>
    </w:p>
    <w:p w:rsidR="005D0B1E" w:rsidRDefault="005D0B1E" w:rsidP="009E661E">
      <w:pPr>
        <w:spacing w:after="0" w:line="240" w:lineRule="auto"/>
        <w:ind w:firstLine="284"/>
        <w:jc w:val="right"/>
        <w:rPr>
          <w:rFonts w:ascii="Times New Roman" w:hAnsi="Times New Roman" w:cs="Times New Roman"/>
          <w:sz w:val="12"/>
          <w:szCs w:val="12"/>
        </w:rPr>
      </w:pPr>
    </w:p>
    <w:p w:rsidR="005D0B1E" w:rsidRPr="005D0B1E" w:rsidRDefault="005D0B1E" w:rsidP="005D0B1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5D0B1E" w:rsidRDefault="005D0B1E" w:rsidP="005D0B1E">
      <w:pPr>
        <w:spacing w:after="0" w:line="240" w:lineRule="auto"/>
        <w:ind w:firstLine="284"/>
        <w:jc w:val="right"/>
        <w:rPr>
          <w:rFonts w:ascii="Times New Roman" w:hAnsi="Times New Roman" w:cs="Times New Roman"/>
          <w:sz w:val="12"/>
          <w:szCs w:val="12"/>
        </w:rPr>
      </w:pPr>
      <w:r w:rsidRPr="005D0B1E">
        <w:rPr>
          <w:rFonts w:ascii="Times New Roman" w:hAnsi="Times New Roman" w:cs="Times New Roman"/>
          <w:sz w:val="12"/>
          <w:szCs w:val="12"/>
        </w:rPr>
        <w:t>к Решению Собрания представителей</w:t>
      </w:r>
    </w:p>
    <w:p w:rsidR="005D0B1E" w:rsidRDefault="005D0B1E" w:rsidP="005D0B1E">
      <w:pPr>
        <w:spacing w:after="0" w:line="240" w:lineRule="auto"/>
        <w:ind w:firstLine="284"/>
        <w:jc w:val="right"/>
        <w:rPr>
          <w:rFonts w:ascii="Times New Roman" w:hAnsi="Times New Roman" w:cs="Times New Roman"/>
          <w:sz w:val="12"/>
          <w:szCs w:val="12"/>
        </w:rPr>
      </w:pPr>
      <w:r w:rsidRPr="005D0B1E">
        <w:rPr>
          <w:rFonts w:ascii="Times New Roman" w:hAnsi="Times New Roman" w:cs="Times New Roman"/>
          <w:sz w:val="12"/>
          <w:szCs w:val="12"/>
        </w:rPr>
        <w:t xml:space="preserve"> сельского поселения Антоновка </w:t>
      </w:r>
    </w:p>
    <w:p w:rsidR="005D0B1E" w:rsidRDefault="005D0B1E" w:rsidP="005D0B1E">
      <w:pPr>
        <w:spacing w:after="0" w:line="240" w:lineRule="auto"/>
        <w:ind w:firstLine="284"/>
        <w:jc w:val="right"/>
        <w:rPr>
          <w:rFonts w:ascii="Times New Roman" w:hAnsi="Times New Roman" w:cs="Times New Roman"/>
          <w:sz w:val="12"/>
          <w:szCs w:val="12"/>
        </w:rPr>
      </w:pPr>
      <w:r w:rsidRPr="005D0B1E">
        <w:rPr>
          <w:rFonts w:ascii="Times New Roman" w:hAnsi="Times New Roman" w:cs="Times New Roman"/>
          <w:sz w:val="12"/>
          <w:szCs w:val="12"/>
        </w:rPr>
        <w:t>муни</w:t>
      </w:r>
      <w:r>
        <w:rPr>
          <w:rFonts w:ascii="Times New Roman" w:hAnsi="Times New Roman" w:cs="Times New Roman"/>
          <w:sz w:val="12"/>
          <w:szCs w:val="12"/>
        </w:rPr>
        <w:t xml:space="preserve">ципального района Сергиевский </w:t>
      </w:r>
    </w:p>
    <w:p w:rsidR="005D0B1E" w:rsidRDefault="005D0B1E" w:rsidP="005D0B1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№22 от "28"  июля 2021 г.</w:t>
      </w:r>
    </w:p>
    <w:p w:rsidR="005D0B1E" w:rsidRDefault="005D0B1E" w:rsidP="006661BF">
      <w:pPr>
        <w:spacing w:after="0" w:line="240" w:lineRule="auto"/>
        <w:ind w:firstLine="284"/>
        <w:jc w:val="center"/>
        <w:rPr>
          <w:rFonts w:ascii="Times New Roman" w:hAnsi="Times New Roman" w:cs="Times New Roman"/>
          <w:sz w:val="12"/>
          <w:szCs w:val="12"/>
        </w:rPr>
      </w:pPr>
      <w:r w:rsidRPr="005D0B1E">
        <w:rPr>
          <w:rFonts w:ascii="Times New Roman" w:hAnsi="Times New Roman" w:cs="Times New Roman"/>
          <w:sz w:val="12"/>
          <w:szCs w:val="12"/>
        </w:rPr>
        <w:t>Ведомственная структура расходов бюджета сельского поселения Антоновка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40"/>
        <w:gridCol w:w="428"/>
        <w:gridCol w:w="425"/>
        <w:gridCol w:w="992"/>
        <w:gridCol w:w="427"/>
        <w:gridCol w:w="720"/>
        <w:gridCol w:w="1226"/>
      </w:tblGrid>
      <w:tr w:rsidR="005D0B1E" w:rsidRPr="005D0B1E" w:rsidTr="005D0B1E">
        <w:trPr>
          <w:trHeight w:val="70"/>
        </w:trPr>
        <w:tc>
          <w:tcPr>
            <w:tcW w:w="628" w:type="pct"/>
            <w:vMerge w:val="restart"/>
            <w:shd w:val="clear" w:color="auto" w:fill="auto"/>
            <w:vAlign w:val="center"/>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bookmarkStart w:id="4" w:name="RANGE!A5:I66"/>
            <w:r w:rsidRPr="005D0B1E">
              <w:rPr>
                <w:rFonts w:ascii="Times New Roman" w:eastAsia="Times New Roman" w:hAnsi="Times New Roman" w:cs="Times New Roman"/>
                <w:color w:val="000000"/>
                <w:sz w:val="12"/>
                <w:szCs w:val="12"/>
                <w:lang w:eastAsia="ru-RU"/>
              </w:rPr>
              <w:t>Код главного распорядителя бюджетных средств</w:t>
            </w:r>
            <w:bookmarkEnd w:id="4"/>
          </w:p>
        </w:tc>
        <w:tc>
          <w:tcPr>
            <w:tcW w:w="1643" w:type="pct"/>
            <w:vMerge w:val="restart"/>
            <w:shd w:val="clear" w:color="auto" w:fill="auto"/>
            <w:vAlign w:val="center"/>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7" w:type="pct"/>
            <w:vMerge w:val="restart"/>
            <w:shd w:val="clear" w:color="auto" w:fill="auto"/>
            <w:vAlign w:val="center"/>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proofErr w:type="spellStart"/>
            <w:r w:rsidRPr="005D0B1E">
              <w:rPr>
                <w:rFonts w:ascii="Times New Roman" w:eastAsia="Times New Roman" w:hAnsi="Times New Roman" w:cs="Times New Roman"/>
                <w:color w:val="000000"/>
                <w:sz w:val="12"/>
                <w:szCs w:val="12"/>
                <w:lang w:eastAsia="ru-RU"/>
              </w:rPr>
              <w:t>Рз</w:t>
            </w:r>
            <w:proofErr w:type="spellEnd"/>
          </w:p>
        </w:tc>
        <w:tc>
          <w:tcPr>
            <w:tcW w:w="275" w:type="pct"/>
            <w:vMerge w:val="restart"/>
            <w:shd w:val="clear" w:color="auto" w:fill="auto"/>
            <w:vAlign w:val="center"/>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proofErr w:type="gramStart"/>
            <w:r w:rsidRPr="005D0B1E">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ВР</w:t>
            </w:r>
          </w:p>
        </w:tc>
        <w:tc>
          <w:tcPr>
            <w:tcW w:w="1260" w:type="pct"/>
            <w:gridSpan w:val="2"/>
            <w:shd w:val="clear" w:color="auto" w:fill="auto"/>
            <w:vAlign w:val="center"/>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Сумма, тыс. рублей</w:t>
            </w:r>
          </w:p>
        </w:tc>
      </w:tr>
      <w:tr w:rsidR="005D0B1E" w:rsidRPr="005D0B1E" w:rsidTr="005D0B1E">
        <w:trPr>
          <w:trHeight w:val="70"/>
        </w:trPr>
        <w:tc>
          <w:tcPr>
            <w:tcW w:w="628" w:type="pct"/>
            <w:vMerge/>
            <w:vAlign w:val="center"/>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p>
        </w:tc>
        <w:tc>
          <w:tcPr>
            <w:tcW w:w="1643" w:type="pct"/>
            <w:vMerge/>
            <w:vAlign w:val="center"/>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p>
        </w:tc>
        <w:tc>
          <w:tcPr>
            <w:tcW w:w="277" w:type="pct"/>
            <w:vMerge/>
            <w:vAlign w:val="center"/>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p>
        </w:tc>
        <w:tc>
          <w:tcPr>
            <w:tcW w:w="466" w:type="pct"/>
            <w:shd w:val="clear" w:color="auto" w:fill="auto"/>
            <w:vAlign w:val="center"/>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всего</w:t>
            </w:r>
          </w:p>
        </w:tc>
        <w:tc>
          <w:tcPr>
            <w:tcW w:w="794" w:type="pct"/>
            <w:shd w:val="clear" w:color="auto" w:fill="auto"/>
            <w:vAlign w:val="center"/>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5D0B1E" w:rsidRPr="005D0B1E" w:rsidTr="005D0B1E">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Администрация сельского поселения Антоновка муниципального района Сергиевский Самарской области</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4 578</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95</w:t>
            </w:r>
          </w:p>
        </w:tc>
      </w:tr>
      <w:tr w:rsidR="005D0B1E" w:rsidRPr="005D0B1E" w:rsidTr="005D0B1E">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 xml:space="preserve">Функционирование высшего должностного лица субъекта Российской </w:t>
            </w:r>
            <w:r w:rsidRPr="005D0B1E">
              <w:rPr>
                <w:rFonts w:ascii="Times New Roman" w:eastAsia="Times New Roman" w:hAnsi="Times New Roman" w:cs="Times New Roman"/>
                <w:b/>
                <w:bCs/>
                <w:color w:val="000000"/>
                <w:sz w:val="12"/>
                <w:szCs w:val="12"/>
                <w:lang w:eastAsia="ru-RU"/>
              </w:rPr>
              <w:lastRenderedPageBreak/>
              <w:t>Федерации и муниципального образования</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658</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w:t>
            </w:r>
          </w:p>
        </w:tc>
      </w:tr>
      <w:tr w:rsidR="005D0B1E" w:rsidRPr="005D0B1E" w:rsidTr="005D0B1E">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02</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658</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5D0B1E">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02</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120</w:t>
            </w: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658</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5D0B1E">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721</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w:t>
            </w:r>
          </w:p>
        </w:tc>
      </w:tr>
      <w:tr w:rsidR="005D0B1E" w:rsidRPr="005D0B1E" w:rsidTr="005D0B1E">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5D0B1E">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657</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5D0B1E">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120</w:t>
            </w: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409</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5D0B1E">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240</w:t>
            </w: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156</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5D0B1E">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Иные межбюджетные трансферты</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540</w:t>
            </w: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90</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5D0B1E">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Уплата налогов, сборов и иных платежей</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850</w:t>
            </w: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2</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5D0B1E">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Муниципальная программа "Управление и распоряжение мун</w:t>
            </w:r>
            <w:r>
              <w:rPr>
                <w:rFonts w:ascii="Times New Roman" w:eastAsia="Times New Roman" w:hAnsi="Times New Roman" w:cs="Times New Roman"/>
                <w:color w:val="000000"/>
                <w:sz w:val="12"/>
                <w:szCs w:val="12"/>
                <w:lang w:eastAsia="ru-RU"/>
              </w:rPr>
              <w:t xml:space="preserve">иципальным имуществом сельского </w:t>
            </w:r>
            <w:r w:rsidRPr="005D0B1E">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64</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5D0B1E">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Иные межбюджетные трансферты</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540</w:t>
            </w: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64</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5D0B1E">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69</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w:t>
            </w:r>
          </w:p>
        </w:tc>
      </w:tr>
      <w:tr w:rsidR="005D0B1E" w:rsidRPr="005D0B1E" w:rsidTr="005D0B1E">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06</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69</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5D0B1E">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Иные межбюджетные трансферты</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06</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540</w:t>
            </w: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69</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5D0B1E">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Резервные фонды</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10</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w:t>
            </w:r>
          </w:p>
        </w:tc>
      </w:tr>
      <w:tr w:rsidR="005D0B1E" w:rsidRPr="005D0B1E" w:rsidTr="005D0B1E">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11</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10</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5D0B1E">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Резервные средства</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11</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870</w:t>
            </w: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10</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5D0B1E">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Другие общегосударственные вопросы</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367</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13</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250</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13</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240</w:t>
            </w: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171</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Иные межбюджетные трансферты</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13</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540</w:t>
            </w: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78</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13</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118</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13</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240</w:t>
            </w: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118</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02</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95</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95</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02</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03</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95</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95</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 xml:space="preserve">Расходы на выплаты персоналу </w:t>
            </w:r>
            <w:r w:rsidRPr="005D0B1E">
              <w:rPr>
                <w:rFonts w:ascii="Times New Roman" w:eastAsia="Times New Roman" w:hAnsi="Times New Roman" w:cs="Times New Roman"/>
                <w:color w:val="000000"/>
                <w:sz w:val="12"/>
                <w:szCs w:val="12"/>
                <w:lang w:eastAsia="ru-RU"/>
              </w:rPr>
              <w:lastRenderedPageBreak/>
              <w:t>государственных (муниципальных) органов</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lastRenderedPageBreak/>
              <w:t>02</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03</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120</w:t>
            </w: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95</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95</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lastRenderedPageBreak/>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16</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03</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10</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16</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03</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10</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240</w:t>
            </w: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16</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1</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03</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14</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1</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03</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14</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240</w:t>
            </w: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1</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Дорожное хозяйство (дорожные фонды)</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238</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04</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09</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230</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04</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09</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240</w:t>
            </w: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81</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Иные межбюджетные трансферты</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04</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09</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540</w:t>
            </w: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149</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5D0B1E">
              <w:rPr>
                <w:rFonts w:ascii="Times New Roman" w:eastAsia="Times New Roman" w:hAnsi="Times New Roman" w:cs="Times New Roman"/>
                <w:color w:val="000000"/>
                <w:sz w:val="12"/>
                <w:szCs w:val="12"/>
                <w:lang w:eastAsia="ru-RU"/>
              </w:rPr>
              <w:t>м.р</w:t>
            </w:r>
            <w:proofErr w:type="spellEnd"/>
            <w:r w:rsidRPr="005D0B1E">
              <w:rPr>
                <w:rFonts w:ascii="Times New Roman" w:eastAsia="Times New Roman" w:hAnsi="Times New Roman" w:cs="Times New Roman"/>
                <w:color w:val="000000"/>
                <w:sz w:val="12"/>
                <w:szCs w:val="12"/>
                <w:lang w:eastAsia="ru-RU"/>
              </w:rPr>
              <w:t>. Сергиевский Самарской области"</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04</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09</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8</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04</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09</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240</w:t>
            </w: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8</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Благоустройство</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748</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05</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03</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669</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05</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03</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240</w:t>
            </w: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669</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6661BF">
        <w:trPr>
          <w:trHeight w:val="569"/>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05</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03</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79</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05</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03</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240</w:t>
            </w: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69</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Иные межбюджетные трансферты</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05</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03</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540</w:t>
            </w: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10</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06</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49</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06</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05</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49</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06</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05</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240</w:t>
            </w: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47</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Уплата налогов, сборов и иных платежей</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06</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05</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850</w:t>
            </w: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2</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Молодежная политика</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12</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 xml:space="preserve">Муниципальная программа "Развитие сферы культуры и молодежной политики на территории сельского  (городского) </w:t>
            </w:r>
            <w:r w:rsidRPr="005D0B1E">
              <w:rPr>
                <w:rFonts w:ascii="Times New Roman" w:eastAsia="Times New Roman" w:hAnsi="Times New Roman" w:cs="Times New Roman"/>
                <w:color w:val="000000"/>
                <w:sz w:val="12"/>
                <w:szCs w:val="12"/>
                <w:lang w:eastAsia="ru-RU"/>
              </w:rPr>
              <w:lastRenderedPageBreak/>
              <w:t>поселения  муниципального района Сергиевский"</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07</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07</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12</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Иные межбюджетные трансферты</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07</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07</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540</w:t>
            </w: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12</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Культура</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422</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w:t>
            </w:r>
          </w:p>
        </w:tc>
      </w:tr>
      <w:tr w:rsidR="005D0B1E" w:rsidRPr="005D0B1E" w:rsidTr="006661BF">
        <w:trPr>
          <w:trHeight w:val="87"/>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08</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01</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422</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08</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01</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240</w:t>
            </w: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60</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Иные межбюджетные трансферты</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08</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01</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540</w:t>
            </w: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362</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6661BF">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Физическая культура</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11</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1 172</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0</w:t>
            </w:r>
          </w:p>
        </w:tc>
      </w:tr>
      <w:tr w:rsidR="005D0B1E" w:rsidRPr="005D0B1E" w:rsidTr="005D0B1E">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11</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01</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48 0 00 00000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1 172</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5D0B1E">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419</w:t>
            </w: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Иные межбюджетные трансферты</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11</w:t>
            </w: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01</w:t>
            </w: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48 0 00 00000</w:t>
            </w: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540</w:t>
            </w: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1 172</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color w:val="000000"/>
                <w:sz w:val="12"/>
                <w:szCs w:val="12"/>
                <w:lang w:eastAsia="ru-RU"/>
              </w:rPr>
            </w:pPr>
            <w:r w:rsidRPr="005D0B1E">
              <w:rPr>
                <w:rFonts w:ascii="Times New Roman" w:eastAsia="Times New Roman" w:hAnsi="Times New Roman" w:cs="Times New Roman"/>
                <w:color w:val="000000"/>
                <w:sz w:val="12"/>
                <w:szCs w:val="12"/>
                <w:lang w:eastAsia="ru-RU"/>
              </w:rPr>
              <w:t>0</w:t>
            </w:r>
          </w:p>
        </w:tc>
      </w:tr>
      <w:tr w:rsidR="005D0B1E" w:rsidRPr="005D0B1E" w:rsidTr="005D0B1E">
        <w:trPr>
          <w:trHeight w:val="70"/>
        </w:trPr>
        <w:tc>
          <w:tcPr>
            <w:tcW w:w="628"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1643" w:type="pct"/>
            <w:shd w:val="clear" w:color="auto" w:fill="auto"/>
            <w:hideMark/>
          </w:tcPr>
          <w:p w:rsidR="005D0B1E" w:rsidRPr="005D0B1E" w:rsidRDefault="005D0B1E" w:rsidP="005D0B1E">
            <w:pPr>
              <w:spacing w:after="0" w:line="240" w:lineRule="auto"/>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ИТОГО</w:t>
            </w:r>
          </w:p>
        </w:tc>
        <w:tc>
          <w:tcPr>
            <w:tcW w:w="277"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5D0B1E" w:rsidRPr="005D0B1E" w:rsidRDefault="005D0B1E" w:rsidP="005D0B1E">
            <w:pPr>
              <w:spacing w:after="0" w:line="240" w:lineRule="auto"/>
              <w:jc w:val="center"/>
              <w:rPr>
                <w:rFonts w:ascii="Times New Roman" w:eastAsia="Times New Roman" w:hAnsi="Times New Roman" w:cs="Times New Roman"/>
                <w:b/>
                <w:bCs/>
                <w:color w:val="000000"/>
                <w:sz w:val="12"/>
                <w:szCs w:val="12"/>
                <w:lang w:eastAsia="ru-RU"/>
              </w:rPr>
            </w:pPr>
          </w:p>
        </w:tc>
        <w:tc>
          <w:tcPr>
            <w:tcW w:w="466"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4 578</w:t>
            </w:r>
          </w:p>
        </w:tc>
        <w:tc>
          <w:tcPr>
            <w:tcW w:w="794" w:type="pct"/>
            <w:shd w:val="clear" w:color="auto" w:fill="auto"/>
            <w:hideMark/>
          </w:tcPr>
          <w:p w:rsidR="005D0B1E" w:rsidRPr="005D0B1E" w:rsidRDefault="005D0B1E" w:rsidP="005D0B1E">
            <w:pPr>
              <w:spacing w:after="0" w:line="240" w:lineRule="auto"/>
              <w:jc w:val="right"/>
              <w:rPr>
                <w:rFonts w:ascii="Times New Roman" w:eastAsia="Times New Roman" w:hAnsi="Times New Roman" w:cs="Times New Roman"/>
                <w:b/>
                <w:bCs/>
                <w:color w:val="000000"/>
                <w:sz w:val="12"/>
                <w:szCs w:val="12"/>
                <w:lang w:eastAsia="ru-RU"/>
              </w:rPr>
            </w:pPr>
            <w:r w:rsidRPr="005D0B1E">
              <w:rPr>
                <w:rFonts w:ascii="Times New Roman" w:eastAsia="Times New Roman" w:hAnsi="Times New Roman" w:cs="Times New Roman"/>
                <w:b/>
                <w:bCs/>
                <w:color w:val="000000"/>
                <w:sz w:val="12"/>
                <w:szCs w:val="12"/>
                <w:lang w:eastAsia="ru-RU"/>
              </w:rPr>
              <w:t>95</w:t>
            </w:r>
          </w:p>
        </w:tc>
      </w:tr>
    </w:tbl>
    <w:p w:rsidR="005D0B1E" w:rsidRDefault="005D0B1E" w:rsidP="005D0B1E">
      <w:pPr>
        <w:spacing w:after="0" w:line="240" w:lineRule="auto"/>
        <w:ind w:firstLine="284"/>
        <w:jc w:val="center"/>
        <w:rPr>
          <w:rFonts w:ascii="Times New Roman" w:hAnsi="Times New Roman" w:cs="Times New Roman"/>
          <w:sz w:val="12"/>
          <w:szCs w:val="12"/>
        </w:rPr>
      </w:pPr>
    </w:p>
    <w:p w:rsidR="006661BF" w:rsidRPr="006661BF" w:rsidRDefault="006661BF" w:rsidP="006661B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6661BF" w:rsidRDefault="006661BF" w:rsidP="006661BF">
      <w:pPr>
        <w:spacing w:after="0" w:line="240" w:lineRule="auto"/>
        <w:ind w:firstLine="284"/>
        <w:jc w:val="right"/>
        <w:rPr>
          <w:rFonts w:ascii="Times New Roman" w:hAnsi="Times New Roman" w:cs="Times New Roman"/>
          <w:sz w:val="12"/>
          <w:szCs w:val="12"/>
        </w:rPr>
      </w:pPr>
      <w:r w:rsidRPr="006661BF">
        <w:rPr>
          <w:rFonts w:ascii="Times New Roman" w:hAnsi="Times New Roman" w:cs="Times New Roman"/>
          <w:sz w:val="12"/>
          <w:szCs w:val="12"/>
        </w:rPr>
        <w:t xml:space="preserve">к Решению Собрания представителей </w:t>
      </w:r>
    </w:p>
    <w:p w:rsidR="006661BF" w:rsidRDefault="006661BF" w:rsidP="006661BF">
      <w:pPr>
        <w:spacing w:after="0" w:line="240" w:lineRule="auto"/>
        <w:ind w:firstLine="284"/>
        <w:jc w:val="right"/>
        <w:rPr>
          <w:rFonts w:ascii="Times New Roman" w:hAnsi="Times New Roman" w:cs="Times New Roman"/>
          <w:sz w:val="12"/>
          <w:szCs w:val="12"/>
        </w:rPr>
      </w:pPr>
      <w:r w:rsidRPr="006661BF">
        <w:rPr>
          <w:rFonts w:ascii="Times New Roman" w:hAnsi="Times New Roman" w:cs="Times New Roman"/>
          <w:sz w:val="12"/>
          <w:szCs w:val="12"/>
        </w:rPr>
        <w:t xml:space="preserve">сельского поселения Антоновка </w:t>
      </w:r>
    </w:p>
    <w:p w:rsidR="006661BF" w:rsidRDefault="006661BF" w:rsidP="006661BF">
      <w:pPr>
        <w:spacing w:after="0" w:line="240" w:lineRule="auto"/>
        <w:ind w:firstLine="284"/>
        <w:jc w:val="right"/>
        <w:rPr>
          <w:rFonts w:ascii="Times New Roman" w:hAnsi="Times New Roman" w:cs="Times New Roman"/>
          <w:sz w:val="12"/>
          <w:szCs w:val="12"/>
        </w:rPr>
      </w:pPr>
      <w:r w:rsidRPr="006661BF">
        <w:rPr>
          <w:rFonts w:ascii="Times New Roman" w:hAnsi="Times New Roman" w:cs="Times New Roman"/>
          <w:sz w:val="12"/>
          <w:szCs w:val="12"/>
        </w:rPr>
        <w:t>муни</w:t>
      </w:r>
      <w:r>
        <w:rPr>
          <w:rFonts w:ascii="Times New Roman" w:hAnsi="Times New Roman" w:cs="Times New Roman"/>
          <w:sz w:val="12"/>
          <w:szCs w:val="12"/>
        </w:rPr>
        <w:t xml:space="preserve">ципального района Сергиевский </w:t>
      </w:r>
    </w:p>
    <w:p w:rsidR="006661BF" w:rsidRDefault="006661BF" w:rsidP="006661B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№22 от "28"  июля 2021 г.</w:t>
      </w:r>
    </w:p>
    <w:p w:rsidR="0081317C" w:rsidRDefault="006661BF" w:rsidP="006661BF">
      <w:pPr>
        <w:spacing w:after="0" w:line="240" w:lineRule="auto"/>
        <w:ind w:firstLine="284"/>
        <w:jc w:val="center"/>
        <w:rPr>
          <w:rFonts w:ascii="Times New Roman" w:hAnsi="Times New Roman" w:cs="Times New Roman"/>
          <w:sz w:val="12"/>
          <w:szCs w:val="12"/>
        </w:rPr>
      </w:pPr>
      <w:r w:rsidRPr="006661BF">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6661BF">
        <w:rPr>
          <w:rFonts w:ascii="Times New Roman" w:hAnsi="Times New Roman" w:cs="Times New Roman"/>
          <w:sz w:val="12"/>
          <w:szCs w:val="12"/>
        </w:rPr>
        <w:t>видов расходов классификации расходов бюджета сельского поселения</w:t>
      </w:r>
      <w:proofErr w:type="gramEnd"/>
      <w:r w:rsidRPr="006661BF">
        <w:rPr>
          <w:rFonts w:ascii="Times New Roman" w:hAnsi="Times New Roman" w:cs="Times New Roman"/>
          <w:sz w:val="12"/>
          <w:szCs w:val="12"/>
        </w:rPr>
        <w:t xml:space="preserve"> Антоновка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992"/>
        <w:gridCol w:w="400"/>
        <w:gridCol w:w="592"/>
        <w:gridCol w:w="1241"/>
      </w:tblGrid>
      <w:tr w:rsidR="006661BF" w:rsidRPr="006661BF" w:rsidTr="006A7A44">
        <w:trPr>
          <w:trHeight w:val="70"/>
        </w:trPr>
        <w:tc>
          <w:tcPr>
            <w:tcW w:w="2913" w:type="pct"/>
            <w:vMerge w:val="restart"/>
            <w:shd w:val="clear" w:color="auto" w:fill="auto"/>
            <w:vAlign w:val="center"/>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bookmarkStart w:id="5" w:name="RANGE!A5:F35"/>
            <w:r w:rsidRPr="006661BF">
              <w:rPr>
                <w:rFonts w:ascii="Times New Roman" w:eastAsia="Times New Roman" w:hAnsi="Times New Roman" w:cs="Times New Roman"/>
                <w:color w:val="000000"/>
                <w:sz w:val="12"/>
                <w:szCs w:val="12"/>
                <w:lang w:eastAsia="ru-RU"/>
              </w:rPr>
              <w:t>Наименование</w:t>
            </w:r>
            <w:bookmarkEnd w:id="5"/>
          </w:p>
        </w:tc>
        <w:tc>
          <w:tcPr>
            <w:tcW w:w="642" w:type="pct"/>
            <w:vMerge w:val="restart"/>
            <w:shd w:val="clear" w:color="auto" w:fill="auto"/>
            <w:vAlign w:val="center"/>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ЦСР</w:t>
            </w:r>
          </w:p>
        </w:tc>
        <w:tc>
          <w:tcPr>
            <w:tcW w:w="259" w:type="pct"/>
            <w:vMerge w:val="restart"/>
            <w:shd w:val="clear" w:color="auto" w:fill="auto"/>
            <w:vAlign w:val="center"/>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ВР</w:t>
            </w:r>
          </w:p>
        </w:tc>
        <w:tc>
          <w:tcPr>
            <w:tcW w:w="1186" w:type="pct"/>
            <w:gridSpan w:val="2"/>
            <w:shd w:val="clear" w:color="auto" w:fill="auto"/>
            <w:vAlign w:val="center"/>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Сумма, тыс. рублей</w:t>
            </w:r>
          </w:p>
        </w:tc>
      </w:tr>
      <w:tr w:rsidR="006661BF" w:rsidRPr="006661BF" w:rsidTr="006A7A44">
        <w:trPr>
          <w:trHeight w:val="70"/>
        </w:trPr>
        <w:tc>
          <w:tcPr>
            <w:tcW w:w="2913" w:type="pct"/>
            <w:vMerge/>
            <w:vAlign w:val="center"/>
            <w:hideMark/>
          </w:tcPr>
          <w:p w:rsidR="006661BF" w:rsidRPr="006661BF" w:rsidRDefault="006661BF" w:rsidP="006661BF">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6661BF" w:rsidRPr="006661BF" w:rsidRDefault="006661BF" w:rsidP="006661BF">
            <w:pPr>
              <w:spacing w:after="0" w:line="240" w:lineRule="auto"/>
              <w:rPr>
                <w:rFonts w:ascii="Times New Roman" w:eastAsia="Times New Roman" w:hAnsi="Times New Roman" w:cs="Times New Roman"/>
                <w:color w:val="000000"/>
                <w:sz w:val="12"/>
                <w:szCs w:val="12"/>
                <w:lang w:eastAsia="ru-RU"/>
              </w:rPr>
            </w:pPr>
          </w:p>
        </w:tc>
        <w:tc>
          <w:tcPr>
            <w:tcW w:w="259" w:type="pct"/>
            <w:vMerge/>
            <w:vAlign w:val="center"/>
            <w:hideMark/>
          </w:tcPr>
          <w:p w:rsidR="006661BF" w:rsidRPr="006661BF" w:rsidRDefault="006661BF" w:rsidP="006661BF">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всего</w:t>
            </w:r>
          </w:p>
        </w:tc>
        <w:tc>
          <w:tcPr>
            <w:tcW w:w="803" w:type="pct"/>
            <w:shd w:val="clear" w:color="auto" w:fill="auto"/>
            <w:vAlign w:val="center"/>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661BF" w:rsidRPr="006661BF" w:rsidTr="006A7A44">
        <w:trPr>
          <w:trHeight w:val="70"/>
        </w:trPr>
        <w:tc>
          <w:tcPr>
            <w:tcW w:w="2913" w:type="pct"/>
            <w:shd w:val="clear" w:color="auto" w:fill="auto"/>
            <w:hideMark/>
          </w:tcPr>
          <w:p w:rsidR="006661BF" w:rsidRPr="006661BF" w:rsidRDefault="006661BF" w:rsidP="006661BF">
            <w:pPr>
              <w:spacing w:after="0" w:line="240" w:lineRule="auto"/>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38 0 00 00000</w:t>
            </w:r>
          </w:p>
        </w:tc>
        <w:tc>
          <w:tcPr>
            <w:tcW w:w="259"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1 728</w:t>
            </w:r>
          </w:p>
        </w:tc>
        <w:tc>
          <w:tcPr>
            <w:tcW w:w="80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95</w:t>
            </w:r>
          </w:p>
        </w:tc>
      </w:tr>
      <w:tr w:rsidR="006661BF" w:rsidRPr="006661BF" w:rsidTr="006A7A44">
        <w:trPr>
          <w:trHeight w:val="70"/>
        </w:trPr>
        <w:tc>
          <w:tcPr>
            <w:tcW w:w="2913" w:type="pct"/>
            <w:shd w:val="clear" w:color="auto" w:fill="auto"/>
            <w:hideMark/>
          </w:tcPr>
          <w:p w:rsidR="006661BF" w:rsidRPr="006661BF" w:rsidRDefault="006661BF" w:rsidP="006661BF">
            <w:pPr>
              <w:spacing w:after="0" w:line="240" w:lineRule="auto"/>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1 162</w:t>
            </w:r>
          </w:p>
        </w:tc>
        <w:tc>
          <w:tcPr>
            <w:tcW w:w="80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95</w:t>
            </w:r>
          </w:p>
        </w:tc>
      </w:tr>
      <w:tr w:rsidR="006661BF" w:rsidRPr="006661BF" w:rsidTr="006A7A44">
        <w:trPr>
          <w:trHeight w:val="70"/>
        </w:trPr>
        <w:tc>
          <w:tcPr>
            <w:tcW w:w="2913" w:type="pct"/>
            <w:shd w:val="clear" w:color="auto" w:fill="auto"/>
            <w:hideMark/>
          </w:tcPr>
          <w:p w:rsidR="006661BF" w:rsidRPr="006661BF" w:rsidRDefault="006661BF" w:rsidP="006661BF">
            <w:pPr>
              <w:spacing w:after="0" w:line="240" w:lineRule="auto"/>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327</w:t>
            </w:r>
          </w:p>
        </w:tc>
        <w:tc>
          <w:tcPr>
            <w:tcW w:w="80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0</w:t>
            </w:r>
          </w:p>
        </w:tc>
      </w:tr>
      <w:tr w:rsidR="006661BF" w:rsidRPr="006661BF" w:rsidTr="006A7A44">
        <w:trPr>
          <w:trHeight w:val="70"/>
        </w:trPr>
        <w:tc>
          <w:tcPr>
            <w:tcW w:w="2913" w:type="pct"/>
            <w:shd w:val="clear" w:color="auto" w:fill="auto"/>
            <w:hideMark/>
          </w:tcPr>
          <w:p w:rsidR="006661BF" w:rsidRPr="006661BF" w:rsidRDefault="006661BF" w:rsidP="006661BF">
            <w:pPr>
              <w:spacing w:after="0" w:line="240" w:lineRule="auto"/>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237</w:t>
            </w:r>
          </w:p>
        </w:tc>
        <w:tc>
          <w:tcPr>
            <w:tcW w:w="80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0</w:t>
            </w:r>
          </w:p>
        </w:tc>
      </w:tr>
      <w:tr w:rsidR="006661BF" w:rsidRPr="006661BF" w:rsidTr="006A7A44">
        <w:trPr>
          <w:trHeight w:val="70"/>
        </w:trPr>
        <w:tc>
          <w:tcPr>
            <w:tcW w:w="2913" w:type="pct"/>
            <w:shd w:val="clear" w:color="auto" w:fill="auto"/>
            <w:hideMark/>
          </w:tcPr>
          <w:p w:rsidR="006661BF" w:rsidRPr="006661BF" w:rsidRDefault="006661BF" w:rsidP="006661BF">
            <w:pPr>
              <w:spacing w:after="0" w:line="240" w:lineRule="auto"/>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2</w:t>
            </w:r>
          </w:p>
        </w:tc>
        <w:tc>
          <w:tcPr>
            <w:tcW w:w="80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0</w:t>
            </w:r>
          </w:p>
        </w:tc>
      </w:tr>
      <w:tr w:rsidR="006661BF" w:rsidRPr="006661BF" w:rsidTr="006A7A44">
        <w:trPr>
          <w:trHeight w:val="70"/>
        </w:trPr>
        <w:tc>
          <w:tcPr>
            <w:tcW w:w="2913" w:type="pct"/>
            <w:shd w:val="clear" w:color="auto" w:fill="auto"/>
            <w:hideMark/>
          </w:tcPr>
          <w:p w:rsidR="006661BF" w:rsidRPr="006661BF" w:rsidRDefault="006661BF" w:rsidP="006661BF">
            <w:pPr>
              <w:spacing w:after="0" w:line="240" w:lineRule="auto"/>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39 0 00 00000</w:t>
            </w:r>
          </w:p>
        </w:tc>
        <w:tc>
          <w:tcPr>
            <w:tcW w:w="259"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718</w:t>
            </w:r>
          </w:p>
        </w:tc>
        <w:tc>
          <w:tcPr>
            <w:tcW w:w="80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0</w:t>
            </w:r>
          </w:p>
        </w:tc>
      </w:tr>
      <w:tr w:rsidR="006661BF" w:rsidRPr="006661BF" w:rsidTr="006A7A44">
        <w:trPr>
          <w:trHeight w:val="70"/>
        </w:trPr>
        <w:tc>
          <w:tcPr>
            <w:tcW w:w="2913" w:type="pct"/>
            <w:shd w:val="clear" w:color="auto" w:fill="auto"/>
            <w:hideMark/>
          </w:tcPr>
          <w:p w:rsidR="006661BF" w:rsidRPr="006661BF" w:rsidRDefault="006661BF" w:rsidP="006661BF">
            <w:pPr>
              <w:spacing w:after="0" w:line="240" w:lineRule="auto"/>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716</w:t>
            </w:r>
          </w:p>
        </w:tc>
        <w:tc>
          <w:tcPr>
            <w:tcW w:w="80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0</w:t>
            </w:r>
          </w:p>
        </w:tc>
      </w:tr>
      <w:tr w:rsidR="006661BF" w:rsidRPr="006661BF" w:rsidTr="006A7A44">
        <w:trPr>
          <w:trHeight w:val="70"/>
        </w:trPr>
        <w:tc>
          <w:tcPr>
            <w:tcW w:w="2913" w:type="pct"/>
            <w:shd w:val="clear" w:color="auto" w:fill="auto"/>
            <w:hideMark/>
          </w:tcPr>
          <w:p w:rsidR="006661BF" w:rsidRPr="006661BF" w:rsidRDefault="006661BF" w:rsidP="006661BF">
            <w:pPr>
              <w:spacing w:after="0" w:line="240" w:lineRule="auto"/>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2</w:t>
            </w:r>
          </w:p>
        </w:tc>
        <w:tc>
          <w:tcPr>
            <w:tcW w:w="80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0</w:t>
            </w:r>
          </w:p>
        </w:tc>
      </w:tr>
      <w:tr w:rsidR="006661BF" w:rsidRPr="006661BF" w:rsidTr="006A7A44">
        <w:trPr>
          <w:trHeight w:val="70"/>
        </w:trPr>
        <w:tc>
          <w:tcPr>
            <w:tcW w:w="2913" w:type="pct"/>
            <w:shd w:val="clear" w:color="auto" w:fill="auto"/>
            <w:hideMark/>
          </w:tcPr>
          <w:p w:rsidR="006661BF" w:rsidRPr="006661BF" w:rsidRDefault="006661BF" w:rsidP="006661BF">
            <w:pPr>
              <w:spacing w:after="0" w:line="240" w:lineRule="auto"/>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w:t>
            </w:r>
            <w:r w:rsidR="006A7A44">
              <w:rPr>
                <w:rFonts w:ascii="Times New Roman" w:eastAsia="Times New Roman" w:hAnsi="Times New Roman" w:cs="Times New Roman"/>
                <w:b/>
                <w:bCs/>
                <w:color w:val="000000"/>
                <w:sz w:val="12"/>
                <w:szCs w:val="12"/>
                <w:lang w:eastAsia="ru-RU"/>
              </w:rPr>
              <w:t xml:space="preserve">иципальным имуществом сельского </w:t>
            </w:r>
            <w:r w:rsidRPr="006661BF">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40 0 00 00000</w:t>
            </w:r>
          </w:p>
        </w:tc>
        <w:tc>
          <w:tcPr>
            <w:tcW w:w="259"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64</w:t>
            </w:r>
          </w:p>
        </w:tc>
        <w:tc>
          <w:tcPr>
            <w:tcW w:w="80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0</w:t>
            </w:r>
          </w:p>
        </w:tc>
      </w:tr>
      <w:tr w:rsidR="006661BF" w:rsidRPr="006661BF" w:rsidTr="006A7A44">
        <w:trPr>
          <w:trHeight w:val="70"/>
        </w:trPr>
        <w:tc>
          <w:tcPr>
            <w:tcW w:w="2913" w:type="pct"/>
            <w:shd w:val="clear" w:color="auto" w:fill="auto"/>
            <w:hideMark/>
          </w:tcPr>
          <w:p w:rsidR="006661BF" w:rsidRPr="006661BF" w:rsidRDefault="006661BF" w:rsidP="006661BF">
            <w:pPr>
              <w:spacing w:after="0" w:line="240" w:lineRule="auto"/>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64</w:t>
            </w:r>
          </w:p>
        </w:tc>
        <w:tc>
          <w:tcPr>
            <w:tcW w:w="80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0</w:t>
            </w:r>
          </w:p>
        </w:tc>
      </w:tr>
      <w:tr w:rsidR="006661BF" w:rsidRPr="006661BF" w:rsidTr="006A7A44">
        <w:trPr>
          <w:trHeight w:val="70"/>
        </w:trPr>
        <w:tc>
          <w:tcPr>
            <w:tcW w:w="2913" w:type="pct"/>
            <w:shd w:val="clear" w:color="auto" w:fill="auto"/>
            <w:hideMark/>
          </w:tcPr>
          <w:p w:rsidR="006661BF" w:rsidRPr="006661BF" w:rsidRDefault="006661BF" w:rsidP="006661BF">
            <w:pPr>
              <w:spacing w:after="0" w:line="240" w:lineRule="auto"/>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41 0 00 00000</w:t>
            </w:r>
          </w:p>
        </w:tc>
        <w:tc>
          <w:tcPr>
            <w:tcW w:w="259"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16</w:t>
            </w:r>
          </w:p>
        </w:tc>
        <w:tc>
          <w:tcPr>
            <w:tcW w:w="80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0</w:t>
            </w:r>
          </w:p>
        </w:tc>
      </w:tr>
      <w:tr w:rsidR="006661BF" w:rsidRPr="006661BF" w:rsidTr="006A7A44">
        <w:trPr>
          <w:trHeight w:val="70"/>
        </w:trPr>
        <w:tc>
          <w:tcPr>
            <w:tcW w:w="2913" w:type="pct"/>
            <w:shd w:val="clear" w:color="auto" w:fill="auto"/>
            <w:hideMark/>
          </w:tcPr>
          <w:p w:rsidR="006661BF" w:rsidRPr="006661BF" w:rsidRDefault="006661BF" w:rsidP="006661BF">
            <w:pPr>
              <w:spacing w:after="0" w:line="240" w:lineRule="auto"/>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16</w:t>
            </w:r>
          </w:p>
        </w:tc>
        <w:tc>
          <w:tcPr>
            <w:tcW w:w="80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0</w:t>
            </w:r>
          </w:p>
        </w:tc>
      </w:tr>
      <w:tr w:rsidR="006661BF" w:rsidRPr="006661BF" w:rsidTr="006A7A44">
        <w:trPr>
          <w:trHeight w:val="70"/>
        </w:trPr>
        <w:tc>
          <w:tcPr>
            <w:tcW w:w="2913" w:type="pct"/>
            <w:shd w:val="clear" w:color="auto" w:fill="auto"/>
            <w:hideMark/>
          </w:tcPr>
          <w:p w:rsidR="006661BF" w:rsidRPr="006661BF" w:rsidRDefault="006661BF" w:rsidP="006661BF">
            <w:pPr>
              <w:spacing w:after="0" w:line="240" w:lineRule="auto"/>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43 0 00 00000</w:t>
            </w:r>
          </w:p>
        </w:tc>
        <w:tc>
          <w:tcPr>
            <w:tcW w:w="259"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309</w:t>
            </w:r>
          </w:p>
        </w:tc>
        <w:tc>
          <w:tcPr>
            <w:tcW w:w="80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0</w:t>
            </w:r>
          </w:p>
        </w:tc>
      </w:tr>
      <w:tr w:rsidR="006661BF" w:rsidRPr="006661BF" w:rsidTr="006A7A44">
        <w:trPr>
          <w:trHeight w:val="70"/>
        </w:trPr>
        <w:tc>
          <w:tcPr>
            <w:tcW w:w="2913" w:type="pct"/>
            <w:shd w:val="clear" w:color="auto" w:fill="auto"/>
            <w:hideMark/>
          </w:tcPr>
          <w:p w:rsidR="006661BF" w:rsidRPr="006661BF" w:rsidRDefault="006661BF" w:rsidP="006661BF">
            <w:pPr>
              <w:spacing w:after="0" w:line="240" w:lineRule="auto"/>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151</w:t>
            </w:r>
          </w:p>
        </w:tc>
        <w:tc>
          <w:tcPr>
            <w:tcW w:w="80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0</w:t>
            </w:r>
          </w:p>
        </w:tc>
      </w:tr>
      <w:tr w:rsidR="006661BF" w:rsidRPr="006661BF" w:rsidTr="006A7A44">
        <w:trPr>
          <w:trHeight w:val="70"/>
        </w:trPr>
        <w:tc>
          <w:tcPr>
            <w:tcW w:w="2913" w:type="pct"/>
            <w:shd w:val="clear" w:color="auto" w:fill="auto"/>
            <w:hideMark/>
          </w:tcPr>
          <w:p w:rsidR="006661BF" w:rsidRPr="006661BF" w:rsidRDefault="006661BF" w:rsidP="006661BF">
            <w:pPr>
              <w:spacing w:after="0" w:line="240" w:lineRule="auto"/>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158</w:t>
            </w:r>
          </w:p>
        </w:tc>
        <w:tc>
          <w:tcPr>
            <w:tcW w:w="80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0</w:t>
            </w:r>
          </w:p>
        </w:tc>
      </w:tr>
      <w:tr w:rsidR="006661BF" w:rsidRPr="006661BF" w:rsidTr="006A7A44">
        <w:trPr>
          <w:trHeight w:val="70"/>
        </w:trPr>
        <w:tc>
          <w:tcPr>
            <w:tcW w:w="2913" w:type="pct"/>
            <w:shd w:val="clear" w:color="auto" w:fill="auto"/>
            <w:hideMark/>
          </w:tcPr>
          <w:p w:rsidR="006661BF" w:rsidRPr="006661BF" w:rsidRDefault="006661BF" w:rsidP="006661BF">
            <w:pPr>
              <w:spacing w:after="0" w:line="240" w:lineRule="auto"/>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44 0 00 00000</w:t>
            </w:r>
          </w:p>
        </w:tc>
        <w:tc>
          <w:tcPr>
            <w:tcW w:w="259"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435</w:t>
            </w:r>
          </w:p>
        </w:tc>
        <w:tc>
          <w:tcPr>
            <w:tcW w:w="80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0</w:t>
            </w:r>
          </w:p>
        </w:tc>
      </w:tr>
      <w:tr w:rsidR="006661BF" w:rsidRPr="006661BF" w:rsidTr="006A7A44">
        <w:trPr>
          <w:trHeight w:val="70"/>
        </w:trPr>
        <w:tc>
          <w:tcPr>
            <w:tcW w:w="2913" w:type="pct"/>
            <w:shd w:val="clear" w:color="auto" w:fill="auto"/>
            <w:hideMark/>
          </w:tcPr>
          <w:p w:rsidR="006661BF" w:rsidRPr="006661BF" w:rsidRDefault="006661BF" w:rsidP="006661BF">
            <w:pPr>
              <w:spacing w:after="0" w:line="240" w:lineRule="auto"/>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60</w:t>
            </w:r>
          </w:p>
        </w:tc>
        <w:tc>
          <w:tcPr>
            <w:tcW w:w="80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0</w:t>
            </w:r>
          </w:p>
        </w:tc>
      </w:tr>
      <w:tr w:rsidR="006661BF" w:rsidRPr="006661BF" w:rsidTr="006A7A44">
        <w:trPr>
          <w:trHeight w:val="70"/>
        </w:trPr>
        <w:tc>
          <w:tcPr>
            <w:tcW w:w="2913" w:type="pct"/>
            <w:shd w:val="clear" w:color="auto" w:fill="auto"/>
            <w:hideMark/>
          </w:tcPr>
          <w:p w:rsidR="006661BF" w:rsidRPr="006661BF" w:rsidRDefault="006661BF" w:rsidP="006661BF">
            <w:pPr>
              <w:spacing w:after="0" w:line="240" w:lineRule="auto"/>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375</w:t>
            </w:r>
          </w:p>
        </w:tc>
        <w:tc>
          <w:tcPr>
            <w:tcW w:w="80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0</w:t>
            </w:r>
          </w:p>
        </w:tc>
      </w:tr>
      <w:tr w:rsidR="006661BF" w:rsidRPr="006661BF" w:rsidTr="006A7A44">
        <w:trPr>
          <w:trHeight w:val="70"/>
        </w:trPr>
        <w:tc>
          <w:tcPr>
            <w:tcW w:w="2913" w:type="pct"/>
            <w:shd w:val="clear" w:color="auto" w:fill="auto"/>
            <w:hideMark/>
          </w:tcPr>
          <w:p w:rsidR="006661BF" w:rsidRPr="006661BF" w:rsidRDefault="006661BF" w:rsidP="006661BF">
            <w:pPr>
              <w:spacing w:after="0" w:line="240" w:lineRule="auto"/>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42"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45 0 00 00000</w:t>
            </w:r>
          </w:p>
        </w:tc>
        <w:tc>
          <w:tcPr>
            <w:tcW w:w="259"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1</w:t>
            </w:r>
          </w:p>
        </w:tc>
        <w:tc>
          <w:tcPr>
            <w:tcW w:w="80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0</w:t>
            </w:r>
          </w:p>
        </w:tc>
      </w:tr>
      <w:tr w:rsidR="006661BF" w:rsidRPr="006661BF" w:rsidTr="006A7A44">
        <w:trPr>
          <w:trHeight w:val="70"/>
        </w:trPr>
        <w:tc>
          <w:tcPr>
            <w:tcW w:w="2913" w:type="pct"/>
            <w:shd w:val="clear" w:color="auto" w:fill="auto"/>
            <w:hideMark/>
          </w:tcPr>
          <w:p w:rsidR="006661BF" w:rsidRPr="006661BF" w:rsidRDefault="006661BF" w:rsidP="006661BF">
            <w:pPr>
              <w:spacing w:after="0" w:line="240" w:lineRule="auto"/>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6661BF">
              <w:rPr>
                <w:rFonts w:ascii="Times New Roman" w:eastAsia="Times New Roman" w:hAnsi="Times New Roman" w:cs="Times New Roman"/>
                <w:color w:val="000000"/>
                <w:sz w:val="12"/>
                <w:szCs w:val="12"/>
                <w:lang w:eastAsia="ru-RU"/>
              </w:rPr>
              <w:lastRenderedPageBreak/>
              <w:t>(муниципальных) нужд</w:t>
            </w:r>
          </w:p>
        </w:tc>
        <w:tc>
          <w:tcPr>
            <w:tcW w:w="642"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lastRenderedPageBreak/>
              <w:t>45 0 00 00000</w:t>
            </w:r>
          </w:p>
        </w:tc>
        <w:tc>
          <w:tcPr>
            <w:tcW w:w="259"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1</w:t>
            </w:r>
          </w:p>
        </w:tc>
        <w:tc>
          <w:tcPr>
            <w:tcW w:w="80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0</w:t>
            </w:r>
          </w:p>
        </w:tc>
      </w:tr>
      <w:tr w:rsidR="006661BF" w:rsidRPr="006661BF" w:rsidTr="006A7A44">
        <w:trPr>
          <w:trHeight w:val="70"/>
        </w:trPr>
        <w:tc>
          <w:tcPr>
            <w:tcW w:w="2913" w:type="pct"/>
            <w:shd w:val="clear" w:color="auto" w:fill="auto"/>
            <w:hideMark/>
          </w:tcPr>
          <w:p w:rsidR="006661BF" w:rsidRPr="006661BF" w:rsidRDefault="006661BF" w:rsidP="006661BF">
            <w:pPr>
              <w:spacing w:after="0" w:line="240" w:lineRule="auto"/>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lastRenderedPageBreak/>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46 0 00 00000</w:t>
            </w:r>
          </w:p>
        </w:tc>
        <w:tc>
          <w:tcPr>
            <w:tcW w:w="259"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118</w:t>
            </w:r>
          </w:p>
        </w:tc>
        <w:tc>
          <w:tcPr>
            <w:tcW w:w="80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0</w:t>
            </w:r>
          </w:p>
        </w:tc>
      </w:tr>
      <w:tr w:rsidR="006661BF" w:rsidRPr="006661BF" w:rsidTr="006A7A44">
        <w:trPr>
          <w:trHeight w:val="70"/>
        </w:trPr>
        <w:tc>
          <w:tcPr>
            <w:tcW w:w="2913" w:type="pct"/>
            <w:shd w:val="clear" w:color="auto" w:fill="auto"/>
            <w:hideMark/>
          </w:tcPr>
          <w:p w:rsidR="006661BF" w:rsidRPr="006661BF" w:rsidRDefault="006661BF" w:rsidP="006661BF">
            <w:pPr>
              <w:spacing w:after="0" w:line="240" w:lineRule="auto"/>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46 0 00 00000</w:t>
            </w:r>
          </w:p>
        </w:tc>
        <w:tc>
          <w:tcPr>
            <w:tcW w:w="259"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118</w:t>
            </w:r>
          </w:p>
        </w:tc>
        <w:tc>
          <w:tcPr>
            <w:tcW w:w="80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0</w:t>
            </w:r>
          </w:p>
        </w:tc>
      </w:tr>
      <w:tr w:rsidR="006661BF" w:rsidRPr="006661BF" w:rsidTr="006A7A44">
        <w:trPr>
          <w:trHeight w:val="70"/>
        </w:trPr>
        <w:tc>
          <w:tcPr>
            <w:tcW w:w="2913" w:type="pct"/>
            <w:shd w:val="clear" w:color="auto" w:fill="auto"/>
            <w:hideMark/>
          </w:tcPr>
          <w:p w:rsidR="006661BF" w:rsidRPr="006661BF" w:rsidRDefault="006661BF" w:rsidP="006661BF">
            <w:pPr>
              <w:spacing w:after="0" w:line="240" w:lineRule="auto"/>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48 0 00 00000</w:t>
            </w:r>
          </w:p>
        </w:tc>
        <w:tc>
          <w:tcPr>
            <w:tcW w:w="259"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1 172</w:t>
            </w:r>
          </w:p>
        </w:tc>
        <w:tc>
          <w:tcPr>
            <w:tcW w:w="80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0</w:t>
            </w:r>
          </w:p>
        </w:tc>
      </w:tr>
      <w:tr w:rsidR="006661BF" w:rsidRPr="006661BF" w:rsidTr="006A7A44">
        <w:trPr>
          <w:trHeight w:val="70"/>
        </w:trPr>
        <w:tc>
          <w:tcPr>
            <w:tcW w:w="2913" w:type="pct"/>
            <w:shd w:val="clear" w:color="auto" w:fill="auto"/>
            <w:hideMark/>
          </w:tcPr>
          <w:p w:rsidR="006661BF" w:rsidRPr="006661BF" w:rsidRDefault="006661BF" w:rsidP="006661BF">
            <w:pPr>
              <w:spacing w:after="0" w:line="240" w:lineRule="auto"/>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48 0 00 00000</w:t>
            </w:r>
          </w:p>
        </w:tc>
        <w:tc>
          <w:tcPr>
            <w:tcW w:w="259"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1 172</w:t>
            </w:r>
          </w:p>
        </w:tc>
        <w:tc>
          <w:tcPr>
            <w:tcW w:w="80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0</w:t>
            </w:r>
          </w:p>
        </w:tc>
      </w:tr>
      <w:tr w:rsidR="006661BF" w:rsidRPr="006661BF" w:rsidTr="006A7A44">
        <w:trPr>
          <w:trHeight w:val="70"/>
        </w:trPr>
        <w:tc>
          <w:tcPr>
            <w:tcW w:w="2913" w:type="pct"/>
            <w:shd w:val="clear" w:color="auto" w:fill="auto"/>
            <w:hideMark/>
          </w:tcPr>
          <w:p w:rsidR="006661BF" w:rsidRPr="006661BF" w:rsidRDefault="006661BF" w:rsidP="006661BF">
            <w:pPr>
              <w:spacing w:after="0" w:line="240" w:lineRule="auto"/>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6661BF">
              <w:rPr>
                <w:rFonts w:ascii="Times New Roman" w:eastAsia="Times New Roman" w:hAnsi="Times New Roman" w:cs="Times New Roman"/>
                <w:b/>
                <w:bCs/>
                <w:color w:val="000000"/>
                <w:sz w:val="12"/>
                <w:szCs w:val="12"/>
                <w:lang w:eastAsia="ru-RU"/>
              </w:rPr>
              <w:t>м.р</w:t>
            </w:r>
            <w:proofErr w:type="spellEnd"/>
            <w:r w:rsidRPr="006661BF">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49 0 00 00000</w:t>
            </w:r>
          </w:p>
        </w:tc>
        <w:tc>
          <w:tcPr>
            <w:tcW w:w="259"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7</w:t>
            </w:r>
          </w:p>
        </w:tc>
        <w:tc>
          <w:tcPr>
            <w:tcW w:w="80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0</w:t>
            </w:r>
          </w:p>
        </w:tc>
      </w:tr>
      <w:tr w:rsidR="006661BF" w:rsidRPr="006661BF" w:rsidTr="006A7A44">
        <w:trPr>
          <w:trHeight w:val="70"/>
        </w:trPr>
        <w:tc>
          <w:tcPr>
            <w:tcW w:w="2913" w:type="pct"/>
            <w:shd w:val="clear" w:color="auto" w:fill="auto"/>
            <w:hideMark/>
          </w:tcPr>
          <w:p w:rsidR="006661BF" w:rsidRPr="006661BF" w:rsidRDefault="006661BF" w:rsidP="006661BF">
            <w:pPr>
              <w:spacing w:after="0" w:line="240" w:lineRule="auto"/>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49 0 00 00000</w:t>
            </w:r>
          </w:p>
        </w:tc>
        <w:tc>
          <w:tcPr>
            <w:tcW w:w="259"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7</w:t>
            </w:r>
          </w:p>
        </w:tc>
        <w:tc>
          <w:tcPr>
            <w:tcW w:w="80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0</w:t>
            </w:r>
          </w:p>
        </w:tc>
      </w:tr>
      <w:tr w:rsidR="006661BF" w:rsidRPr="006661BF" w:rsidTr="006A7A44">
        <w:trPr>
          <w:trHeight w:val="70"/>
        </w:trPr>
        <w:tc>
          <w:tcPr>
            <w:tcW w:w="2913" w:type="pct"/>
            <w:shd w:val="clear" w:color="auto" w:fill="auto"/>
            <w:hideMark/>
          </w:tcPr>
          <w:p w:rsidR="006661BF" w:rsidRPr="006661BF" w:rsidRDefault="006661BF" w:rsidP="006661BF">
            <w:pPr>
              <w:spacing w:after="0" w:line="240" w:lineRule="auto"/>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99 0 00 00000</w:t>
            </w:r>
          </w:p>
        </w:tc>
        <w:tc>
          <w:tcPr>
            <w:tcW w:w="259"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10</w:t>
            </w:r>
          </w:p>
        </w:tc>
        <w:tc>
          <w:tcPr>
            <w:tcW w:w="80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0</w:t>
            </w:r>
          </w:p>
        </w:tc>
      </w:tr>
      <w:tr w:rsidR="006661BF" w:rsidRPr="006661BF" w:rsidTr="006A7A44">
        <w:trPr>
          <w:trHeight w:val="70"/>
        </w:trPr>
        <w:tc>
          <w:tcPr>
            <w:tcW w:w="2913" w:type="pct"/>
            <w:shd w:val="clear" w:color="auto" w:fill="auto"/>
            <w:hideMark/>
          </w:tcPr>
          <w:p w:rsidR="006661BF" w:rsidRPr="006661BF" w:rsidRDefault="006661BF" w:rsidP="006661BF">
            <w:pPr>
              <w:spacing w:after="0" w:line="240" w:lineRule="auto"/>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10</w:t>
            </w:r>
          </w:p>
        </w:tc>
        <w:tc>
          <w:tcPr>
            <w:tcW w:w="80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color w:val="000000"/>
                <w:sz w:val="12"/>
                <w:szCs w:val="12"/>
                <w:lang w:eastAsia="ru-RU"/>
              </w:rPr>
            </w:pPr>
            <w:r w:rsidRPr="006661BF">
              <w:rPr>
                <w:rFonts w:ascii="Times New Roman" w:eastAsia="Times New Roman" w:hAnsi="Times New Roman" w:cs="Times New Roman"/>
                <w:color w:val="000000"/>
                <w:sz w:val="12"/>
                <w:szCs w:val="12"/>
                <w:lang w:eastAsia="ru-RU"/>
              </w:rPr>
              <w:t>0</w:t>
            </w:r>
          </w:p>
        </w:tc>
      </w:tr>
      <w:tr w:rsidR="006661BF" w:rsidRPr="006661BF" w:rsidTr="006A7A44">
        <w:trPr>
          <w:trHeight w:val="70"/>
        </w:trPr>
        <w:tc>
          <w:tcPr>
            <w:tcW w:w="2913" w:type="pct"/>
            <w:shd w:val="clear" w:color="auto" w:fill="auto"/>
            <w:hideMark/>
          </w:tcPr>
          <w:p w:rsidR="006661BF" w:rsidRPr="006661BF" w:rsidRDefault="006661BF" w:rsidP="006661BF">
            <w:pPr>
              <w:spacing w:after="0" w:line="240" w:lineRule="auto"/>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6661BF" w:rsidRPr="006661BF" w:rsidRDefault="006661BF" w:rsidP="006661B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4 578</w:t>
            </w:r>
          </w:p>
        </w:tc>
        <w:tc>
          <w:tcPr>
            <w:tcW w:w="803" w:type="pct"/>
            <w:shd w:val="clear" w:color="auto" w:fill="auto"/>
            <w:hideMark/>
          </w:tcPr>
          <w:p w:rsidR="006661BF" w:rsidRPr="006661BF" w:rsidRDefault="006661BF" w:rsidP="006661BF">
            <w:pPr>
              <w:spacing w:after="0" w:line="240" w:lineRule="auto"/>
              <w:jc w:val="right"/>
              <w:rPr>
                <w:rFonts w:ascii="Times New Roman" w:eastAsia="Times New Roman" w:hAnsi="Times New Roman" w:cs="Times New Roman"/>
                <w:b/>
                <w:bCs/>
                <w:color w:val="000000"/>
                <w:sz w:val="12"/>
                <w:szCs w:val="12"/>
                <w:lang w:eastAsia="ru-RU"/>
              </w:rPr>
            </w:pPr>
            <w:r w:rsidRPr="006661BF">
              <w:rPr>
                <w:rFonts w:ascii="Times New Roman" w:eastAsia="Times New Roman" w:hAnsi="Times New Roman" w:cs="Times New Roman"/>
                <w:b/>
                <w:bCs/>
                <w:color w:val="000000"/>
                <w:sz w:val="12"/>
                <w:szCs w:val="12"/>
                <w:lang w:eastAsia="ru-RU"/>
              </w:rPr>
              <w:t>95</w:t>
            </w:r>
          </w:p>
        </w:tc>
      </w:tr>
    </w:tbl>
    <w:p w:rsidR="006661BF" w:rsidRDefault="006661BF" w:rsidP="006661BF">
      <w:pPr>
        <w:spacing w:after="0" w:line="240" w:lineRule="auto"/>
        <w:ind w:firstLine="284"/>
        <w:jc w:val="center"/>
        <w:rPr>
          <w:rFonts w:ascii="Times New Roman" w:hAnsi="Times New Roman" w:cs="Times New Roman"/>
          <w:sz w:val="12"/>
          <w:szCs w:val="12"/>
        </w:rPr>
      </w:pPr>
    </w:p>
    <w:p w:rsidR="006A7A44" w:rsidRPr="006A7A44" w:rsidRDefault="006A7A44" w:rsidP="006A7A44">
      <w:pPr>
        <w:spacing w:after="0" w:line="240" w:lineRule="auto"/>
        <w:ind w:firstLine="284"/>
        <w:jc w:val="right"/>
        <w:rPr>
          <w:rFonts w:ascii="Times New Roman" w:hAnsi="Times New Roman" w:cs="Times New Roman"/>
          <w:sz w:val="12"/>
          <w:szCs w:val="12"/>
        </w:rPr>
      </w:pPr>
      <w:r w:rsidRPr="006A7A44">
        <w:rPr>
          <w:rFonts w:ascii="Times New Roman" w:hAnsi="Times New Roman" w:cs="Times New Roman"/>
          <w:sz w:val="12"/>
          <w:szCs w:val="12"/>
        </w:rPr>
        <w:t>Приложение № 7</w:t>
      </w:r>
    </w:p>
    <w:p w:rsidR="006A7A44" w:rsidRPr="006A7A44" w:rsidRDefault="006A7A44" w:rsidP="006A7A44">
      <w:pPr>
        <w:spacing w:after="0" w:line="240" w:lineRule="auto"/>
        <w:ind w:firstLine="284"/>
        <w:jc w:val="right"/>
        <w:rPr>
          <w:rFonts w:ascii="Times New Roman" w:hAnsi="Times New Roman" w:cs="Times New Roman"/>
          <w:sz w:val="12"/>
          <w:szCs w:val="12"/>
        </w:rPr>
      </w:pPr>
      <w:r w:rsidRPr="006A7A44">
        <w:rPr>
          <w:rFonts w:ascii="Times New Roman" w:hAnsi="Times New Roman" w:cs="Times New Roman"/>
          <w:sz w:val="12"/>
          <w:szCs w:val="12"/>
        </w:rPr>
        <w:t>к Решению Собрания Представителей</w:t>
      </w:r>
    </w:p>
    <w:p w:rsidR="006A7A44" w:rsidRPr="006A7A44" w:rsidRDefault="006A7A44" w:rsidP="006A7A44">
      <w:pPr>
        <w:spacing w:after="0" w:line="240" w:lineRule="auto"/>
        <w:ind w:firstLine="284"/>
        <w:jc w:val="right"/>
        <w:rPr>
          <w:rFonts w:ascii="Times New Roman" w:hAnsi="Times New Roman" w:cs="Times New Roman"/>
          <w:sz w:val="12"/>
          <w:szCs w:val="12"/>
        </w:rPr>
      </w:pPr>
      <w:r w:rsidRPr="006A7A44">
        <w:rPr>
          <w:rFonts w:ascii="Times New Roman" w:hAnsi="Times New Roman" w:cs="Times New Roman"/>
          <w:sz w:val="12"/>
          <w:szCs w:val="12"/>
        </w:rPr>
        <w:t xml:space="preserve">сельского поселения Антоновка </w:t>
      </w:r>
    </w:p>
    <w:p w:rsidR="006A7A44" w:rsidRPr="006A7A44" w:rsidRDefault="006A7A44" w:rsidP="006A7A44">
      <w:pPr>
        <w:spacing w:after="0" w:line="240" w:lineRule="auto"/>
        <w:ind w:firstLine="284"/>
        <w:jc w:val="right"/>
        <w:rPr>
          <w:rFonts w:ascii="Times New Roman" w:hAnsi="Times New Roman" w:cs="Times New Roman"/>
          <w:sz w:val="12"/>
          <w:szCs w:val="12"/>
        </w:rPr>
      </w:pPr>
      <w:r w:rsidRPr="006A7A44">
        <w:rPr>
          <w:rFonts w:ascii="Times New Roman" w:hAnsi="Times New Roman" w:cs="Times New Roman"/>
          <w:sz w:val="12"/>
          <w:szCs w:val="12"/>
        </w:rPr>
        <w:t>муниципального района Сергиевский</w:t>
      </w:r>
    </w:p>
    <w:p w:rsidR="006A7A44" w:rsidRDefault="006A7A44" w:rsidP="006A7A44">
      <w:pPr>
        <w:spacing w:after="0" w:line="240" w:lineRule="auto"/>
        <w:ind w:firstLine="284"/>
        <w:jc w:val="right"/>
        <w:rPr>
          <w:rFonts w:ascii="Times New Roman" w:hAnsi="Times New Roman" w:cs="Times New Roman"/>
          <w:sz w:val="12"/>
          <w:szCs w:val="12"/>
        </w:rPr>
      </w:pPr>
      <w:r w:rsidRPr="006A7A44">
        <w:rPr>
          <w:rFonts w:ascii="Times New Roman" w:hAnsi="Times New Roman" w:cs="Times New Roman"/>
          <w:sz w:val="12"/>
          <w:szCs w:val="12"/>
        </w:rPr>
        <w:t xml:space="preserve">                                                                                                                          № 22  от "28" июля 2021 года</w:t>
      </w:r>
    </w:p>
    <w:p w:rsidR="006A7A44" w:rsidRDefault="006A7A44" w:rsidP="006A7A44">
      <w:pPr>
        <w:spacing w:after="0" w:line="240" w:lineRule="auto"/>
        <w:ind w:firstLine="284"/>
        <w:jc w:val="center"/>
        <w:rPr>
          <w:rFonts w:ascii="Times New Roman" w:hAnsi="Times New Roman" w:cs="Times New Roman"/>
          <w:sz w:val="12"/>
          <w:szCs w:val="12"/>
        </w:rPr>
      </w:pPr>
      <w:r w:rsidRPr="006A7A44">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526"/>
        <w:gridCol w:w="676"/>
      </w:tblGrid>
      <w:tr w:rsidR="006A7A44" w:rsidRPr="006A7A44" w:rsidTr="006A7A44">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center"/>
              <w:rPr>
                <w:rFonts w:ascii="Times New Roman" w:eastAsia="Times New Roman" w:hAnsi="Times New Roman" w:cs="Times New Roman"/>
                <w:b/>
                <w:bCs/>
                <w:sz w:val="12"/>
                <w:szCs w:val="12"/>
                <w:lang w:eastAsia="ru-RU"/>
              </w:rPr>
            </w:pPr>
            <w:r w:rsidRPr="006A7A44">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center"/>
              <w:rPr>
                <w:rFonts w:ascii="Times New Roman" w:eastAsia="Times New Roman" w:hAnsi="Times New Roman" w:cs="Times New Roman"/>
                <w:b/>
                <w:bCs/>
                <w:sz w:val="12"/>
                <w:szCs w:val="12"/>
                <w:lang w:eastAsia="ru-RU"/>
              </w:rPr>
            </w:pPr>
            <w:r w:rsidRPr="006A7A44">
              <w:rPr>
                <w:rFonts w:ascii="Times New Roman" w:eastAsia="Times New Roman" w:hAnsi="Times New Roman" w:cs="Times New Roman"/>
                <w:b/>
                <w:bCs/>
                <w:sz w:val="12"/>
                <w:szCs w:val="12"/>
                <w:lang w:eastAsia="ru-RU"/>
              </w:rPr>
              <w:t>Код</w:t>
            </w:r>
          </w:p>
        </w:tc>
        <w:tc>
          <w:tcPr>
            <w:tcW w:w="2928" w:type="pct"/>
            <w:tcBorders>
              <w:top w:val="single" w:sz="4" w:space="0" w:color="auto"/>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center"/>
              <w:rPr>
                <w:rFonts w:ascii="Times New Roman" w:eastAsia="Times New Roman" w:hAnsi="Times New Roman" w:cs="Times New Roman"/>
                <w:b/>
                <w:bCs/>
                <w:sz w:val="12"/>
                <w:szCs w:val="12"/>
                <w:lang w:eastAsia="ru-RU"/>
              </w:rPr>
            </w:pPr>
            <w:r w:rsidRPr="006A7A44">
              <w:rPr>
                <w:rFonts w:ascii="Times New Roman" w:eastAsia="Times New Roman" w:hAnsi="Times New Roman" w:cs="Times New Roman"/>
                <w:b/>
                <w:bCs/>
                <w:sz w:val="12"/>
                <w:szCs w:val="12"/>
                <w:lang w:eastAsia="ru-RU"/>
              </w:rPr>
              <w:t xml:space="preserve">Наименование </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center"/>
              <w:rPr>
                <w:rFonts w:ascii="Times New Roman" w:eastAsia="Times New Roman" w:hAnsi="Times New Roman" w:cs="Times New Roman"/>
                <w:b/>
                <w:bCs/>
                <w:sz w:val="12"/>
                <w:szCs w:val="12"/>
                <w:lang w:eastAsia="ru-RU"/>
              </w:rPr>
            </w:pPr>
            <w:r w:rsidRPr="006A7A44">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6A7A44">
              <w:rPr>
                <w:rFonts w:ascii="Times New Roman" w:eastAsia="Times New Roman" w:hAnsi="Times New Roman" w:cs="Times New Roman"/>
                <w:b/>
                <w:bCs/>
                <w:sz w:val="12"/>
                <w:szCs w:val="12"/>
                <w:lang w:eastAsia="ru-RU"/>
              </w:rPr>
              <w:t>рублей</w:t>
            </w:r>
          </w:p>
        </w:tc>
      </w:tr>
      <w:tr w:rsidR="006A7A44" w:rsidRPr="006A7A44" w:rsidTr="006A7A4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center"/>
              <w:rPr>
                <w:rFonts w:ascii="Times New Roman" w:eastAsia="Times New Roman" w:hAnsi="Times New Roman" w:cs="Times New Roman"/>
                <w:b/>
                <w:bCs/>
                <w:sz w:val="12"/>
                <w:szCs w:val="12"/>
                <w:lang w:eastAsia="ru-RU"/>
              </w:rPr>
            </w:pPr>
            <w:r w:rsidRPr="006A7A44">
              <w:rPr>
                <w:rFonts w:ascii="Times New Roman" w:eastAsia="Times New Roman" w:hAnsi="Times New Roman" w:cs="Times New Roman"/>
                <w:b/>
                <w:bCs/>
                <w:sz w:val="12"/>
                <w:szCs w:val="12"/>
                <w:lang w:eastAsia="ru-RU"/>
              </w:rPr>
              <w:t>419</w:t>
            </w:r>
          </w:p>
        </w:tc>
        <w:tc>
          <w:tcPr>
            <w:tcW w:w="916"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center"/>
              <w:rPr>
                <w:rFonts w:ascii="Times New Roman" w:eastAsia="Times New Roman" w:hAnsi="Times New Roman" w:cs="Times New Roman"/>
                <w:b/>
                <w:bCs/>
                <w:sz w:val="12"/>
                <w:szCs w:val="12"/>
                <w:lang w:eastAsia="ru-RU"/>
              </w:rPr>
            </w:pPr>
            <w:r w:rsidRPr="006A7A44">
              <w:rPr>
                <w:rFonts w:ascii="Times New Roman" w:eastAsia="Times New Roman" w:hAnsi="Times New Roman" w:cs="Times New Roman"/>
                <w:b/>
                <w:bCs/>
                <w:sz w:val="12"/>
                <w:szCs w:val="12"/>
                <w:lang w:eastAsia="ru-RU"/>
              </w:rPr>
              <w:t>01 00 00 00 00 0000 000</w:t>
            </w:r>
          </w:p>
        </w:tc>
        <w:tc>
          <w:tcPr>
            <w:tcW w:w="2928"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rPr>
                <w:rFonts w:ascii="Times New Roman" w:eastAsia="Times New Roman" w:hAnsi="Times New Roman" w:cs="Times New Roman"/>
                <w:b/>
                <w:bCs/>
                <w:sz w:val="12"/>
                <w:szCs w:val="12"/>
                <w:lang w:eastAsia="ru-RU"/>
              </w:rPr>
            </w:pPr>
            <w:r w:rsidRPr="006A7A44">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right"/>
              <w:rPr>
                <w:rFonts w:ascii="Times New Roman" w:eastAsia="Times New Roman" w:hAnsi="Times New Roman" w:cs="Times New Roman"/>
                <w:b/>
                <w:bCs/>
                <w:sz w:val="12"/>
                <w:szCs w:val="12"/>
                <w:lang w:eastAsia="ru-RU"/>
              </w:rPr>
            </w:pPr>
            <w:r w:rsidRPr="006A7A44">
              <w:rPr>
                <w:rFonts w:ascii="Times New Roman" w:eastAsia="Times New Roman" w:hAnsi="Times New Roman" w:cs="Times New Roman"/>
                <w:b/>
                <w:bCs/>
                <w:sz w:val="12"/>
                <w:szCs w:val="12"/>
                <w:lang w:eastAsia="ru-RU"/>
              </w:rPr>
              <w:t>555</w:t>
            </w:r>
          </w:p>
        </w:tc>
      </w:tr>
      <w:tr w:rsidR="006A7A44" w:rsidRPr="006A7A44" w:rsidTr="006A7A4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center"/>
              <w:rPr>
                <w:rFonts w:ascii="Times New Roman" w:eastAsia="Times New Roman" w:hAnsi="Times New Roman" w:cs="Times New Roman"/>
                <w:b/>
                <w:bCs/>
                <w:sz w:val="12"/>
                <w:szCs w:val="12"/>
                <w:lang w:eastAsia="ru-RU"/>
              </w:rPr>
            </w:pPr>
            <w:r w:rsidRPr="006A7A44">
              <w:rPr>
                <w:rFonts w:ascii="Times New Roman" w:eastAsia="Times New Roman" w:hAnsi="Times New Roman" w:cs="Times New Roman"/>
                <w:b/>
                <w:bCs/>
                <w:sz w:val="12"/>
                <w:szCs w:val="12"/>
                <w:lang w:eastAsia="ru-RU"/>
              </w:rPr>
              <w:t>419</w:t>
            </w:r>
          </w:p>
        </w:tc>
        <w:tc>
          <w:tcPr>
            <w:tcW w:w="916"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center"/>
              <w:rPr>
                <w:rFonts w:ascii="Times New Roman" w:eastAsia="Times New Roman" w:hAnsi="Times New Roman" w:cs="Times New Roman"/>
                <w:b/>
                <w:bCs/>
                <w:sz w:val="12"/>
                <w:szCs w:val="12"/>
                <w:lang w:eastAsia="ru-RU"/>
              </w:rPr>
            </w:pPr>
            <w:r w:rsidRPr="006A7A44">
              <w:rPr>
                <w:rFonts w:ascii="Times New Roman" w:eastAsia="Times New Roman" w:hAnsi="Times New Roman" w:cs="Times New Roman"/>
                <w:b/>
                <w:bCs/>
                <w:sz w:val="12"/>
                <w:szCs w:val="12"/>
                <w:lang w:eastAsia="ru-RU"/>
              </w:rPr>
              <w:t>01 02 00 00 00 0000 000</w:t>
            </w:r>
          </w:p>
        </w:tc>
        <w:tc>
          <w:tcPr>
            <w:tcW w:w="2928"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rPr>
                <w:rFonts w:ascii="Times New Roman" w:eastAsia="Times New Roman" w:hAnsi="Times New Roman" w:cs="Times New Roman"/>
                <w:b/>
                <w:bCs/>
                <w:sz w:val="12"/>
                <w:szCs w:val="12"/>
                <w:lang w:eastAsia="ru-RU"/>
              </w:rPr>
            </w:pPr>
            <w:r w:rsidRPr="006A7A44">
              <w:rPr>
                <w:rFonts w:ascii="Times New Roman" w:eastAsia="Times New Roman" w:hAnsi="Times New Roman" w:cs="Times New Roman"/>
                <w:b/>
                <w:bCs/>
                <w:sz w:val="12"/>
                <w:szCs w:val="12"/>
                <w:lang w:eastAsia="ru-RU"/>
              </w:rPr>
              <w:t>Кредиты кредитных организаций</w:t>
            </w:r>
          </w:p>
        </w:tc>
        <w:tc>
          <w:tcPr>
            <w:tcW w:w="437"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right"/>
              <w:rPr>
                <w:rFonts w:ascii="Times New Roman" w:eastAsia="Times New Roman" w:hAnsi="Times New Roman" w:cs="Times New Roman"/>
                <w:b/>
                <w:bCs/>
                <w:sz w:val="12"/>
                <w:szCs w:val="12"/>
                <w:lang w:eastAsia="ru-RU"/>
              </w:rPr>
            </w:pPr>
            <w:r w:rsidRPr="006A7A44">
              <w:rPr>
                <w:rFonts w:ascii="Times New Roman" w:eastAsia="Times New Roman" w:hAnsi="Times New Roman" w:cs="Times New Roman"/>
                <w:b/>
                <w:bCs/>
                <w:sz w:val="12"/>
                <w:szCs w:val="12"/>
                <w:lang w:eastAsia="ru-RU"/>
              </w:rPr>
              <w:t>0</w:t>
            </w:r>
          </w:p>
        </w:tc>
      </w:tr>
      <w:tr w:rsidR="006A7A44" w:rsidRPr="006A7A44" w:rsidTr="006A7A4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center"/>
              <w:rPr>
                <w:rFonts w:ascii="Times New Roman" w:eastAsia="Times New Roman" w:hAnsi="Times New Roman" w:cs="Times New Roman"/>
                <w:sz w:val="12"/>
                <w:szCs w:val="12"/>
                <w:lang w:eastAsia="ru-RU"/>
              </w:rPr>
            </w:pPr>
            <w:r w:rsidRPr="006A7A44">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center"/>
              <w:rPr>
                <w:rFonts w:ascii="Times New Roman" w:eastAsia="Times New Roman" w:hAnsi="Times New Roman" w:cs="Times New Roman"/>
                <w:sz w:val="12"/>
                <w:szCs w:val="12"/>
                <w:lang w:eastAsia="ru-RU"/>
              </w:rPr>
            </w:pPr>
            <w:r w:rsidRPr="006A7A44">
              <w:rPr>
                <w:rFonts w:ascii="Times New Roman" w:eastAsia="Times New Roman" w:hAnsi="Times New Roman" w:cs="Times New Roman"/>
                <w:sz w:val="12"/>
                <w:szCs w:val="12"/>
                <w:lang w:eastAsia="ru-RU"/>
              </w:rPr>
              <w:t>01 02 00 00 00 0000 700</w:t>
            </w:r>
          </w:p>
        </w:tc>
        <w:tc>
          <w:tcPr>
            <w:tcW w:w="2928"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rPr>
                <w:rFonts w:ascii="Times New Roman" w:eastAsia="Times New Roman" w:hAnsi="Times New Roman" w:cs="Times New Roman"/>
                <w:sz w:val="12"/>
                <w:szCs w:val="12"/>
                <w:lang w:eastAsia="ru-RU"/>
              </w:rPr>
            </w:pPr>
            <w:r w:rsidRPr="006A7A44">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437"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right"/>
              <w:rPr>
                <w:rFonts w:ascii="Times New Roman" w:eastAsia="Times New Roman" w:hAnsi="Times New Roman" w:cs="Times New Roman"/>
                <w:sz w:val="12"/>
                <w:szCs w:val="12"/>
                <w:lang w:eastAsia="ru-RU"/>
              </w:rPr>
            </w:pPr>
            <w:r w:rsidRPr="006A7A44">
              <w:rPr>
                <w:rFonts w:ascii="Times New Roman" w:eastAsia="Times New Roman" w:hAnsi="Times New Roman" w:cs="Times New Roman"/>
                <w:sz w:val="12"/>
                <w:szCs w:val="12"/>
                <w:lang w:eastAsia="ru-RU"/>
              </w:rPr>
              <w:t>0</w:t>
            </w:r>
          </w:p>
        </w:tc>
      </w:tr>
      <w:tr w:rsidR="006A7A44" w:rsidRPr="006A7A44" w:rsidTr="006A7A4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center"/>
              <w:rPr>
                <w:rFonts w:ascii="Times New Roman" w:eastAsia="Times New Roman" w:hAnsi="Times New Roman" w:cs="Times New Roman"/>
                <w:sz w:val="12"/>
                <w:szCs w:val="12"/>
                <w:lang w:eastAsia="ru-RU"/>
              </w:rPr>
            </w:pPr>
            <w:r w:rsidRPr="006A7A44">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6A7A44" w:rsidRPr="006A7A44" w:rsidRDefault="006A7A44" w:rsidP="006A7A44">
            <w:pPr>
              <w:spacing w:after="0" w:line="240" w:lineRule="auto"/>
              <w:jc w:val="center"/>
              <w:rPr>
                <w:rFonts w:ascii="Times New Roman" w:eastAsia="Times New Roman" w:hAnsi="Times New Roman" w:cs="Times New Roman"/>
                <w:sz w:val="12"/>
                <w:szCs w:val="12"/>
                <w:lang w:eastAsia="ru-RU"/>
              </w:rPr>
            </w:pPr>
            <w:r w:rsidRPr="006A7A44">
              <w:rPr>
                <w:rFonts w:ascii="Times New Roman" w:eastAsia="Times New Roman" w:hAnsi="Times New Roman" w:cs="Times New Roman"/>
                <w:sz w:val="12"/>
                <w:szCs w:val="12"/>
                <w:lang w:eastAsia="ru-RU"/>
              </w:rPr>
              <w:t>01 02 00 00 10 0000 710</w:t>
            </w:r>
          </w:p>
        </w:tc>
        <w:tc>
          <w:tcPr>
            <w:tcW w:w="2928"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rPr>
                <w:rFonts w:ascii="Times New Roman" w:eastAsia="Times New Roman" w:hAnsi="Times New Roman" w:cs="Times New Roman"/>
                <w:sz w:val="12"/>
                <w:szCs w:val="12"/>
                <w:lang w:eastAsia="ru-RU"/>
              </w:rPr>
            </w:pPr>
            <w:r w:rsidRPr="006A7A44">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437"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right"/>
              <w:rPr>
                <w:rFonts w:ascii="Times New Roman" w:eastAsia="Times New Roman" w:hAnsi="Times New Roman" w:cs="Times New Roman"/>
                <w:sz w:val="12"/>
                <w:szCs w:val="12"/>
                <w:lang w:eastAsia="ru-RU"/>
              </w:rPr>
            </w:pPr>
            <w:r w:rsidRPr="006A7A44">
              <w:rPr>
                <w:rFonts w:ascii="Times New Roman" w:eastAsia="Times New Roman" w:hAnsi="Times New Roman" w:cs="Times New Roman"/>
                <w:sz w:val="12"/>
                <w:szCs w:val="12"/>
                <w:lang w:eastAsia="ru-RU"/>
              </w:rPr>
              <w:t>0</w:t>
            </w:r>
          </w:p>
        </w:tc>
      </w:tr>
      <w:tr w:rsidR="006A7A44" w:rsidRPr="006A7A44" w:rsidTr="006A7A4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center"/>
              <w:rPr>
                <w:rFonts w:ascii="Times New Roman" w:eastAsia="Times New Roman" w:hAnsi="Times New Roman" w:cs="Times New Roman"/>
                <w:b/>
                <w:bCs/>
                <w:sz w:val="12"/>
                <w:szCs w:val="12"/>
                <w:lang w:eastAsia="ru-RU"/>
              </w:rPr>
            </w:pPr>
            <w:r w:rsidRPr="006A7A44">
              <w:rPr>
                <w:rFonts w:ascii="Times New Roman" w:eastAsia="Times New Roman" w:hAnsi="Times New Roman" w:cs="Times New Roman"/>
                <w:b/>
                <w:bCs/>
                <w:sz w:val="12"/>
                <w:szCs w:val="12"/>
                <w:lang w:eastAsia="ru-RU"/>
              </w:rPr>
              <w:t>419</w:t>
            </w:r>
          </w:p>
        </w:tc>
        <w:tc>
          <w:tcPr>
            <w:tcW w:w="916"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center"/>
              <w:rPr>
                <w:rFonts w:ascii="Times New Roman" w:eastAsia="Times New Roman" w:hAnsi="Times New Roman" w:cs="Times New Roman"/>
                <w:b/>
                <w:bCs/>
                <w:sz w:val="12"/>
                <w:szCs w:val="12"/>
                <w:lang w:eastAsia="ru-RU"/>
              </w:rPr>
            </w:pPr>
            <w:r w:rsidRPr="006A7A44">
              <w:rPr>
                <w:rFonts w:ascii="Times New Roman" w:eastAsia="Times New Roman" w:hAnsi="Times New Roman" w:cs="Times New Roman"/>
                <w:b/>
                <w:bCs/>
                <w:sz w:val="12"/>
                <w:szCs w:val="12"/>
                <w:lang w:eastAsia="ru-RU"/>
              </w:rPr>
              <w:t>01 05 00 00 00 0000 000</w:t>
            </w:r>
          </w:p>
        </w:tc>
        <w:tc>
          <w:tcPr>
            <w:tcW w:w="2928"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rPr>
                <w:rFonts w:ascii="Times New Roman" w:eastAsia="Times New Roman" w:hAnsi="Times New Roman" w:cs="Times New Roman"/>
                <w:b/>
                <w:bCs/>
                <w:sz w:val="12"/>
                <w:szCs w:val="12"/>
                <w:lang w:eastAsia="ru-RU"/>
              </w:rPr>
            </w:pPr>
            <w:r w:rsidRPr="006A7A44">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437"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right"/>
              <w:rPr>
                <w:rFonts w:ascii="Times New Roman" w:eastAsia="Times New Roman" w:hAnsi="Times New Roman" w:cs="Times New Roman"/>
                <w:b/>
                <w:bCs/>
                <w:sz w:val="12"/>
                <w:szCs w:val="12"/>
                <w:lang w:eastAsia="ru-RU"/>
              </w:rPr>
            </w:pPr>
            <w:r w:rsidRPr="006A7A44">
              <w:rPr>
                <w:rFonts w:ascii="Times New Roman" w:eastAsia="Times New Roman" w:hAnsi="Times New Roman" w:cs="Times New Roman"/>
                <w:b/>
                <w:bCs/>
                <w:sz w:val="12"/>
                <w:szCs w:val="12"/>
                <w:lang w:eastAsia="ru-RU"/>
              </w:rPr>
              <w:t>555</w:t>
            </w:r>
          </w:p>
        </w:tc>
      </w:tr>
      <w:tr w:rsidR="006A7A44" w:rsidRPr="006A7A44" w:rsidTr="006A7A4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center"/>
              <w:rPr>
                <w:rFonts w:ascii="Times New Roman" w:eastAsia="Times New Roman" w:hAnsi="Times New Roman" w:cs="Times New Roman"/>
                <w:b/>
                <w:bCs/>
                <w:sz w:val="12"/>
                <w:szCs w:val="12"/>
                <w:lang w:eastAsia="ru-RU"/>
              </w:rPr>
            </w:pPr>
            <w:r w:rsidRPr="006A7A44">
              <w:rPr>
                <w:rFonts w:ascii="Times New Roman" w:eastAsia="Times New Roman" w:hAnsi="Times New Roman" w:cs="Times New Roman"/>
                <w:b/>
                <w:bCs/>
                <w:sz w:val="12"/>
                <w:szCs w:val="12"/>
                <w:lang w:eastAsia="ru-RU"/>
              </w:rPr>
              <w:t>419</w:t>
            </w:r>
          </w:p>
        </w:tc>
        <w:tc>
          <w:tcPr>
            <w:tcW w:w="916"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center"/>
              <w:rPr>
                <w:rFonts w:ascii="Times New Roman" w:eastAsia="Times New Roman" w:hAnsi="Times New Roman" w:cs="Times New Roman"/>
                <w:b/>
                <w:bCs/>
                <w:sz w:val="12"/>
                <w:szCs w:val="12"/>
                <w:lang w:eastAsia="ru-RU"/>
              </w:rPr>
            </w:pPr>
            <w:r w:rsidRPr="006A7A44">
              <w:rPr>
                <w:rFonts w:ascii="Times New Roman" w:eastAsia="Times New Roman" w:hAnsi="Times New Roman" w:cs="Times New Roman"/>
                <w:b/>
                <w:bCs/>
                <w:sz w:val="12"/>
                <w:szCs w:val="12"/>
                <w:lang w:eastAsia="ru-RU"/>
              </w:rPr>
              <w:t>01 05 00 00 00 0000 500</w:t>
            </w:r>
          </w:p>
        </w:tc>
        <w:tc>
          <w:tcPr>
            <w:tcW w:w="2928"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rPr>
                <w:rFonts w:ascii="Times New Roman" w:eastAsia="Times New Roman" w:hAnsi="Times New Roman" w:cs="Times New Roman"/>
                <w:b/>
                <w:bCs/>
                <w:sz w:val="12"/>
                <w:szCs w:val="12"/>
                <w:lang w:eastAsia="ru-RU"/>
              </w:rPr>
            </w:pPr>
            <w:r w:rsidRPr="006A7A44">
              <w:rPr>
                <w:rFonts w:ascii="Times New Roman" w:eastAsia="Times New Roman" w:hAnsi="Times New Roman" w:cs="Times New Roman"/>
                <w:b/>
                <w:bCs/>
                <w:sz w:val="12"/>
                <w:szCs w:val="12"/>
                <w:lang w:eastAsia="ru-RU"/>
              </w:rPr>
              <w:t xml:space="preserve">Увеличение остатков средств бюджетов </w:t>
            </w:r>
          </w:p>
        </w:tc>
        <w:tc>
          <w:tcPr>
            <w:tcW w:w="437"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right"/>
              <w:rPr>
                <w:rFonts w:ascii="Times New Roman" w:eastAsia="Times New Roman" w:hAnsi="Times New Roman" w:cs="Times New Roman"/>
                <w:sz w:val="12"/>
                <w:szCs w:val="12"/>
                <w:lang w:eastAsia="ru-RU"/>
              </w:rPr>
            </w:pPr>
            <w:r w:rsidRPr="006A7A44">
              <w:rPr>
                <w:rFonts w:ascii="Times New Roman" w:eastAsia="Times New Roman" w:hAnsi="Times New Roman" w:cs="Times New Roman"/>
                <w:sz w:val="12"/>
                <w:szCs w:val="12"/>
                <w:lang w:eastAsia="ru-RU"/>
              </w:rPr>
              <w:t>-4023</w:t>
            </w:r>
          </w:p>
        </w:tc>
      </w:tr>
      <w:tr w:rsidR="006A7A44" w:rsidRPr="006A7A44" w:rsidTr="006A7A4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center"/>
              <w:rPr>
                <w:rFonts w:ascii="Times New Roman" w:eastAsia="Times New Roman" w:hAnsi="Times New Roman" w:cs="Times New Roman"/>
                <w:sz w:val="12"/>
                <w:szCs w:val="12"/>
                <w:lang w:eastAsia="ru-RU"/>
              </w:rPr>
            </w:pPr>
            <w:r w:rsidRPr="006A7A44">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center"/>
              <w:rPr>
                <w:rFonts w:ascii="Times New Roman" w:eastAsia="Times New Roman" w:hAnsi="Times New Roman" w:cs="Times New Roman"/>
                <w:sz w:val="12"/>
                <w:szCs w:val="12"/>
                <w:lang w:eastAsia="ru-RU"/>
              </w:rPr>
            </w:pPr>
            <w:r w:rsidRPr="006A7A44">
              <w:rPr>
                <w:rFonts w:ascii="Times New Roman" w:eastAsia="Times New Roman" w:hAnsi="Times New Roman" w:cs="Times New Roman"/>
                <w:sz w:val="12"/>
                <w:szCs w:val="12"/>
                <w:lang w:eastAsia="ru-RU"/>
              </w:rPr>
              <w:t>01 05 02 00 00 0000 500</w:t>
            </w:r>
          </w:p>
        </w:tc>
        <w:tc>
          <w:tcPr>
            <w:tcW w:w="2928"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rPr>
                <w:rFonts w:ascii="Times New Roman" w:eastAsia="Times New Roman" w:hAnsi="Times New Roman" w:cs="Times New Roman"/>
                <w:sz w:val="12"/>
                <w:szCs w:val="12"/>
                <w:lang w:eastAsia="ru-RU"/>
              </w:rPr>
            </w:pPr>
            <w:r w:rsidRPr="006A7A44">
              <w:rPr>
                <w:rFonts w:ascii="Times New Roman" w:eastAsia="Times New Roman" w:hAnsi="Times New Roman" w:cs="Times New Roman"/>
                <w:sz w:val="12"/>
                <w:szCs w:val="12"/>
                <w:lang w:eastAsia="ru-RU"/>
              </w:rPr>
              <w:t>Увеличение прочих остатков средств бюджетов</w:t>
            </w:r>
          </w:p>
        </w:tc>
        <w:tc>
          <w:tcPr>
            <w:tcW w:w="437"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right"/>
              <w:rPr>
                <w:rFonts w:ascii="Times New Roman" w:eastAsia="Times New Roman" w:hAnsi="Times New Roman" w:cs="Times New Roman"/>
                <w:sz w:val="12"/>
                <w:szCs w:val="12"/>
                <w:lang w:eastAsia="ru-RU"/>
              </w:rPr>
            </w:pPr>
            <w:r w:rsidRPr="006A7A44">
              <w:rPr>
                <w:rFonts w:ascii="Times New Roman" w:eastAsia="Times New Roman" w:hAnsi="Times New Roman" w:cs="Times New Roman"/>
                <w:sz w:val="12"/>
                <w:szCs w:val="12"/>
                <w:lang w:eastAsia="ru-RU"/>
              </w:rPr>
              <w:t>-4023</w:t>
            </w:r>
          </w:p>
        </w:tc>
      </w:tr>
      <w:tr w:rsidR="006A7A44" w:rsidRPr="006A7A44" w:rsidTr="006A7A4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center"/>
              <w:rPr>
                <w:rFonts w:ascii="Times New Roman" w:eastAsia="Times New Roman" w:hAnsi="Times New Roman" w:cs="Times New Roman"/>
                <w:sz w:val="12"/>
                <w:szCs w:val="12"/>
                <w:lang w:eastAsia="ru-RU"/>
              </w:rPr>
            </w:pPr>
            <w:r w:rsidRPr="006A7A44">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center"/>
              <w:rPr>
                <w:rFonts w:ascii="Times New Roman" w:eastAsia="Times New Roman" w:hAnsi="Times New Roman" w:cs="Times New Roman"/>
                <w:sz w:val="12"/>
                <w:szCs w:val="12"/>
                <w:lang w:eastAsia="ru-RU"/>
              </w:rPr>
            </w:pPr>
            <w:r w:rsidRPr="006A7A44">
              <w:rPr>
                <w:rFonts w:ascii="Times New Roman" w:eastAsia="Times New Roman" w:hAnsi="Times New Roman" w:cs="Times New Roman"/>
                <w:sz w:val="12"/>
                <w:szCs w:val="12"/>
                <w:lang w:eastAsia="ru-RU"/>
              </w:rPr>
              <w:t>01 05 02 01 00 0000 510</w:t>
            </w:r>
          </w:p>
        </w:tc>
        <w:tc>
          <w:tcPr>
            <w:tcW w:w="2928"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rPr>
                <w:rFonts w:ascii="Times New Roman" w:eastAsia="Times New Roman" w:hAnsi="Times New Roman" w:cs="Times New Roman"/>
                <w:sz w:val="12"/>
                <w:szCs w:val="12"/>
                <w:lang w:eastAsia="ru-RU"/>
              </w:rPr>
            </w:pPr>
            <w:r w:rsidRPr="006A7A44">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437"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right"/>
              <w:rPr>
                <w:rFonts w:ascii="Times New Roman" w:eastAsia="Times New Roman" w:hAnsi="Times New Roman" w:cs="Times New Roman"/>
                <w:sz w:val="12"/>
                <w:szCs w:val="12"/>
                <w:lang w:eastAsia="ru-RU"/>
              </w:rPr>
            </w:pPr>
            <w:r w:rsidRPr="006A7A44">
              <w:rPr>
                <w:rFonts w:ascii="Times New Roman" w:eastAsia="Times New Roman" w:hAnsi="Times New Roman" w:cs="Times New Roman"/>
                <w:sz w:val="12"/>
                <w:szCs w:val="12"/>
                <w:lang w:eastAsia="ru-RU"/>
              </w:rPr>
              <w:t>-4023</w:t>
            </w:r>
          </w:p>
        </w:tc>
      </w:tr>
      <w:tr w:rsidR="006A7A44" w:rsidRPr="006A7A44" w:rsidTr="006A7A4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center"/>
              <w:rPr>
                <w:rFonts w:ascii="Times New Roman" w:eastAsia="Times New Roman" w:hAnsi="Times New Roman" w:cs="Times New Roman"/>
                <w:sz w:val="12"/>
                <w:szCs w:val="12"/>
                <w:lang w:eastAsia="ru-RU"/>
              </w:rPr>
            </w:pPr>
            <w:r w:rsidRPr="006A7A44">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6A7A44" w:rsidRPr="006A7A44" w:rsidRDefault="006A7A44" w:rsidP="006A7A44">
            <w:pPr>
              <w:spacing w:after="0" w:line="240" w:lineRule="auto"/>
              <w:jc w:val="center"/>
              <w:rPr>
                <w:rFonts w:ascii="Times New Roman" w:eastAsia="Times New Roman" w:hAnsi="Times New Roman" w:cs="Times New Roman"/>
                <w:sz w:val="12"/>
                <w:szCs w:val="12"/>
                <w:lang w:eastAsia="ru-RU"/>
              </w:rPr>
            </w:pPr>
            <w:r w:rsidRPr="006A7A44">
              <w:rPr>
                <w:rFonts w:ascii="Times New Roman" w:eastAsia="Times New Roman" w:hAnsi="Times New Roman" w:cs="Times New Roman"/>
                <w:sz w:val="12"/>
                <w:szCs w:val="12"/>
                <w:lang w:eastAsia="ru-RU"/>
              </w:rPr>
              <w:t>01 05 02 01 10 0000 510</w:t>
            </w:r>
          </w:p>
        </w:tc>
        <w:tc>
          <w:tcPr>
            <w:tcW w:w="2928"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rPr>
                <w:rFonts w:ascii="Times New Roman" w:eastAsia="Times New Roman" w:hAnsi="Times New Roman" w:cs="Times New Roman"/>
                <w:sz w:val="12"/>
                <w:szCs w:val="12"/>
                <w:lang w:eastAsia="ru-RU"/>
              </w:rPr>
            </w:pPr>
            <w:r w:rsidRPr="006A7A44">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437"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right"/>
              <w:rPr>
                <w:rFonts w:ascii="Times New Roman" w:eastAsia="Times New Roman" w:hAnsi="Times New Roman" w:cs="Times New Roman"/>
                <w:sz w:val="12"/>
                <w:szCs w:val="12"/>
                <w:lang w:eastAsia="ru-RU"/>
              </w:rPr>
            </w:pPr>
            <w:r w:rsidRPr="006A7A44">
              <w:rPr>
                <w:rFonts w:ascii="Times New Roman" w:eastAsia="Times New Roman" w:hAnsi="Times New Roman" w:cs="Times New Roman"/>
                <w:sz w:val="12"/>
                <w:szCs w:val="12"/>
                <w:lang w:eastAsia="ru-RU"/>
              </w:rPr>
              <w:t>-4023</w:t>
            </w:r>
          </w:p>
        </w:tc>
      </w:tr>
      <w:tr w:rsidR="006A7A44" w:rsidRPr="006A7A44" w:rsidTr="006A7A4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center"/>
              <w:rPr>
                <w:rFonts w:ascii="Times New Roman" w:eastAsia="Times New Roman" w:hAnsi="Times New Roman" w:cs="Times New Roman"/>
                <w:b/>
                <w:bCs/>
                <w:sz w:val="12"/>
                <w:szCs w:val="12"/>
                <w:lang w:eastAsia="ru-RU"/>
              </w:rPr>
            </w:pPr>
            <w:r w:rsidRPr="006A7A44">
              <w:rPr>
                <w:rFonts w:ascii="Times New Roman" w:eastAsia="Times New Roman" w:hAnsi="Times New Roman" w:cs="Times New Roman"/>
                <w:b/>
                <w:bCs/>
                <w:sz w:val="12"/>
                <w:szCs w:val="12"/>
                <w:lang w:eastAsia="ru-RU"/>
              </w:rPr>
              <w:t>419</w:t>
            </w:r>
          </w:p>
        </w:tc>
        <w:tc>
          <w:tcPr>
            <w:tcW w:w="916"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center"/>
              <w:rPr>
                <w:rFonts w:ascii="Times New Roman" w:eastAsia="Times New Roman" w:hAnsi="Times New Roman" w:cs="Times New Roman"/>
                <w:b/>
                <w:bCs/>
                <w:sz w:val="12"/>
                <w:szCs w:val="12"/>
                <w:lang w:eastAsia="ru-RU"/>
              </w:rPr>
            </w:pPr>
            <w:r w:rsidRPr="006A7A44">
              <w:rPr>
                <w:rFonts w:ascii="Times New Roman" w:eastAsia="Times New Roman" w:hAnsi="Times New Roman" w:cs="Times New Roman"/>
                <w:b/>
                <w:bCs/>
                <w:sz w:val="12"/>
                <w:szCs w:val="12"/>
                <w:lang w:eastAsia="ru-RU"/>
              </w:rPr>
              <w:t>01 05 00 00 00 0000 600</w:t>
            </w:r>
          </w:p>
        </w:tc>
        <w:tc>
          <w:tcPr>
            <w:tcW w:w="2928"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rPr>
                <w:rFonts w:ascii="Times New Roman" w:eastAsia="Times New Roman" w:hAnsi="Times New Roman" w:cs="Times New Roman"/>
                <w:b/>
                <w:bCs/>
                <w:sz w:val="12"/>
                <w:szCs w:val="12"/>
                <w:lang w:eastAsia="ru-RU"/>
              </w:rPr>
            </w:pPr>
            <w:r w:rsidRPr="006A7A44">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right"/>
              <w:rPr>
                <w:rFonts w:ascii="Times New Roman" w:eastAsia="Times New Roman" w:hAnsi="Times New Roman" w:cs="Times New Roman"/>
                <w:sz w:val="12"/>
                <w:szCs w:val="12"/>
                <w:lang w:eastAsia="ru-RU"/>
              </w:rPr>
            </w:pPr>
            <w:r w:rsidRPr="006A7A44">
              <w:rPr>
                <w:rFonts w:ascii="Times New Roman" w:eastAsia="Times New Roman" w:hAnsi="Times New Roman" w:cs="Times New Roman"/>
                <w:sz w:val="12"/>
                <w:szCs w:val="12"/>
                <w:lang w:eastAsia="ru-RU"/>
              </w:rPr>
              <w:t>4578</w:t>
            </w:r>
          </w:p>
        </w:tc>
      </w:tr>
      <w:tr w:rsidR="006A7A44" w:rsidRPr="006A7A44" w:rsidTr="006A7A4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center"/>
              <w:rPr>
                <w:rFonts w:ascii="Times New Roman" w:eastAsia="Times New Roman" w:hAnsi="Times New Roman" w:cs="Times New Roman"/>
                <w:sz w:val="12"/>
                <w:szCs w:val="12"/>
                <w:lang w:eastAsia="ru-RU"/>
              </w:rPr>
            </w:pPr>
            <w:r w:rsidRPr="006A7A44">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center"/>
              <w:rPr>
                <w:rFonts w:ascii="Times New Roman" w:eastAsia="Times New Roman" w:hAnsi="Times New Roman" w:cs="Times New Roman"/>
                <w:sz w:val="12"/>
                <w:szCs w:val="12"/>
                <w:lang w:eastAsia="ru-RU"/>
              </w:rPr>
            </w:pPr>
            <w:r w:rsidRPr="006A7A44">
              <w:rPr>
                <w:rFonts w:ascii="Times New Roman" w:eastAsia="Times New Roman" w:hAnsi="Times New Roman" w:cs="Times New Roman"/>
                <w:sz w:val="12"/>
                <w:szCs w:val="12"/>
                <w:lang w:eastAsia="ru-RU"/>
              </w:rPr>
              <w:t>01 05 02 00 00 0000 600</w:t>
            </w:r>
          </w:p>
        </w:tc>
        <w:tc>
          <w:tcPr>
            <w:tcW w:w="2928"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rPr>
                <w:rFonts w:ascii="Times New Roman" w:eastAsia="Times New Roman" w:hAnsi="Times New Roman" w:cs="Times New Roman"/>
                <w:sz w:val="12"/>
                <w:szCs w:val="12"/>
                <w:lang w:eastAsia="ru-RU"/>
              </w:rPr>
            </w:pPr>
            <w:r w:rsidRPr="006A7A44">
              <w:rPr>
                <w:rFonts w:ascii="Times New Roman" w:eastAsia="Times New Roman" w:hAnsi="Times New Roman" w:cs="Times New Roman"/>
                <w:sz w:val="12"/>
                <w:szCs w:val="12"/>
                <w:lang w:eastAsia="ru-RU"/>
              </w:rPr>
              <w:t>Уменьшение прочих остатков средств бюджетов</w:t>
            </w:r>
          </w:p>
        </w:tc>
        <w:tc>
          <w:tcPr>
            <w:tcW w:w="437"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right"/>
              <w:rPr>
                <w:rFonts w:ascii="Times New Roman" w:eastAsia="Times New Roman" w:hAnsi="Times New Roman" w:cs="Times New Roman"/>
                <w:sz w:val="12"/>
                <w:szCs w:val="12"/>
                <w:lang w:eastAsia="ru-RU"/>
              </w:rPr>
            </w:pPr>
            <w:r w:rsidRPr="006A7A44">
              <w:rPr>
                <w:rFonts w:ascii="Times New Roman" w:eastAsia="Times New Roman" w:hAnsi="Times New Roman" w:cs="Times New Roman"/>
                <w:sz w:val="12"/>
                <w:szCs w:val="12"/>
                <w:lang w:eastAsia="ru-RU"/>
              </w:rPr>
              <w:t>4578</w:t>
            </w:r>
          </w:p>
        </w:tc>
      </w:tr>
      <w:tr w:rsidR="006A7A44" w:rsidRPr="006A7A44" w:rsidTr="006A7A4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center"/>
              <w:rPr>
                <w:rFonts w:ascii="Times New Roman" w:eastAsia="Times New Roman" w:hAnsi="Times New Roman" w:cs="Times New Roman"/>
                <w:sz w:val="12"/>
                <w:szCs w:val="12"/>
                <w:lang w:eastAsia="ru-RU"/>
              </w:rPr>
            </w:pPr>
            <w:r w:rsidRPr="006A7A44">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center"/>
              <w:rPr>
                <w:rFonts w:ascii="Times New Roman" w:eastAsia="Times New Roman" w:hAnsi="Times New Roman" w:cs="Times New Roman"/>
                <w:sz w:val="12"/>
                <w:szCs w:val="12"/>
                <w:lang w:eastAsia="ru-RU"/>
              </w:rPr>
            </w:pPr>
            <w:r w:rsidRPr="006A7A44">
              <w:rPr>
                <w:rFonts w:ascii="Times New Roman" w:eastAsia="Times New Roman" w:hAnsi="Times New Roman" w:cs="Times New Roman"/>
                <w:sz w:val="12"/>
                <w:szCs w:val="12"/>
                <w:lang w:eastAsia="ru-RU"/>
              </w:rPr>
              <w:t>01 05 02 01 00 0000 610</w:t>
            </w:r>
          </w:p>
        </w:tc>
        <w:tc>
          <w:tcPr>
            <w:tcW w:w="2928"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rPr>
                <w:rFonts w:ascii="Times New Roman" w:eastAsia="Times New Roman" w:hAnsi="Times New Roman" w:cs="Times New Roman"/>
                <w:sz w:val="12"/>
                <w:szCs w:val="12"/>
                <w:lang w:eastAsia="ru-RU"/>
              </w:rPr>
            </w:pPr>
            <w:r w:rsidRPr="006A7A44">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437"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right"/>
              <w:rPr>
                <w:rFonts w:ascii="Times New Roman" w:eastAsia="Times New Roman" w:hAnsi="Times New Roman" w:cs="Times New Roman"/>
                <w:sz w:val="12"/>
                <w:szCs w:val="12"/>
                <w:lang w:eastAsia="ru-RU"/>
              </w:rPr>
            </w:pPr>
            <w:r w:rsidRPr="006A7A44">
              <w:rPr>
                <w:rFonts w:ascii="Times New Roman" w:eastAsia="Times New Roman" w:hAnsi="Times New Roman" w:cs="Times New Roman"/>
                <w:sz w:val="12"/>
                <w:szCs w:val="12"/>
                <w:lang w:eastAsia="ru-RU"/>
              </w:rPr>
              <w:t>4578</w:t>
            </w:r>
          </w:p>
        </w:tc>
      </w:tr>
      <w:tr w:rsidR="006A7A44" w:rsidRPr="006A7A44" w:rsidTr="006A7A4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center"/>
              <w:rPr>
                <w:rFonts w:ascii="Times New Roman" w:eastAsia="Times New Roman" w:hAnsi="Times New Roman" w:cs="Times New Roman"/>
                <w:sz w:val="12"/>
                <w:szCs w:val="12"/>
                <w:lang w:eastAsia="ru-RU"/>
              </w:rPr>
            </w:pPr>
            <w:r w:rsidRPr="006A7A44">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6A7A44" w:rsidRPr="006A7A44" w:rsidRDefault="006A7A44" w:rsidP="006A7A44">
            <w:pPr>
              <w:spacing w:after="0" w:line="240" w:lineRule="auto"/>
              <w:jc w:val="center"/>
              <w:rPr>
                <w:rFonts w:ascii="Times New Roman" w:eastAsia="Times New Roman" w:hAnsi="Times New Roman" w:cs="Times New Roman"/>
                <w:sz w:val="12"/>
                <w:szCs w:val="12"/>
                <w:lang w:eastAsia="ru-RU"/>
              </w:rPr>
            </w:pPr>
            <w:r w:rsidRPr="006A7A44">
              <w:rPr>
                <w:rFonts w:ascii="Times New Roman" w:eastAsia="Times New Roman" w:hAnsi="Times New Roman" w:cs="Times New Roman"/>
                <w:sz w:val="12"/>
                <w:szCs w:val="12"/>
                <w:lang w:eastAsia="ru-RU"/>
              </w:rPr>
              <w:t>01 05 02 01 10 0000 610</w:t>
            </w:r>
          </w:p>
        </w:tc>
        <w:tc>
          <w:tcPr>
            <w:tcW w:w="2928"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rPr>
                <w:rFonts w:ascii="Times New Roman" w:eastAsia="Times New Roman" w:hAnsi="Times New Roman" w:cs="Times New Roman"/>
                <w:sz w:val="12"/>
                <w:szCs w:val="12"/>
                <w:lang w:eastAsia="ru-RU"/>
              </w:rPr>
            </w:pPr>
            <w:r w:rsidRPr="006A7A44">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437" w:type="pct"/>
            <w:tcBorders>
              <w:top w:val="nil"/>
              <w:left w:val="nil"/>
              <w:bottom w:val="single" w:sz="4" w:space="0" w:color="auto"/>
              <w:right w:val="single" w:sz="4" w:space="0" w:color="auto"/>
            </w:tcBorders>
            <w:shd w:val="clear" w:color="auto" w:fill="auto"/>
            <w:vAlign w:val="center"/>
            <w:hideMark/>
          </w:tcPr>
          <w:p w:rsidR="006A7A44" w:rsidRPr="006A7A44" w:rsidRDefault="006A7A44" w:rsidP="006A7A44">
            <w:pPr>
              <w:spacing w:after="0" w:line="240" w:lineRule="auto"/>
              <w:jc w:val="right"/>
              <w:rPr>
                <w:rFonts w:ascii="Times New Roman" w:eastAsia="Times New Roman" w:hAnsi="Times New Roman" w:cs="Times New Roman"/>
                <w:sz w:val="12"/>
                <w:szCs w:val="12"/>
                <w:lang w:eastAsia="ru-RU"/>
              </w:rPr>
            </w:pPr>
            <w:r w:rsidRPr="006A7A44">
              <w:rPr>
                <w:rFonts w:ascii="Times New Roman" w:eastAsia="Times New Roman" w:hAnsi="Times New Roman" w:cs="Times New Roman"/>
                <w:sz w:val="12"/>
                <w:szCs w:val="12"/>
                <w:lang w:eastAsia="ru-RU"/>
              </w:rPr>
              <w:t>4578</w:t>
            </w:r>
          </w:p>
        </w:tc>
      </w:tr>
    </w:tbl>
    <w:p w:rsidR="006A7A44" w:rsidRDefault="006A7A44" w:rsidP="006A7A44">
      <w:pPr>
        <w:spacing w:after="0" w:line="240" w:lineRule="auto"/>
        <w:ind w:firstLine="284"/>
        <w:jc w:val="center"/>
        <w:rPr>
          <w:rFonts w:ascii="Times New Roman" w:hAnsi="Times New Roman" w:cs="Times New Roman"/>
          <w:sz w:val="12"/>
          <w:szCs w:val="12"/>
        </w:rPr>
      </w:pPr>
    </w:p>
    <w:p w:rsidR="00A66633" w:rsidRPr="00A66633" w:rsidRDefault="00A66633" w:rsidP="00A66633">
      <w:pPr>
        <w:spacing w:after="0" w:line="240" w:lineRule="auto"/>
        <w:ind w:firstLine="284"/>
        <w:jc w:val="center"/>
        <w:rPr>
          <w:rFonts w:ascii="Times New Roman" w:hAnsi="Times New Roman" w:cs="Times New Roman"/>
          <w:sz w:val="12"/>
          <w:szCs w:val="12"/>
        </w:rPr>
      </w:pPr>
      <w:r w:rsidRPr="00A66633">
        <w:rPr>
          <w:rFonts w:ascii="Times New Roman" w:hAnsi="Times New Roman" w:cs="Times New Roman"/>
          <w:sz w:val="12"/>
          <w:szCs w:val="12"/>
        </w:rPr>
        <w:t>Решение</w:t>
      </w:r>
    </w:p>
    <w:p w:rsidR="00A66633" w:rsidRPr="00A66633" w:rsidRDefault="00A66633" w:rsidP="00A66633">
      <w:pPr>
        <w:spacing w:after="0" w:line="240" w:lineRule="auto"/>
        <w:ind w:firstLine="284"/>
        <w:jc w:val="both"/>
        <w:rPr>
          <w:rFonts w:ascii="Times New Roman" w:hAnsi="Times New Roman" w:cs="Times New Roman"/>
          <w:sz w:val="12"/>
          <w:szCs w:val="12"/>
        </w:rPr>
      </w:pPr>
      <w:r w:rsidRPr="00A66633">
        <w:rPr>
          <w:rFonts w:ascii="Times New Roman" w:hAnsi="Times New Roman" w:cs="Times New Roman"/>
          <w:sz w:val="12"/>
          <w:szCs w:val="12"/>
        </w:rPr>
        <w:t xml:space="preserve">№ 21     </w:t>
      </w:r>
      <w:r>
        <w:rPr>
          <w:rFonts w:ascii="Times New Roman" w:hAnsi="Times New Roman" w:cs="Times New Roman"/>
          <w:sz w:val="12"/>
          <w:szCs w:val="12"/>
        </w:rPr>
        <w:t xml:space="preserve">                                                                                                                                                                                              от «28» июля  2021г.</w:t>
      </w:r>
    </w:p>
    <w:p w:rsidR="00A66633" w:rsidRPr="00A66633" w:rsidRDefault="00A66633" w:rsidP="00A66633">
      <w:pPr>
        <w:spacing w:after="0" w:line="240" w:lineRule="auto"/>
        <w:ind w:firstLine="284"/>
        <w:jc w:val="center"/>
        <w:rPr>
          <w:rFonts w:ascii="Times New Roman" w:hAnsi="Times New Roman" w:cs="Times New Roman"/>
          <w:sz w:val="12"/>
          <w:szCs w:val="12"/>
        </w:rPr>
      </w:pPr>
      <w:r w:rsidRPr="00A66633">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A66633">
        <w:rPr>
          <w:rFonts w:ascii="Times New Roman" w:hAnsi="Times New Roman" w:cs="Times New Roman"/>
          <w:sz w:val="12"/>
          <w:szCs w:val="12"/>
        </w:rPr>
        <w:t>сельск</w:t>
      </w:r>
      <w:r>
        <w:rPr>
          <w:rFonts w:ascii="Times New Roman" w:hAnsi="Times New Roman" w:cs="Times New Roman"/>
          <w:sz w:val="12"/>
          <w:szCs w:val="12"/>
        </w:rPr>
        <w:t xml:space="preserve">ого  поселения  Верхняя Орлянка </w:t>
      </w:r>
      <w:r w:rsidRPr="00A66633">
        <w:rPr>
          <w:rFonts w:ascii="Times New Roman" w:hAnsi="Times New Roman" w:cs="Times New Roman"/>
          <w:sz w:val="12"/>
          <w:szCs w:val="12"/>
        </w:rPr>
        <w:t>на 2021 год и на плановый период 2022 и 2023 годов</w:t>
      </w:r>
    </w:p>
    <w:p w:rsidR="00A66633" w:rsidRPr="00A66633" w:rsidRDefault="00A66633" w:rsidP="00A66633">
      <w:pPr>
        <w:spacing w:after="0" w:line="240" w:lineRule="auto"/>
        <w:ind w:firstLine="284"/>
        <w:jc w:val="both"/>
        <w:rPr>
          <w:rFonts w:ascii="Times New Roman" w:hAnsi="Times New Roman" w:cs="Times New Roman"/>
          <w:sz w:val="12"/>
          <w:szCs w:val="12"/>
        </w:rPr>
      </w:pPr>
      <w:r w:rsidRPr="00A66633">
        <w:rPr>
          <w:rFonts w:ascii="Times New Roman" w:hAnsi="Times New Roman" w:cs="Times New Roman"/>
          <w:sz w:val="12"/>
          <w:szCs w:val="12"/>
        </w:rPr>
        <w:t>принято  Собранием представителей</w:t>
      </w:r>
    </w:p>
    <w:p w:rsidR="00A66633" w:rsidRPr="00A66633" w:rsidRDefault="00A66633" w:rsidP="00A66633">
      <w:pPr>
        <w:spacing w:after="0" w:line="240" w:lineRule="auto"/>
        <w:ind w:firstLine="284"/>
        <w:jc w:val="both"/>
        <w:rPr>
          <w:rFonts w:ascii="Times New Roman" w:hAnsi="Times New Roman" w:cs="Times New Roman"/>
          <w:sz w:val="12"/>
          <w:szCs w:val="12"/>
        </w:rPr>
      </w:pPr>
      <w:r w:rsidRPr="00A66633">
        <w:rPr>
          <w:rFonts w:ascii="Times New Roman" w:hAnsi="Times New Roman" w:cs="Times New Roman"/>
          <w:sz w:val="12"/>
          <w:szCs w:val="12"/>
        </w:rPr>
        <w:t>сельского поселения Верхняя Орлянка</w:t>
      </w:r>
    </w:p>
    <w:p w:rsidR="00A66633" w:rsidRPr="00A66633" w:rsidRDefault="00A66633" w:rsidP="00A66633">
      <w:pPr>
        <w:spacing w:after="0" w:line="240" w:lineRule="auto"/>
        <w:ind w:firstLine="284"/>
        <w:jc w:val="both"/>
        <w:rPr>
          <w:rFonts w:ascii="Times New Roman" w:hAnsi="Times New Roman" w:cs="Times New Roman"/>
          <w:sz w:val="12"/>
          <w:szCs w:val="12"/>
        </w:rPr>
      </w:pPr>
      <w:r w:rsidRPr="00A66633">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A66633" w:rsidRPr="00A66633" w:rsidRDefault="00A66633" w:rsidP="00A66633">
      <w:pPr>
        <w:spacing w:after="0" w:line="240" w:lineRule="auto"/>
        <w:ind w:firstLine="284"/>
        <w:jc w:val="both"/>
        <w:rPr>
          <w:rFonts w:ascii="Times New Roman" w:hAnsi="Times New Roman" w:cs="Times New Roman"/>
          <w:sz w:val="12"/>
          <w:szCs w:val="12"/>
        </w:rPr>
      </w:pPr>
      <w:proofErr w:type="gramStart"/>
      <w:r w:rsidRPr="00A66633">
        <w:rPr>
          <w:rFonts w:ascii="Times New Roman" w:hAnsi="Times New Roman" w:cs="Times New Roman"/>
          <w:sz w:val="12"/>
          <w:szCs w:val="12"/>
        </w:rPr>
        <w:t>Рассмотрев представленный Администрацией сельского поселения Верхняя Орлянка бюджет сельского</w:t>
      </w:r>
      <w:proofErr w:type="gramEnd"/>
      <w:r w:rsidRPr="00A66633">
        <w:rPr>
          <w:rFonts w:ascii="Times New Roman" w:hAnsi="Times New Roman" w:cs="Times New Roman"/>
          <w:sz w:val="12"/>
          <w:szCs w:val="12"/>
        </w:rPr>
        <w:t xml:space="preserve"> поселения Верхняя Орлянка на 2021 год и на плановый период 2022 и 2023 годов, Собрание представителей сельского поселения Верхняя Орлянка </w:t>
      </w:r>
    </w:p>
    <w:p w:rsidR="00A66633" w:rsidRPr="00A66633" w:rsidRDefault="00A66633" w:rsidP="00A66633">
      <w:pPr>
        <w:spacing w:after="0" w:line="240" w:lineRule="auto"/>
        <w:ind w:firstLine="284"/>
        <w:jc w:val="both"/>
        <w:rPr>
          <w:rFonts w:ascii="Times New Roman" w:hAnsi="Times New Roman" w:cs="Times New Roman"/>
          <w:sz w:val="12"/>
          <w:szCs w:val="12"/>
        </w:rPr>
      </w:pPr>
      <w:r w:rsidRPr="00A66633">
        <w:rPr>
          <w:rFonts w:ascii="Times New Roman" w:hAnsi="Times New Roman" w:cs="Times New Roman"/>
          <w:sz w:val="12"/>
          <w:szCs w:val="12"/>
        </w:rPr>
        <w:t xml:space="preserve">РЕШИЛО: </w:t>
      </w:r>
    </w:p>
    <w:p w:rsidR="00A66633" w:rsidRPr="00A66633" w:rsidRDefault="00A66633" w:rsidP="00A6663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66633">
        <w:rPr>
          <w:rFonts w:ascii="Times New Roman" w:hAnsi="Times New Roman" w:cs="Times New Roman"/>
          <w:sz w:val="12"/>
          <w:szCs w:val="12"/>
        </w:rPr>
        <w:t>Внести в решение Собрания представителей сельского поселения Верхняя Орлянка  от  18. 12.2020 г.  № 19  «О бюджете сельского поселения Верхняя Орлянка на 2021 год и плановый период 2022 и 2023 годов» следующие изменения и дополнения:</w:t>
      </w:r>
    </w:p>
    <w:p w:rsidR="00A66633" w:rsidRPr="00A66633" w:rsidRDefault="00A66633" w:rsidP="00A6663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A66633">
        <w:rPr>
          <w:rFonts w:ascii="Times New Roman" w:hAnsi="Times New Roman" w:cs="Times New Roman"/>
          <w:sz w:val="12"/>
          <w:szCs w:val="12"/>
        </w:rPr>
        <w:t>В статье 1 пункт 1 сумму «4 135» заменить суммой «4 160»;</w:t>
      </w:r>
    </w:p>
    <w:p w:rsidR="00A66633" w:rsidRPr="00A66633" w:rsidRDefault="00A66633" w:rsidP="00A66633">
      <w:pPr>
        <w:spacing w:after="0" w:line="240" w:lineRule="auto"/>
        <w:ind w:firstLine="284"/>
        <w:jc w:val="both"/>
        <w:rPr>
          <w:rFonts w:ascii="Times New Roman" w:hAnsi="Times New Roman" w:cs="Times New Roman"/>
          <w:sz w:val="12"/>
          <w:szCs w:val="12"/>
        </w:rPr>
      </w:pPr>
      <w:r w:rsidRPr="00A66633">
        <w:rPr>
          <w:rFonts w:ascii="Times New Roman" w:hAnsi="Times New Roman" w:cs="Times New Roman"/>
          <w:sz w:val="12"/>
          <w:szCs w:val="12"/>
        </w:rPr>
        <w:t>сумму «4 348» заменить суммой «4 376»;</w:t>
      </w:r>
    </w:p>
    <w:p w:rsidR="00A66633" w:rsidRPr="00A66633" w:rsidRDefault="00A66633" w:rsidP="00A66633">
      <w:pPr>
        <w:spacing w:after="0" w:line="240" w:lineRule="auto"/>
        <w:ind w:firstLine="284"/>
        <w:jc w:val="both"/>
        <w:rPr>
          <w:rFonts w:ascii="Times New Roman" w:hAnsi="Times New Roman" w:cs="Times New Roman"/>
          <w:sz w:val="12"/>
          <w:szCs w:val="12"/>
        </w:rPr>
      </w:pPr>
      <w:r w:rsidRPr="00A66633">
        <w:rPr>
          <w:rFonts w:ascii="Times New Roman" w:hAnsi="Times New Roman" w:cs="Times New Roman"/>
          <w:sz w:val="12"/>
          <w:szCs w:val="12"/>
        </w:rPr>
        <w:t xml:space="preserve">сумму «213» заменить суммой «216».     </w:t>
      </w:r>
    </w:p>
    <w:p w:rsidR="00A66633" w:rsidRPr="00A66633" w:rsidRDefault="00A66633" w:rsidP="00A6663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A66633">
        <w:rPr>
          <w:rFonts w:ascii="Times New Roman" w:hAnsi="Times New Roman" w:cs="Times New Roman"/>
          <w:sz w:val="12"/>
          <w:szCs w:val="12"/>
        </w:rPr>
        <w:t>В статье 4 сумму «1 603» заменить суммой «1 628».</w:t>
      </w:r>
    </w:p>
    <w:p w:rsidR="00A66633" w:rsidRPr="00A66633" w:rsidRDefault="00A66633" w:rsidP="00A6663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A66633">
        <w:rPr>
          <w:rFonts w:ascii="Times New Roman" w:hAnsi="Times New Roman" w:cs="Times New Roman"/>
          <w:sz w:val="12"/>
          <w:szCs w:val="12"/>
        </w:rPr>
        <w:t>В статье 5 сумму «1 603» заменить суммой «1 628».</w:t>
      </w:r>
    </w:p>
    <w:p w:rsidR="00A66633" w:rsidRPr="00A66633" w:rsidRDefault="00A66633" w:rsidP="00A6663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A66633">
        <w:rPr>
          <w:rFonts w:ascii="Times New Roman" w:hAnsi="Times New Roman" w:cs="Times New Roman"/>
          <w:sz w:val="12"/>
          <w:szCs w:val="12"/>
        </w:rPr>
        <w:t>В статье 12 сумму «789» заменить суммой «812».</w:t>
      </w:r>
    </w:p>
    <w:p w:rsidR="00A66633" w:rsidRPr="00A66633" w:rsidRDefault="00A66633" w:rsidP="00A6663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1.5.</w:t>
      </w:r>
      <w:r w:rsidRPr="00A66633">
        <w:rPr>
          <w:rFonts w:ascii="Times New Roman" w:hAnsi="Times New Roman" w:cs="Times New Roman"/>
          <w:sz w:val="12"/>
          <w:szCs w:val="12"/>
        </w:rPr>
        <w:t>Приложения 3,5,7 изложить в новой редакции (прилагаются).</w:t>
      </w:r>
    </w:p>
    <w:p w:rsidR="00A66633" w:rsidRPr="00A66633" w:rsidRDefault="00A66633" w:rsidP="00A6663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66633">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A66633" w:rsidRPr="00A66633" w:rsidRDefault="00A66633" w:rsidP="00A6663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66633">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A66633" w:rsidRPr="00A66633" w:rsidRDefault="00A66633" w:rsidP="00A66633">
      <w:pPr>
        <w:spacing w:after="0" w:line="240" w:lineRule="auto"/>
        <w:ind w:firstLine="284"/>
        <w:jc w:val="right"/>
        <w:rPr>
          <w:rFonts w:ascii="Times New Roman" w:hAnsi="Times New Roman" w:cs="Times New Roman"/>
          <w:sz w:val="12"/>
          <w:szCs w:val="12"/>
        </w:rPr>
      </w:pPr>
      <w:r w:rsidRPr="00A66633">
        <w:rPr>
          <w:rFonts w:ascii="Times New Roman" w:hAnsi="Times New Roman" w:cs="Times New Roman"/>
          <w:sz w:val="12"/>
          <w:szCs w:val="12"/>
        </w:rPr>
        <w:t>Председатель Собрания представителей</w:t>
      </w:r>
    </w:p>
    <w:p w:rsidR="00A66633" w:rsidRPr="00A66633" w:rsidRDefault="00A66633" w:rsidP="00A66633">
      <w:pPr>
        <w:spacing w:after="0" w:line="240" w:lineRule="auto"/>
        <w:ind w:firstLine="284"/>
        <w:jc w:val="right"/>
        <w:rPr>
          <w:rFonts w:ascii="Times New Roman" w:hAnsi="Times New Roman" w:cs="Times New Roman"/>
          <w:sz w:val="12"/>
          <w:szCs w:val="12"/>
        </w:rPr>
      </w:pPr>
      <w:r w:rsidRPr="00A66633">
        <w:rPr>
          <w:rFonts w:ascii="Times New Roman" w:hAnsi="Times New Roman" w:cs="Times New Roman"/>
          <w:sz w:val="12"/>
          <w:szCs w:val="12"/>
        </w:rPr>
        <w:t>сельского поселения Верхняя Орлянка</w:t>
      </w:r>
    </w:p>
    <w:p w:rsidR="00A66633" w:rsidRDefault="00A66633" w:rsidP="00A66633">
      <w:pPr>
        <w:spacing w:after="0" w:line="240" w:lineRule="auto"/>
        <w:ind w:firstLine="284"/>
        <w:jc w:val="right"/>
        <w:rPr>
          <w:rFonts w:ascii="Times New Roman" w:hAnsi="Times New Roman" w:cs="Times New Roman"/>
          <w:sz w:val="12"/>
          <w:szCs w:val="12"/>
        </w:rPr>
      </w:pPr>
      <w:r w:rsidRPr="00A66633">
        <w:rPr>
          <w:rFonts w:ascii="Times New Roman" w:hAnsi="Times New Roman" w:cs="Times New Roman"/>
          <w:sz w:val="12"/>
          <w:szCs w:val="12"/>
        </w:rPr>
        <w:t xml:space="preserve">муниципального района Сергиевский      </w:t>
      </w:r>
    </w:p>
    <w:p w:rsidR="00A66633" w:rsidRPr="00A66633" w:rsidRDefault="00A66633" w:rsidP="00A66633">
      <w:pPr>
        <w:spacing w:after="0" w:line="240" w:lineRule="auto"/>
        <w:ind w:firstLine="284"/>
        <w:jc w:val="right"/>
        <w:rPr>
          <w:rFonts w:ascii="Times New Roman" w:hAnsi="Times New Roman" w:cs="Times New Roman"/>
          <w:sz w:val="12"/>
          <w:szCs w:val="12"/>
        </w:rPr>
      </w:pPr>
      <w:r w:rsidRPr="00A66633">
        <w:rPr>
          <w:rFonts w:ascii="Times New Roman" w:hAnsi="Times New Roman" w:cs="Times New Roman"/>
          <w:sz w:val="12"/>
          <w:szCs w:val="12"/>
        </w:rPr>
        <w:t xml:space="preserve">                      </w:t>
      </w:r>
      <w:r>
        <w:rPr>
          <w:rFonts w:ascii="Times New Roman" w:hAnsi="Times New Roman" w:cs="Times New Roman"/>
          <w:sz w:val="12"/>
          <w:szCs w:val="12"/>
        </w:rPr>
        <w:t xml:space="preserve">                   А.А. Митяева</w:t>
      </w:r>
    </w:p>
    <w:p w:rsidR="00A66633" w:rsidRPr="00A66633" w:rsidRDefault="00A66633" w:rsidP="00A66633">
      <w:pPr>
        <w:spacing w:after="0" w:line="240" w:lineRule="auto"/>
        <w:ind w:firstLine="284"/>
        <w:jc w:val="right"/>
        <w:rPr>
          <w:rFonts w:ascii="Times New Roman" w:hAnsi="Times New Roman" w:cs="Times New Roman"/>
          <w:sz w:val="12"/>
          <w:szCs w:val="12"/>
        </w:rPr>
      </w:pPr>
      <w:r w:rsidRPr="00A66633">
        <w:rPr>
          <w:rFonts w:ascii="Times New Roman" w:hAnsi="Times New Roman" w:cs="Times New Roman"/>
          <w:sz w:val="12"/>
          <w:szCs w:val="12"/>
        </w:rPr>
        <w:t>Глава  сельского поселения Верхняя Орлянка</w:t>
      </w:r>
    </w:p>
    <w:p w:rsidR="00FB2ADF" w:rsidRDefault="00A66633" w:rsidP="00A66633">
      <w:pPr>
        <w:spacing w:after="0" w:line="240" w:lineRule="auto"/>
        <w:ind w:firstLine="284"/>
        <w:jc w:val="right"/>
        <w:rPr>
          <w:rFonts w:ascii="Times New Roman" w:hAnsi="Times New Roman" w:cs="Times New Roman"/>
          <w:sz w:val="12"/>
          <w:szCs w:val="12"/>
        </w:rPr>
      </w:pPr>
      <w:r w:rsidRPr="00A66633">
        <w:rPr>
          <w:rFonts w:ascii="Times New Roman" w:hAnsi="Times New Roman" w:cs="Times New Roman"/>
          <w:sz w:val="12"/>
          <w:szCs w:val="12"/>
        </w:rPr>
        <w:t xml:space="preserve">муниципального района Сергиевский             </w:t>
      </w:r>
    </w:p>
    <w:p w:rsidR="00114A68" w:rsidRDefault="00A66633" w:rsidP="00FB2ADF">
      <w:pPr>
        <w:spacing w:after="0" w:line="240" w:lineRule="auto"/>
        <w:ind w:firstLine="284"/>
        <w:jc w:val="right"/>
        <w:rPr>
          <w:rFonts w:ascii="Times New Roman" w:hAnsi="Times New Roman" w:cs="Times New Roman"/>
          <w:sz w:val="12"/>
          <w:szCs w:val="12"/>
        </w:rPr>
      </w:pPr>
      <w:r w:rsidRPr="00A66633">
        <w:rPr>
          <w:rFonts w:ascii="Times New Roman" w:hAnsi="Times New Roman" w:cs="Times New Roman"/>
          <w:sz w:val="12"/>
          <w:szCs w:val="12"/>
        </w:rPr>
        <w:lastRenderedPageBreak/>
        <w:t xml:space="preserve">                                  Р.Р. Исмагилов</w:t>
      </w:r>
    </w:p>
    <w:p w:rsidR="00FB2ADF" w:rsidRDefault="00FB2ADF" w:rsidP="00FB2ADF">
      <w:pPr>
        <w:spacing w:after="0" w:line="240" w:lineRule="auto"/>
        <w:ind w:firstLine="284"/>
        <w:jc w:val="right"/>
        <w:rPr>
          <w:rFonts w:ascii="Times New Roman" w:hAnsi="Times New Roman" w:cs="Times New Roman"/>
          <w:sz w:val="12"/>
          <w:szCs w:val="12"/>
        </w:rPr>
      </w:pPr>
    </w:p>
    <w:p w:rsidR="00FB2ADF" w:rsidRPr="00FB2ADF" w:rsidRDefault="00FB2ADF" w:rsidP="00FB2AD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FB2ADF" w:rsidRDefault="00FB2ADF" w:rsidP="00FB2ADF">
      <w:pPr>
        <w:spacing w:after="0" w:line="240" w:lineRule="auto"/>
        <w:ind w:firstLine="284"/>
        <w:jc w:val="right"/>
        <w:rPr>
          <w:rFonts w:ascii="Times New Roman" w:hAnsi="Times New Roman" w:cs="Times New Roman"/>
          <w:sz w:val="12"/>
          <w:szCs w:val="12"/>
        </w:rPr>
      </w:pPr>
      <w:r w:rsidRPr="00FB2ADF">
        <w:rPr>
          <w:rFonts w:ascii="Times New Roman" w:hAnsi="Times New Roman" w:cs="Times New Roman"/>
          <w:sz w:val="12"/>
          <w:szCs w:val="12"/>
        </w:rPr>
        <w:t xml:space="preserve">к Решению Собрания Представителей </w:t>
      </w:r>
    </w:p>
    <w:p w:rsidR="00FB2ADF" w:rsidRDefault="00FB2ADF" w:rsidP="00FB2ADF">
      <w:pPr>
        <w:spacing w:after="0" w:line="240" w:lineRule="auto"/>
        <w:ind w:firstLine="284"/>
        <w:jc w:val="right"/>
        <w:rPr>
          <w:rFonts w:ascii="Times New Roman" w:hAnsi="Times New Roman" w:cs="Times New Roman"/>
          <w:sz w:val="12"/>
          <w:szCs w:val="12"/>
        </w:rPr>
      </w:pPr>
      <w:r w:rsidRPr="00FB2ADF">
        <w:rPr>
          <w:rFonts w:ascii="Times New Roman" w:hAnsi="Times New Roman" w:cs="Times New Roman"/>
          <w:sz w:val="12"/>
          <w:szCs w:val="12"/>
        </w:rPr>
        <w:t xml:space="preserve">сельского поселения Верхняя Орлянка </w:t>
      </w:r>
    </w:p>
    <w:p w:rsidR="00FB2ADF" w:rsidRDefault="00FB2ADF" w:rsidP="00FB2ADF">
      <w:pPr>
        <w:spacing w:after="0" w:line="240" w:lineRule="auto"/>
        <w:ind w:firstLine="284"/>
        <w:jc w:val="right"/>
        <w:rPr>
          <w:rFonts w:ascii="Times New Roman" w:hAnsi="Times New Roman" w:cs="Times New Roman"/>
          <w:sz w:val="12"/>
          <w:szCs w:val="12"/>
        </w:rPr>
      </w:pPr>
      <w:r w:rsidRPr="00FB2ADF">
        <w:rPr>
          <w:rFonts w:ascii="Times New Roman" w:hAnsi="Times New Roman" w:cs="Times New Roman"/>
          <w:sz w:val="12"/>
          <w:szCs w:val="12"/>
        </w:rPr>
        <w:t>муни</w:t>
      </w:r>
      <w:r>
        <w:rPr>
          <w:rFonts w:ascii="Times New Roman" w:hAnsi="Times New Roman" w:cs="Times New Roman"/>
          <w:sz w:val="12"/>
          <w:szCs w:val="12"/>
        </w:rPr>
        <w:t xml:space="preserve">ципального района Сергиевский </w:t>
      </w:r>
    </w:p>
    <w:p w:rsidR="00FB2ADF" w:rsidRDefault="00FB2ADF" w:rsidP="00FB2AD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№21  от 28 июля 2021г.</w:t>
      </w:r>
    </w:p>
    <w:p w:rsidR="00FB2ADF" w:rsidRDefault="00FB2ADF" w:rsidP="00FB2ADF">
      <w:pPr>
        <w:spacing w:after="0" w:line="240" w:lineRule="auto"/>
        <w:ind w:firstLine="284"/>
        <w:jc w:val="center"/>
        <w:rPr>
          <w:rFonts w:ascii="Times New Roman" w:hAnsi="Times New Roman" w:cs="Times New Roman"/>
          <w:sz w:val="12"/>
          <w:szCs w:val="12"/>
        </w:rPr>
      </w:pPr>
      <w:r w:rsidRPr="00FB2ADF">
        <w:rPr>
          <w:rFonts w:ascii="Times New Roman" w:hAnsi="Times New Roman" w:cs="Times New Roman"/>
          <w:sz w:val="12"/>
          <w:szCs w:val="12"/>
        </w:rPr>
        <w:t>Ведомственная структура расходов бюджета сельского поселения Верхняя Орлянка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774"/>
        <w:gridCol w:w="336"/>
        <w:gridCol w:w="427"/>
        <w:gridCol w:w="992"/>
        <w:gridCol w:w="425"/>
        <w:gridCol w:w="597"/>
        <w:gridCol w:w="1210"/>
      </w:tblGrid>
      <w:tr w:rsidR="00FB2ADF" w:rsidRPr="00FB2ADF" w:rsidTr="00FB2ADF">
        <w:trPr>
          <w:trHeight w:val="70"/>
        </w:trPr>
        <w:tc>
          <w:tcPr>
            <w:tcW w:w="626" w:type="pct"/>
            <w:vMerge w:val="restart"/>
            <w:shd w:val="clear" w:color="auto" w:fill="auto"/>
            <w:vAlign w:val="center"/>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bookmarkStart w:id="6" w:name="RANGE!A4:I65"/>
            <w:r w:rsidRPr="00FB2ADF">
              <w:rPr>
                <w:rFonts w:ascii="Times New Roman" w:eastAsia="Times New Roman" w:hAnsi="Times New Roman" w:cs="Times New Roman"/>
                <w:color w:val="000000"/>
                <w:sz w:val="12"/>
                <w:szCs w:val="12"/>
                <w:lang w:eastAsia="ru-RU"/>
              </w:rPr>
              <w:t>Код главного распорядителя бюджетных средств</w:t>
            </w:r>
            <w:bookmarkEnd w:id="6"/>
          </w:p>
        </w:tc>
        <w:tc>
          <w:tcPr>
            <w:tcW w:w="1795" w:type="pct"/>
            <w:vMerge w:val="restart"/>
            <w:shd w:val="clear" w:color="auto" w:fill="auto"/>
            <w:vAlign w:val="center"/>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proofErr w:type="spellStart"/>
            <w:r w:rsidRPr="00FB2ADF">
              <w:rPr>
                <w:rFonts w:ascii="Times New Roman" w:eastAsia="Times New Roman" w:hAnsi="Times New Roman" w:cs="Times New Roman"/>
                <w:color w:val="000000"/>
                <w:sz w:val="12"/>
                <w:szCs w:val="12"/>
                <w:lang w:eastAsia="ru-RU"/>
              </w:rPr>
              <w:t>Рз</w:t>
            </w:r>
            <w:proofErr w:type="spellEnd"/>
          </w:p>
        </w:tc>
        <w:tc>
          <w:tcPr>
            <w:tcW w:w="276" w:type="pct"/>
            <w:vMerge w:val="restart"/>
            <w:shd w:val="clear" w:color="auto" w:fill="auto"/>
            <w:vAlign w:val="center"/>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proofErr w:type="gramStart"/>
            <w:r w:rsidRPr="00FB2ADF">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ВР</w:t>
            </w:r>
          </w:p>
        </w:tc>
        <w:tc>
          <w:tcPr>
            <w:tcW w:w="1169" w:type="pct"/>
            <w:gridSpan w:val="2"/>
            <w:shd w:val="clear" w:color="auto" w:fill="auto"/>
            <w:vAlign w:val="center"/>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Сумма, тыс. рублей</w:t>
            </w:r>
          </w:p>
        </w:tc>
      </w:tr>
      <w:tr w:rsidR="00FB2ADF" w:rsidRPr="00FB2ADF" w:rsidTr="00FB2ADF">
        <w:trPr>
          <w:trHeight w:val="70"/>
        </w:trPr>
        <w:tc>
          <w:tcPr>
            <w:tcW w:w="626" w:type="pct"/>
            <w:vMerge/>
            <w:vAlign w:val="center"/>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p>
        </w:tc>
        <w:tc>
          <w:tcPr>
            <w:tcW w:w="1795" w:type="pct"/>
            <w:vMerge/>
            <w:vAlign w:val="center"/>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p>
        </w:tc>
        <w:tc>
          <w:tcPr>
            <w:tcW w:w="386" w:type="pct"/>
            <w:shd w:val="clear" w:color="auto" w:fill="auto"/>
            <w:vAlign w:val="center"/>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всего</w:t>
            </w:r>
          </w:p>
        </w:tc>
        <w:tc>
          <w:tcPr>
            <w:tcW w:w="783" w:type="pct"/>
            <w:shd w:val="clear" w:color="auto" w:fill="auto"/>
            <w:vAlign w:val="center"/>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Администрация сельского поселения Верхняя Орлянка муниципального района Сергиевский Самарской области</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4 376</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95</w:t>
            </w:r>
          </w:p>
        </w:tc>
      </w:tr>
      <w:tr w:rsidR="00FB2ADF" w:rsidRPr="00FB2ADF" w:rsidTr="00200F3A">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658</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0</w:t>
            </w:r>
          </w:p>
        </w:tc>
      </w:tr>
      <w:tr w:rsidR="00FB2ADF" w:rsidRPr="00FB2ADF" w:rsidTr="00200F3A">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02</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658</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200F3A">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02</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120</w:t>
            </w: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658</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200F3A">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1 043</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0</w:t>
            </w:r>
          </w:p>
        </w:tc>
      </w:tr>
      <w:tr w:rsidR="00FB2ADF" w:rsidRPr="00FB2ADF" w:rsidTr="00200F3A">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04</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975</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200F3A">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04</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120</w:t>
            </w: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728</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04</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201</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04</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28</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04</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850</w:t>
            </w: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19</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04</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68</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04</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68</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73</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06</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73</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06</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73</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10</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11</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10</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11</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870</w:t>
            </w: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10</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437</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13</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278</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13</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194</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13</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84</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13</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5</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 xml:space="preserve">Иные закупки товаров, работ и услуг для </w:t>
            </w:r>
            <w:r w:rsidRPr="00FB2ADF">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lastRenderedPageBreak/>
              <w:t>01</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13</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5</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lastRenderedPageBreak/>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13</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154</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13</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154</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02</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95</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95</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02</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03</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95</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95</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02</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03</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120</w:t>
            </w: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95</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95</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296</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03</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10</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296</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03</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10</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295</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03</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10</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850</w:t>
            </w: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1</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1</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03</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14</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1</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03</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14</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1</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598</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04</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09</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580</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88"/>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04</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09</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277</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04</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09</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303</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FB2ADF">
              <w:rPr>
                <w:rFonts w:ascii="Times New Roman" w:eastAsia="Times New Roman" w:hAnsi="Times New Roman" w:cs="Times New Roman"/>
                <w:color w:val="000000"/>
                <w:sz w:val="12"/>
                <w:szCs w:val="12"/>
                <w:lang w:eastAsia="ru-RU"/>
              </w:rPr>
              <w:t>м.р</w:t>
            </w:r>
            <w:proofErr w:type="spellEnd"/>
            <w:r w:rsidRPr="00FB2ADF">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04</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09</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18</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04</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09</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18</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896</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05</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03</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854</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05</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03</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852</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05</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03</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850</w:t>
            </w: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2</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05</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03</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41</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05</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03</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18</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05</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03</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23</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06</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7</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lastRenderedPageBreak/>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06</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05</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7</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06</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05</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7</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13</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0</w:t>
            </w:r>
          </w:p>
        </w:tc>
      </w:tr>
      <w:tr w:rsidR="00FB2ADF" w:rsidRPr="00FB2ADF" w:rsidTr="00FB2ADF">
        <w:trPr>
          <w:trHeight w:val="182"/>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07</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07</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13</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07</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07</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13</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250</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08</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01</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250</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08</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01</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30</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420</w:t>
            </w: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08</w:t>
            </w: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01</w:t>
            </w: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220</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color w:val="000000"/>
                <w:sz w:val="12"/>
                <w:szCs w:val="12"/>
                <w:lang w:eastAsia="ru-RU"/>
              </w:rPr>
            </w:pPr>
            <w:r w:rsidRPr="00FB2ADF">
              <w:rPr>
                <w:rFonts w:ascii="Times New Roman" w:eastAsia="Times New Roman" w:hAnsi="Times New Roman" w:cs="Times New Roman"/>
                <w:color w:val="000000"/>
                <w:sz w:val="12"/>
                <w:szCs w:val="12"/>
                <w:lang w:eastAsia="ru-RU"/>
              </w:rPr>
              <w:t>0</w:t>
            </w:r>
          </w:p>
        </w:tc>
      </w:tr>
      <w:tr w:rsidR="00FB2ADF" w:rsidRPr="00FB2ADF" w:rsidTr="00FB2ADF">
        <w:trPr>
          <w:trHeight w:val="70"/>
        </w:trPr>
        <w:tc>
          <w:tcPr>
            <w:tcW w:w="62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1795" w:type="pct"/>
            <w:shd w:val="clear" w:color="auto" w:fill="auto"/>
            <w:hideMark/>
          </w:tcPr>
          <w:p w:rsidR="00FB2ADF" w:rsidRPr="00FB2ADF" w:rsidRDefault="00FB2ADF" w:rsidP="00FB2ADF">
            <w:pPr>
              <w:spacing w:after="0" w:line="240" w:lineRule="auto"/>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B2ADF" w:rsidRPr="00FB2ADF" w:rsidRDefault="00FB2ADF" w:rsidP="00FB2ADF">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4 376</w:t>
            </w:r>
          </w:p>
        </w:tc>
        <w:tc>
          <w:tcPr>
            <w:tcW w:w="783" w:type="pct"/>
            <w:shd w:val="clear" w:color="auto" w:fill="auto"/>
            <w:hideMark/>
          </w:tcPr>
          <w:p w:rsidR="00FB2ADF" w:rsidRPr="00FB2ADF" w:rsidRDefault="00FB2ADF" w:rsidP="00FB2ADF">
            <w:pPr>
              <w:spacing w:after="0" w:line="240" w:lineRule="auto"/>
              <w:jc w:val="right"/>
              <w:rPr>
                <w:rFonts w:ascii="Times New Roman" w:eastAsia="Times New Roman" w:hAnsi="Times New Roman" w:cs="Times New Roman"/>
                <w:b/>
                <w:bCs/>
                <w:color w:val="000000"/>
                <w:sz w:val="12"/>
                <w:szCs w:val="12"/>
                <w:lang w:eastAsia="ru-RU"/>
              </w:rPr>
            </w:pPr>
            <w:r w:rsidRPr="00FB2ADF">
              <w:rPr>
                <w:rFonts w:ascii="Times New Roman" w:eastAsia="Times New Roman" w:hAnsi="Times New Roman" w:cs="Times New Roman"/>
                <w:b/>
                <w:bCs/>
                <w:color w:val="000000"/>
                <w:sz w:val="12"/>
                <w:szCs w:val="12"/>
                <w:lang w:eastAsia="ru-RU"/>
              </w:rPr>
              <w:t>95</w:t>
            </w:r>
          </w:p>
        </w:tc>
      </w:tr>
    </w:tbl>
    <w:p w:rsidR="00FB2ADF" w:rsidRDefault="00FB2ADF" w:rsidP="00FB2ADF">
      <w:pPr>
        <w:spacing w:after="0" w:line="240" w:lineRule="auto"/>
        <w:ind w:firstLine="284"/>
        <w:jc w:val="center"/>
        <w:rPr>
          <w:rFonts w:ascii="Times New Roman" w:hAnsi="Times New Roman" w:cs="Times New Roman"/>
          <w:sz w:val="12"/>
          <w:szCs w:val="12"/>
        </w:rPr>
      </w:pPr>
    </w:p>
    <w:p w:rsidR="00200F3A" w:rsidRPr="00200F3A" w:rsidRDefault="00200F3A" w:rsidP="00200F3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200F3A" w:rsidRDefault="00200F3A" w:rsidP="00200F3A">
      <w:pPr>
        <w:spacing w:after="0" w:line="240" w:lineRule="auto"/>
        <w:ind w:firstLine="284"/>
        <w:jc w:val="right"/>
        <w:rPr>
          <w:rFonts w:ascii="Times New Roman" w:hAnsi="Times New Roman" w:cs="Times New Roman"/>
          <w:sz w:val="12"/>
          <w:szCs w:val="12"/>
        </w:rPr>
      </w:pPr>
      <w:r w:rsidRPr="00200F3A">
        <w:rPr>
          <w:rFonts w:ascii="Times New Roman" w:hAnsi="Times New Roman" w:cs="Times New Roman"/>
          <w:sz w:val="12"/>
          <w:szCs w:val="12"/>
        </w:rPr>
        <w:t xml:space="preserve">к Решению Собрания Представителей </w:t>
      </w:r>
    </w:p>
    <w:p w:rsidR="00200F3A" w:rsidRDefault="00200F3A" w:rsidP="00200F3A">
      <w:pPr>
        <w:spacing w:after="0" w:line="240" w:lineRule="auto"/>
        <w:ind w:firstLine="284"/>
        <w:jc w:val="right"/>
        <w:rPr>
          <w:rFonts w:ascii="Times New Roman" w:hAnsi="Times New Roman" w:cs="Times New Roman"/>
          <w:sz w:val="12"/>
          <w:szCs w:val="12"/>
        </w:rPr>
      </w:pPr>
      <w:r w:rsidRPr="00200F3A">
        <w:rPr>
          <w:rFonts w:ascii="Times New Roman" w:hAnsi="Times New Roman" w:cs="Times New Roman"/>
          <w:sz w:val="12"/>
          <w:szCs w:val="12"/>
        </w:rPr>
        <w:t xml:space="preserve">сельского поселения Верхняя Орлянка </w:t>
      </w:r>
    </w:p>
    <w:p w:rsidR="00200F3A" w:rsidRDefault="00200F3A" w:rsidP="00200F3A">
      <w:pPr>
        <w:spacing w:after="0" w:line="240" w:lineRule="auto"/>
        <w:ind w:firstLine="284"/>
        <w:jc w:val="right"/>
        <w:rPr>
          <w:rFonts w:ascii="Times New Roman" w:hAnsi="Times New Roman" w:cs="Times New Roman"/>
          <w:sz w:val="12"/>
          <w:szCs w:val="12"/>
        </w:rPr>
      </w:pPr>
      <w:r w:rsidRPr="00200F3A">
        <w:rPr>
          <w:rFonts w:ascii="Times New Roman" w:hAnsi="Times New Roman" w:cs="Times New Roman"/>
          <w:sz w:val="12"/>
          <w:szCs w:val="12"/>
        </w:rPr>
        <w:t xml:space="preserve">муниципального района Сергиевский </w:t>
      </w:r>
    </w:p>
    <w:p w:rsidR="00200F3A" w:rsidRDefault="00200F3A" w:rsidP="00200F3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№21  от 28 июля 2021г.</w:t>
      </w:r>
    </w:p>
    <w:p w:rsidR="00200F3A" w:rsidRDefault="00200F3A" w:rsidP="00200F3A">
      <w:pPr>
        <w:spacing w:after="0" w:line="240" w:lineRule="auto"/>
        <w:ind w:firstLine="284"/>
        <w:jc w:val="center"/>
        <w:rPr>
          <w:rFonts w:ascii="Times New Roman" w:hAnsi="Times New Roman" w:cs="Times New Roman"/>
          <w:sz w:val="12"/>
          <w:szCs w:val="12"/>
        </w:rPr>
      </w:pPr>
      <w:r w:rsidRPr="00200F3A">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200F3A">
        <w:rPr>
          <w:rFonts w:ascii="Times New Roman" w:hAnsi="Times New Roman" w:cs="Times New Roman"/>
          <w:sz w:val="12"/>
          <w:szCs w:val="12"/>
        </w:rPr>
        <w:t>видов расходов классификации расходов бюджета</w:t>
      </w:r>
      <w:proofErr w:type="gramEnd"/>
      <w:r w:rsidRPr="00200F3A">
        <w:rPr>
          <w:rFonts w:ascii="Times New Roman" w:hAnsi="Times New Roman" w:cs="Times New Roman"/>
          <w:sz w:val="12"/>
          <w:szCs w:val="12"/>
        </w:rPr>
        <w:t xml:space="preserve"> Верхняя Орлянка на 2021 год</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993"/>
        <w:gridCol w:w="424"/>
        <w:gridCol w:w="643"/>
        <w:gridCol w:w="1287"/>
      </w:tblGrid>
      <w:tr w:rsidR="00200F3A" w:rsidRPr="00200F3A" w:rsidTr="00200F3A">
        <w:trPr>
          <w:trHeight w:val="70"/>
        </w:trPr>
        <w:tc>
          <w:tcPr>
            <w:tcW w:w="2829" w:type="pct"/>
            <w:vMerge w:val="restart"/>
            <w:shd w:val="clear" w:color="auto" w:fill="auto"/>
            <w:vAlign w:val="center"/>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bookmarkStart w:id="7" w:name="RANGE!A4:F34"/>
            <w:r w:rsidRPr="00200F3A">
              <w:rPr>
                <w:rFonts w:ascii="Times New Roman" w:eastAsia="Times New Roman" w:hAnsi="Times New Roman" w:cs="Times New Roman"/>
                <w:color w:val="000000"/>
                <w:sz w:val="12"/>
                <w:szCs w:val="12"/>
                <w:lang w:eastAsia="ru-RU"/>
              </w:rPr>
              <w:t>Наименование</w:t>
            </w:r>
            <w:bookmarkEnd w:id="7"/>
          </w:p>
        </w:tc>
        <w:tc>
          <w:tcPr>
            <w:tcW w:w="644" w:type="pct"/>
            <w:vMerge w:val="restart"/>
            <w:shd w:val="clear" w:color="auto" w:fill="auto"/>
            <w:vAlign w:val="center"/>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ВР</w:t>
            </w:r>
          </w:p>
        </w:tc>
        <w:tc>
          <w:tcPr>
            <w:tcW w:w="1252" w:type="pct"/>
            <w:gridSpan w:val="2"/>
            <w:shd w:val="clear" w:color="auto" w:fill="auto"/>
            <w:vAlign w:val="center"/>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Сумма, тыс. рублей</w:t>
            </w:r>
          </w:p>
        </w:tc>
      </w:tr>
      <w:tr w:rsidR="00200F3A" w:rsidRPr="00200F3A" w:rsidTr="00200F3A">
        <w:trPr>
          <w:trHeight w:val="70"/>
        </w:trPr>
        <w:tc>
          <w:tcPr>
            <w:tcW w:w="2829" w:type="pct"/>
            <w:vMerge/>
            <w:vAlign w:val="center"/>
            <w:hideMark/>
          </w:tcPr>
          <w:p w:rsidR="00200F3A" w:rsidRPr="00200F3A" w:rsidRDefault="00200F3A" w:rsidP="00200F3A">
            <w:pPr>
              <w:spacing w:after="0" w:line="240" w:lineRule="auto"/>
              <w:rPr>
                <w:rFonts w:ascii="Times New Roman" w:eastAsia="Times New Roman" w:hAnsi="Times New Roman" w:cs="Times New Roman"/>
                <w:color w:val="000000"/>
                <w:sz w:val="12"/>
                <w:szCs w:val="12"/>
                <w:lang w:eastAsia="ru-RU"/>
              </w:rPr>
            </w:pPr>
          </w:p>
        </w:tc>
        <w:tc>
          <w:tcPr>
            <w:tcW w:w="644" w:type="pct"/>
            <w:vMerge/>
            <w:vAlign w:val="center"/>
            <w:hideMark/>
          </w:tcPr>
          <w:p w:rsidR="00200F3A" w:rsidRPr="00200F3A" w:rsidRDefault="00200F3A" w:rsidP="00200F3A">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200F3A" w:rsidRPr="00200F3A" w:rsidRDefault="00200F3A" w:rsidP="00200F3A">
            <w:pPr>
              <w:spacing w:after="0" w:line="240" w:lineRule="auto"/>
              <w:rPr>
                <w:rFonts w:ascii="Times New Roman" w:eastAsia="Times New Roman" w:hAnsi="Times New Roman" w:cs="Times New Roman"/>
                <w:color w:val="000000"/>
                <w:sz w:val="12"/>
                <w:szCs w:val="12"/>
                <w:lang w:eastAsia="ru-RU"/>
              </w:rPr>
            </w:pPr>
          </w:p>
        </w:tc>
        <w:tc>
          <w:tcPr>
            <w:tcW w:w="417" w:type="pct"/>
            <w:shd w:val="clear" w:color="auto" w:fill="auto"/>
            <w:vAlign w:val="center"/>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всего</w:t>
            </w:r>
          </w:p>
        </w:tc>
        <w:tc>
          <w:tcPr>
            <w:tcW w:w="835" w:type="pct"/>
            <w:shd w:val="clear" w:color="auto" w:fill="auto"/>
            <w:vAlign w:val="center"/>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200F3A" w:rsidRPr="00200F3A" w:rsidTr="00200F3A">
        <w:trPr>
          <w:trHeight w:val="70"/>
        </w:trPr>
        <w:tc>
          <w:tcPr>
            <w:tcW w:w="2829" w:type="pct"/>
            <w:shd w:val="clear" w:color="auto" w:fill="auto"/>
            <w:hideMark/>
          </w:tcPr>
          <w:p w:rsidR="00200F3A" w:rsidRPr="00200F3A" w:rsidRDefault="00200F3A" w:rsidP="00200F3A">
            <w:pPr>
              <w:spacing w:after="0" w:line="240" w:lineRule="auto"/>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4"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b/>
                <w:bCs/>
                <w:color w:val="000000"/>
                <w:sz w:val="12"/>
                <w:szCs w:val="12"/>
                <w:lang w:eastAsia="ru-RU"/>
              </w:rPr>
            </w:pPr>
          </w:p>
        </w:tc>
        <w:tc>
          <w:tcPr>
            <w:tcW w:w="417"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2 079</w:t>
            </w:r>
          </w:p>
        </w:tc>
        <w:tc>
          <w:tcPr>
            <w:tcW w:w="835"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95</w:t>
            </w:r>
          </w:p>
        </w:tc>
      </w:tr>
      <w:tr w:rsidR="00200F3A" w:rsidRPr="00200F3A" w:rsidTr="00200F3A">
        <w:trPr>
          <w:trHeight w:val="70"/>
        </w:trPr>
        <w:tc>
          <w:tcPr>
            <w:tcW w:w="2829" w:type="pct"/>
            <w:shd w:val="clear" w:color="auto" w:fill="auto"/>
            <w:hideMark/>
          </w:tcPr>
          <w:p w:rsidR="00200F3A" w:rsidRPr="00200F3A" w:rsidRDefault="00200F3A" w:rsidP="00200F3A">
            <w:pPr>
              <w:spacing w:after="0" w:line="240" w:lineRule="auto"/>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4"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120</w:t>
            </w:r>
          </w:p>
        </w:tc>
        <w:tc>
          <w:tcPr>
            <w:tcW w:w="417"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1 481</w:t>
            </w:r>
          </w:p>
        </w:tc>
        <w:tc>
          <w:tcPr>
            <w:tcW w:w="835"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95</w:t>
            </w:r>
          </w:p>
        </w:tc>
      </w:tr>
      <w:tr w:rsidR="00200F3A" w:rsidRPr="00200F3A" w:rsidTr="00200F3A">
        <w:trPr>
          <w:trHeight w:val="70"/>
        </w:trPr>
        <w:tc>
          <w:tcPr>
            <w:tcW w:w="2829" w:type="pct"/>
            <w:shd w:val="clear" w:color="auto" w:fill="auto"/>
            <w:hideMark/>
          </w:tcPr>
          <w:p w:rsidR="00200F3A" w:rsidRPr="00200F3A" w:rsidRDefault="00200F3A" w:rsidP="00200F3A">
            <w:pPr>
              <w:spacing w:after="0" w:line="240" w:lineRule="auto"/>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4"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240</w:t>
            </w:r>
          </w:p>
        </w:tc>
        <w:tc>
          <w:tcPr>
            <w:tcW w:w="417"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395</w:t>
            </w:r>
          </w:p>
        </w:tc>
        <w:tc>
          <w:tcPr>
            <w:tcW w:w="835"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0</w:t>
            </w:r>
          </w:p>
        </w:tc>
      </w:tr>
      <w:tr w:rsidR="00200F3A" w:rsidRPr="00200F3A" w:rsidTr="00200F3A">
        <w:trPr>
          <w:trHeight w:val="70"/>
        </w:trPr>
        <w:tc>
          <w:tcPr>
            <w:tcW w:w="2829" w:type="pct"/>
            <w:shd w:val="clear" w:color="auto" w:fill="auto"/>
            <w:hideMark/>
          </w:tcPr>
          <w:p w:rsidR="00200F3A" w:rsidRPr="00200F3A" w:rsidRDefault="00200F3A" w:rsidP="00200F3A">
            <w:pPr>
              <w:spacing w:after="0" w:line="240" w:lineRule="auto"/>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Иные межбюджетные трансферты</w:t>
            </w:r>
          </w:p>
        </w:tc>
        <w:tc>
          <w:tcPr>
            <w:tcW w:w="644"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540</w:t>
            </w:r>
          </w:p>
        </w:tc>
        <w:tc>
          <w:tcPr>
            <w:tcW w:w="417"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185</w:t>
            </w:r>
          </w:p>
        </w:tc>
        <w:tc>
          <w:tcPr>
            <w:tcW w:w="835"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0</w:t>
            </w:r>
          </w:p>
        </w:tc>
      </w:tr>
      <w:tr w:rsidR="00200F3A" w:rsidRPr="00200F3A" w:rsidTr="00200F3A">
        <w:trPr>
          <w:trHeight w:val="70"/>
        </w:trPr>
        <w:tc>
          <w:tcPr>
            <w:tcW w:w="2829" w:type="pct"/>
            <w:shd w:val="clear" w:color="auto" w:fill="auto"/>
            <w:hideMark/>
          </w:tcPr>
          <w:p w:rsidR="00200F3A" w:rsidRPr="00200F3A" w:rsidRDefault="00200F3A" w:rsidP="00200F3A">
            <w:pPr>
              <w:spacing w:after="0" w:line="240" w:lineRule="auto"/>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Уплата налогов, сборов и иных платежей</w:t>
            </w:r>
          </w:p>
        </w:tc>
        <w:tc>
          <w:tcPr>
            <w:tcW w:w="644"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850</w:t>
            </w:r>
          </w:p>
        </w:tc>
        <w:tc>
          <w:tcPr>
            <w:tcW w:w="417"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19</w:t>
            </w:r>
          </w:p>
        </w:tc>
        <w:tc>
          <w:tcPr>
            <w:tcW w:w="835"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0</w:t>
            </w:r>
          </w:p>
        </w:tc>
      </w:tr>
      <w:tr w:rsidR="00200F3A" w:rsidRPr="00200F3A" w:rsidTr="00200F3A">
        <w:trPr>
          <w:trHeight w:val="70"/>
        </w:trPr>
        <w:tc>
          <w:tcPr>
            <w:tcW w:w="2829" w:type="pct"/>
            <w:shd w:val="clear" w:color="auto" w:fill="auto"/>
            <w:hideMark/>
          </w:tcPr>
          <w:p w:rsidR="00200F3A" w:rsidRPr="00200F3A" w:rsidRDefault="00200F3A" w:rsidP="00200F3A">
            <w:pPr>
              <w:spacing w:after="0" w:line="240" w:lineRule="auto"/>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4"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b/>
                <w:bCs/>
                <w:color w:val="000000"/>
                <w:sz w:val="12"/>
                <w:szCs w:val="12"/>
                <w:lang w:eastAsia="ru-RU"/>
              </w:rPr>
            </w:pPr>
          </w:p>
        </w:tc>
        <w:tc>
          <w:tcPr>
            <w:tcW w:w="417"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861</w:t>
            </w:r>
          </w:p>
        </w:tc>
        <w:tc>
          <w:tcPr>
            <w:tcW w:w="835"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0</w:t>
            </w:r>
          </w:p>
        </w:tc>
      </w:tr>
      <w:tr w:rsidR="00200F3A" w:rsidRPr="00200F3A" w:rsidTr="00200F3A">
        <w:trPr>
          <w:trHeight w:val="70"/>
        </w:trPr>
        <w:tc>
          <w:tcPr>
            <w:tcW w:w="2829" w:type="pct"/>
            <w:shd w:val="clear" w:color="auto" w:fill="auto"/>
            <w:hideMark/>
          </w:tcPr>
          <w:p w:rsidR="00200F3A" w:rsidRPr="00200F3A" w:rsidRDefault="00200F3A" w:rsidP="00200F3A">
            <w:pPr>
              <w:spacing w:after="0" w:line="240" w:lineRule="auto"/>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4"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240</w:t>
            </w:r>
          </w:p>
        </w:tc>
        <w:tc>
          <w:tcPr>
            <w:tcW w:w="417"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859</w:t>
            </w:r>
          </w:p>
        </w:tc>
        <w:tc>
          <w:tcPr>
            <w:tcW w:w="835"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0</w:t>
            </w:r>
          </w:p>
        </w:tc>
      </w:tr>
      <w:tr w:rsidR="00200F3A" w:rsidRPr="00200F3A" w:rsidTr="00200F3A">
        <w:trPr>
          <w:trHeight w:val="70"/>
        </w:trPr>
        <w:tc>
          <w:tcPr>
            <w:tcW w:w="2829" w:type="pct"/>
            <w:shd w:val="clear" w:color="auto" w:fill="auto"/>
            <w:hideMark/>
          </w:tcPr>
          <w:p w:rsidR="00200F3A" w:rsidRPr="00200F3A" w:rsidRDefault="00200F3A" w:rsidP="00200F3A">
            <w:pPr>
              <w:spacing w:after="0" w:line="240" w:lineRule="auto"/>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Уплата налогов, сборов и иных платежей</w:t>
            </w:r>
          </w:p>
        </w:tc>
        <w:tc>
          <w:tcPr>
            <w:tcW w:w="644"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850</w:t>
            </w:r>
          </w:p>
        </w:tc>
        <w:tc>
          <w:tcPr>
            <w:tcW w:w="417"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2</w:t>
            </w:r>
          </w:p>
        </w:tc>
        <w:tc>
          <w:tcPr>
            <w:tcW w:w="835"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0</w:t>
            </w:r>
          </w:p>
        </w:tc>
      </w:tr>
      <w:tr w:rsidR="00200F3A" w:rsidRPr="00200F3A" w:rsidTr="00200F3A">
        <w:trPr>
          <w:trHeight w:val="70"/>
        </w:trPr>
        <w:tc>
          <w:tcPr>
            <w:tcW w:w="2829" w:type="pct"/>
            <w:shd w:val="clear" w:color="auto" w:fill="auto"/>
            <w:hideMark/>
          </w:tcPr>
          <w:p w:rsidR="00200F3A" w:rsidRPr="00200F3A" w:rsidRDefault="00200F3A" w:rsidP="00200F3A">
            <w:pPr>
              <w:spacing w:after="0" w:line="240" w:lineRule="auto"/>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4"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b/>
                <w:bCs/>
                <w:color w:val="000000"/>
                <w:sz w:val="12"/>
                <w:szCs w:val="12"/>
                <w:lang w:eastAsia="ru-RU"/>
              </w:rPr>
            </w:pPr>
          </w:p>
        </w:tc>
        <w:tc>
          <w:tcPr>
            <w:tcW w:w="417"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73</w:t>
            </w:r>
          </w:p>
        </w:tc>
        <w:tc>
          <w:tcPr>
            <w:tcW w:w="835"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0</w:t>
            </w:r>
          </w:p>
        </w:tc>
      </w:tr>
      <w:tr w:rsidR="00200F3A" w:rsidRPr="00200F3A" w:rsidTr="00200F3A">
        <w:trPr>
          <w:trHeight w:val="70"/>
        </w:trPr>
        <w:tc>
          <w:tcPr>
            <w:tcW w:w="2829" w:type="pct"/>
            <w:shd w:val="clear" w:color="auto" w:fill="auto"/>
            <w:hideMark/>
          </w:tcPr>
          <w:p w:rsidR="00200F3A" w:rsidRPr="00200F3A" w:rsidRDefault="00200F3A" w:rsidP="00200F3A">
            <w:pPr>
              <w:spacing w:after="0" w:line="240" w:lineRule="auto"/>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4"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240</w:t>
            </w:r>
          </w:p>
        </w:tc>
        <w:tc>
          <w:tcPr>
            <w:tcW w:w="417"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5</w:t>
            </w:r>
          </w:p>
        </w:tc>
        <w:tc>
          <w:tcPr>
            <w:tcW w:w="835"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0</w:t>
            </w:r>
          </w:p>
        </w:tc>
      </w:tr>
      <w:tr w:rsidR="00200F3A" w:rsidRPr="00200F3A" w:rsidTr="00200F3A">
        <w:trPr>
          <w:trHeight w:val="70"/>
        </w:trPr>
        <w:tc>
          <w:tcPr>
            <w:tcW w:w="2829" w:type="pct"/>
            <w:shd w:val="clear" w:color="auto" w:fill="auto"/>
            <w:hideMark/>
          </w:tcPr>
          <w:p w:rsidR="00200F3A" w:rsidRPr="00200F3A" w:rsidRDefault="00200F3A" w:rsidP="00200F3A">
            <w:pPr>
              <w:spacing w:after="0" w:line="240" w:lineRule="auto"/>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Иные межбюджетные трансферты</w:t>
            </w:r>
          </w:p>
        </w:tc>
        <w:tc>
          <w:tcPr>
            <w:tcW w:w="644"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540</w:t>
            </w:r>
          </w:p>
        </w:tc>
        <w:tc>
          <w:tcPr>
            <w:tcW w:w="417"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68</w:t>
            </w:r>
          </w:p>
        </w:tc>
        <w:tc>
          <w:tcPr>
            <w:tcW w:w="835"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0</w:t>
            </w:r>
          </w:p>
        </w:tc>
      </w:tr>
      <w:tr w:rsidR="00200F3A" w:rsidRPr="00200F3A" w:rsidTr="00200F3A">
        <w:trPr>
          <w:trHeight w:val="70"/>
        </w:trPr>
        <w:tc>
          <w:tcPr>
            <w:tcW w:w="2829" w:type="pct"/>
            <w:shd w:val="clear" w:color="auto" w:fill="auto"/>
            <w:hideMark/>
          </w:tcPr>
          <w:p w:rsidR="00200F3A" w:rsidRPr="00200F3A" w:rsidRDefault="00200F3A" w:rsidP="00200F3A">
            <w:pPr>
              <w:spacing w:after="0" w:line="240" w:lineRule="auto"/>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4"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b/>
                <w:bCs/>
                <w:color w:val="000000"/>
                <w:sz w:val="12"/>
                <w:szCs w:val="12"/>
                <w:lang w:eastAsia="ru-RU"/>
              </w:rPr>
            </w:pPr>
          </w:p>
        </w:tc>
        <w:tc>
          <w:tcPr>
            <w:tcW w:w="417"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296</w:t>
            </w:r>
          </w:p>
        </w:tc>
        <w:tc>
          <w:tcPr>
            <w:tcW w:w="835"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0</w:t>
            </w:r>
          </w:p>
        </w:tc>
      </w:tr>
      <w:tr w:rsidR="00200F3A" w:rsidRPr="00200F3A" w:rsidTr="00200F3A">
        <w:trPr>
          <w:trHeight w:val="70"/>
        </w:trPr>
        <w:tc>
          <w:tcPr>
            <w:tcW w:w="2829" w:type="pct"/>
            <w:shd w:val="clear" w:color="auto" w:fill="auto"/>
            <w:hideMark/>
          </w:tcPr>
          <w:p w:rsidR="00200F3A" w:rsidRPr="00200F3A" w:rsidRDefault="00200F3A" w:rsidP="00200F3A">
            <w:pPr>
              <w:spacing w:after="0" w:line="240" w:lineRule="auto"/>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4"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240</w:t>
            </w:r>
          </w:p>
        </w:tc>
        <w:tc>
          <w:tcPr>
            <w:tcW w:w="417"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295</w:t>
            </w:r>
          </w:p>
        </w:tc>
        <w:tc>
          <w:tcPr>
            <w:tcW w:w="835"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0</w:t>
            </w:r>
          </w:p>
        </w:tc>
      </w:tr>
      <w:tr w:rsidR="00200F3A" w:rsidRPr="00200F3A" w:rsidTr="00200F3A">
        <w:trPr>
          <w:trHeight w:val="70"/>
        </w:trPr>
        <w:tc>
          <w:tcPr>
            <w:tcW w:w="2829" w:type="pct"/>
            <w:shd w:val="clear" w:color="auto" w:fill="auto"/>
            <w:hideMark/>
          </w:tcPr>
          <w:p w:rsidR="00200F3A" w:rsidRPr="00200F3A" w:rsidRDefault="00200F3A" w:rsidP="00200F3A">
            <w:pPr>
              <w:spacing w:after="0" w:line="240" w:lineRule="auto"/>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Уплата налогов, сборов и иных платежей</w:t>
            </w:r>
          </w:p>
        </w:tc>
        <w:tc>
          <w:tcPr>
            <w:tcW w:w="644"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850</w:t>
            </w:r>
          </w:p>
        </w:tc>
        <w:tc>
          <w:tcPr>
            <w:tcW w:w="417"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1</w:t>
            </w:r>
          </w:p>
        </w:tc>
        <w:tc>
          <w:tcPr>
            <w:tcW w:w="835"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0</w:t>
            </w:r>
          </w:p>
        </w:tc>
      </w:tr>
      <w:tr w:rsidR="00200F3A" w:rsidRPr="00200F3A" w:rsidTr="00200F3A">
        <w:trPr>
          <w:trHeight w:val="70"/>
        </w:trPr>
        <w:tc>
          <w:tcPr>
            <w:tcW w:w="2829" w:type="pct"/>
            <w:shd w:val="clear" w:color="auto" w:fill="auto"/>
            <w:hideMark/>
          </w:tcPr>
          <w:p w:rsidR="00200F3A" w:rsidRPr="00200F3A" w:rsidRDefault="00200F3A" w:rsidP="00200F3A">
            <w:pPr>
              <w:spacing w:after="0" w:line="240" w:lineRule="auto"/>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4"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b/>
                <w:bCs/>
                <w:color w:val="000000"/>
                <w:sz w:val="12"/>
                <w:szCs w:val="12"/>
                <w:lang w:eastAsia="ru-RU"/>
              </w:rPr>
            </w:pPr>
          </w:p>
        </w:tc>
        <w:tc>
          <w:tcPr>
            <w:tcW w:w="417"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622</w:t>
            </w:r>
          </w:p>
        </w:tc>
        <w:tc>
          <w:tcPr>
            <w:tcW w:w="835"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0</w:t>
            </w:r>
          </w:p>
        </w:tc>
      </w:tr>
      <w:tr w:rsidR="00200F3A" w:rsidRPr="00200F3A" w:rsidTr="00200F3A">
        <w:trPr>
          <w:trHeight w:val="70"/>
        </w:trPr>
        <w:tc>
          <w:tcPr>
            <w:tcW w:w="2829" w:type="pct"/>
            <w:shd w:val="clear" w:color="auto" w:fill="auto"/>
            <w:hideMark/>
          </w:tcPr>
          <w:p w:rsidR="00200F3A" w:rsidRPr="00200F3A" w:rsidRDefault="00200F3A" w:rsidP="00200F3A">
            <w:pPr>
              <w:spacing w:after="0" w:line="240" w:lineRule="auto"/>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4"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240</w:t>
            </w:r>
          </w:p>
        </w:tc>
        <w:tc>
          <w:tcPr>
            <w:tcW w:w="417"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295</w:t>
            </w:r>
          </w:p>
        </w:tc>
        <w:tc>
          <w:tcPr>
            <w:tcW w:w="835"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0</w:t>
            </w:r>
          </w:p>
        </w:tc>
      </w:tr>
      <w:tr w:rsidR="00200F3A" w:rsidRPr="00200F3A" w:rsidTr="00200F3A">
        <w:trPr>
          <w:trHeight w:val="70"/>
        </w:trPr>
        <w:tc>
          <w:tcPr>
            <w:tcW w:w="2829" w:type="pct"/>
            <w:shd w:val="clear" w:color="auto" w:fill="auto"/>
            <w:hideMark/>
          </w:tcPr>
          <w:p w:rsidR="00200F3A" w:rsidRPr="00200F3A" w:rsidRDefault="00200F3A" w:rsidP="00200F3A">
            <w:pPr>
              <w:spacing w:after="0" w:line="240" w:lineRule="auto"/>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Иные межбюджетные трансферты</w:t>
            </w:r>
          </w:p>
        </w:tc>
        <w:tc>
          <w:tcPr>
            <w:tcW w:w="644"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540</w:t>
            </w:r>
          </w:p>
        </w:tc>
        <w:tc>
          <w:tcPr>
            <w:tcW w:w="417"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326</w:t>
            </w:r>
          </w:p>
        </w:tc>
        <w:tc>
          <w:tcPr>
            <w:tcW w:w="835"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0</w:t>
            </w:r>
          </w:p>
        </w:tc>
      </w:tr>
      <w:tr w:rsidR="00200F3A" w:rsidRPr="00200F3A" w:rsidTr="00200F3A">
        <w:trPr>
          <w:trHeight w:val="70"/>
        </w:trPr>
        <w:tc>
          <w:tcPr>
            <w:tcW w:w="2829" w:type="pct"/>
            <w:shd w:val="clear" w:color="auto" w:fill="auto"/>
            <w:hideMark/>
          </w:tcPr>
          <w:p w:rsidR="00200F3A" w:rsidRPr="00200F3A" w:rsidRDefault="00200F3A" w:rsidP="00200F3A">
            <w:pPr>
              <w:spacing w:after="0" w:line="240" w:lineRule="auto"/>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4"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b/>
                <w:bCs/>
                <w:color w:val="000000"/>
                <w:sz w:val="12"/>
                <w:szCs w:val="12"/>
                <w:lang w:eastAsia="ru-RU"/>
              </w:rPr>
            </w:pPr>
          </w:p>
        </w:tc>
        <w:tc>
          <w:tcPr>
            <w:tcW w:w="417"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263</w:t>
            </w:r>
          </w:p>
        </w:tc>
        <w:tc>
          <w:tcPr>
            <w:tcW w:w="835"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0</w:t>
            </w:r>
          </w:p>
        </w:tc>
      </w:tr>
      <w:tr w:rsidR="00200F3A" w:rsidRPr="00200F3A" w:rsidTr="00200F3A">
        <w:trPr>
          <w:trHeight w:val="70"/>
        </w:trPr>
        <w:tc>
          <w:tcPr>
            <w:tcW w:w="2829" w:type="pct"/>
            <w:shd w:val="clear" w:color="auto" w:fill="auto"/>
            <w:hideMark/>
          </w:tcPr>
          <w:p w:rsidR="00200F3A" w:rsidRPr="00200F3A" w:rsidRDefault="00200F3A" w:rsidP="00200F3A">
            <w:pPr>
              <w:spacing w:after="0" w:line="240" w:lineRule="auto"/>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4"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240</w:t>
            </w:r>
          </w:p>
        </w:tc>
        <w:tc>
          <w:tcPr>
            <w:tcW w:w="417"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30</w:t>
            </w:r>
          </w:p>
        </w:tc>
        <w:tc>
          <w:tcPr>
            <w:tcW w:w="835"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0</w:t>
            </w:r>
          </w:p>
        </w:tc>
      </w:tr>
      <w:tr w:rsidR="00200F3A" w:rsidRPr="00200F3A" w:rsidTr="00200F3A">
        <w:trPr>
          <w:trHeight w:val="70"/>
        </w:trPr>
        <w:tc>
          <w:tcPr>
            <w:tcW w:w="2829" w:type="pct"/>
            <w:shd w:val="clear" w:color="auto" w:fill="auto"/>
            <w:hideMark/>
          </w:tcPr>
          <w:p w:rsidR="00200F3A" w:rsidRPr="00200F3A" w:rsidRDefault="00200F3A" w:rsidP="00200F3A">
            <w:pPr>
              <w:spacing w:after="0" w:line="240" w:lineRule="auto"/>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lastRenderedPageBreak/>
              <w:t>Иные межбюджетные трансферты</w:t>
            </w:r>
          </w:p>
        </w:tc>
        <w:tc>
          <w:tcPr>
            <w:tcW w:w="644"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540</w:t>
            </w:r>
          </w:p>
        </w:tc>
        <w:tc>
          <w:tcPr>
            <w:tcW w:w="417"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233</w:t>
            </w:r>
          </w:p>
        </w:tc>
        <w:tc>
          <w:tcPr>
            <w:tcW w:w="835"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0</w:t>
            </w:r>
          </w:p>
        </w:tc>
      </w:tr>
      <w:tr w:rsidR="00200F3A" w:rsidRPr="00200F3A" w:rsidTr="00200F3A">
        <w:trPr>
          <w:trHeight w:val="70"/>
        </w:trPr>
        <w:tc>
          <w:tcPr>
            <w:tcW w:w="2829" w:type="pct"/>
            <w:shd w:val="clear" w:color="auto" w:fill="auto"/>
            <w:hideMark/>
          </w:tcPr>
          <w:p w:rsidR="00200F3A" w:rsidRPr="00200F3A" w:rsidRDefault="00200F3A" w:rsidP="00200F3A">
            <w:pPr>
              <w:spacing w:after="0" w:line="240" w:lineRule="auto"/>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4"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b/>
                <w:bCs/>
                <w:color w:val="000000"/>
                <w:sz w:val="12"/>
                <w:szCs w:val="12"/>
                <w:lang w:eastAsia="ru-RU"/>
              </w:rPr>
            </w:pPr>
          </w:p>
        </w:tc>
        <w:tc>
          <w:tcPr>
            <w:tcW w:w="417"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1</w:t>
            </w:r>
          </w:p>
        </w:tc>
        <w:tc>
          <w:tcPr>
            <w:tcW w:w="835"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0</w:t>
            </w:r>
          </w:p>
        </w:tc>
      </w:tr>
      <w:tr w:rsidR="00200F3A" w:rsidRPr="00200F3A" w:rsidTr="00200F3A">
        <w:trPr>
          <w:trHeight w:val="70"/>
        </w:trPr>
        <w:tc>
          <w:tcPr>
            <w:tcW w:w="2829" w:type="pct"/>
            <w:shd w:val="clear" w:color="auto" w:fill="auto"/>
            <w:hideMark/>
          </w:tcPr>
          <w:p w:rsidR="00200F3A" w:rsidRPr="00200F3A" w:rsidRDefault="00200F3A" w:rsidP="00200F3A">
            <w:pPr>
              <w:spacing w:after="0" w:line="240" w:lineRule="auto"/>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4"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240</w:t>
            </w:r>
          </w:p>
        </w:tc>
        <w:tc>
          <w:tcPr>
            <w:tcW w:w="417"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1</w:t>
            </w:r>
          </w:p>
        </w:tc>
        <w:tc>
          <w:tcPr>
            <w:tcW w:w="835"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0</w:t>
            </w:r>
          </w:p>
        </w:tc>
      </w:tr>
      <w:tr w:rsidR="00200F3A" w:rsidRPr="00200F3A" w:rsidTr="00200F3A">
        <w:trPr>
          <w:trHeight w:val="70"/>
        </w:trPr>
        <w:tc>
          <w:tcPr>
            <w:tcW w:w="2829" w:type="pct"/>
            <w:shd w:val="clear" w:color="auto" w:fill="auto"/>
            <w:hideMark/>
          </w:tcPr>
          <w:p w:rsidR="00200F3A" w:rsidRPr="00200F3A" w:rsidRDefault="00200F3A" w:rsidP="00200F3A">
            <w:pPr>
              <w:spacing w:after="0" w:line="240" w:lineRule="auto"/>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b/>
                <w:bCs/>
                <w:color w:val="000000"/>
                <w:sz w:val="12"/>
                <w:szCs w:val="12"/>
                <w:lang w:eastAsia="ru-RU"/>
              </w:rPr>
              <w:t xml:space="preserve"> </w:t>
            </w:r>
            <w:r w:rsidRPr="00200F3A">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4"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b/>
                <w:bCs/>
                <w:color w:val="000000"/>
                <w:sz w:val="12"/>
                <w:szCs w:val="12"/>
                <w:lang w:eastAsia="ru-RU"/>
              </w:rPr>
            </w:pPr>
          </w:p>
        </w:tc>
        <w:tc>
          <w:tcPr>
            <w:tcW w:w="417"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154</w:t>
            </w:r>
          </w:p>
        </w:tc>
        <w:tc>
          <w:tcPr>
            <w:tcW w:w="835"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0</w:t>
            </w:r>
          </w:p>
        </w:tc>
      </w:tr>
      <w:tr w:rsidR="00200F3A" w:rsidRPr="00200F3A" w:rsidTr="00200F3A">
        <w:trPr>
          <w:trHeight w:val="70"/>
        </w:trPr>
        <w:tc>
          <w:tcPr>
            <w:tcW w:w="2829" w:type="pct"/>
            <w:shd w:val="clear" w:color="auto" w:fill="auto"/>
            <w:hideMark/>
          </w:tcPr>
          <w:p w:rsidR="00200F3A" w:rsidRPr="00200F3A" w:rsidRDefault="00200F3A" w:rsidP="00200F3A">
            <w:pPr>
              <w:spacing w:after="0" w:line="240" w:lineRule="auto"/>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4"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240</w:t>
            </w:r>
          </w:p>
        </w:tc>
        <w:tc>
          <w:tcPr>
            <w:tcW w:w="417"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154</w:t>
            </w:r>
          </w:p>
        </w:tc>
        <w:tc>
          <w:tcPr>
            <w:tcW w:w="835"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0</w:t>
            </w:r>
          </w:p>
        </w:tc>
      </w:tr>
      <w:tr w:rsidR="00200F3A" w:rsidRPr="00200F3A" w:rsidTr="00200F3A">
        <w:trPr>
          <w:trHeight w:val="70"/>
        </w:trPr>
        <w:tc>
          <w:tcPr>
            <w:tcW w:w="2829" w:type="pct"/>
            <w:shd w:val="clear" w:color="auto" w:fill="auto"/>
            <w:hideMark/>
          </w:tcPr>
          <w:p w:rsidR="00200F3A" w:rsidRPr="00200F3A" w:rsidRDefault="00200F3A" w:rsidP="00200F3A">
            <w:pPr>
              <w:spacing w:after="0" w:line="240" w:lineRule="auto"/>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200F3A">
              <w:rPr>
                <w:rFonts w:ascii="Times New Roman" w:eastAsia="Times New Roman" w:hAnsi="Times New Roman" w:cs="Times New Roman"/>
                <w:b/>
                <w:bCs/>
                <w:color w:val="000000"/>
                <w:sz w:val="12"/>
                <w:szCs w:val="12"/>
                <w:lang w:eastAsia="ru-RU"/>
              </w:rPr>
              <w:t>м.р</w:t>
            </w:r>
            <w:proofErr w:type="spellEnd"/>
            <w:r w:rsidRPr="00200F3A">
              <w:rPr>
                <w:rFonts w:ascii="Times New Roman" w:eastAsia="Times New Roman" w:hAnsi="Times New Roman" w:cs="Times New Roman"/>
                <w:b/>
                <w:bCs/>
                <w:color w:val="000000"/>
                <w:sz w:val="12"/>
                <w:szCs w:val="12"/>
                <w:lang w:eastAsia="ru-RU"/>
              </w:rPr>
              <w:t>. Сергиевский Самарской области"</w:t>
            </w:r>
          </w:p>
        </w:tc>
        <w:tc>
          <w:tcPr>
            <w:tcW w:w="644"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b/>
                <w:bCs/>
                <w:color w:val="000000"/>
                <w:sz w:val="12"/>
                <w:szCs w:val="12"/>
                <w:lang w:eastAsia="ru-RU"/>
              </w:rPr>
            </w:pPr>
          </w:p>
        </w:tc>
        <w:tc>
          <w:tcPr>
            <w:tcW w:w="417"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18</w:t>
            </w:r>
          </w:p>
        </w:tc>
        <w:tc>
          <w:tcPr>
            <w:tcW w:w="835"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0</w:t>
            </w:r>
          </w:p>
        </w:tc>
      </w:tr>
      <w:tr w:rsidR="00200F3A" w:rsidRPr="00200F3A" w:rsidTr="00200F3A">
        <w:trPr>
          <w:trHeight w:val="70"/>
        </w:trPr>
        <w:tc>
          <w:tcPr>
            <w:tcW w:w="2829" w:type="pct"/>
            <w:shd w:val="clear" w:color="auto" w:fill="auto"/>
            <w:hideMark/>
          </w:tcPr>
          <w:p w:rsidR="00200F3A" w:rsidRPr="00200F3A" w:rsidRDefault="00200F3A" w:rsidP="00200F3A">
            <w:pPr>
              <w:spacing w:after="0" w:line="240" w:lineRule="auto"/>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4"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240</w:t>
            </w:r>
          </w:p>
        </w:tc>
        <w:tc>
          <w:tcPr>
            <w:tcW w:w="417"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18</w:t>
            </w:r>
          </w:p>
        </w:tc>
        <w:tc>
          <w:tcPr>
            <w:tcW w:w="835"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0</w:t>
            </w:r>
          </w:p>
        </w:tc>
      </w:tr>
      <w:tr w:rsidR="00200F3A" w:rsidRPr="00200F3A" w:rsidTr="00200F3A">
        <w:trPr>
          <w:trHeight w:val="70"/>
        </w:trPr>
        <w:tc>
          <w:tcPr>
            <w:tcW w:w="2829" w:type="pct"/>
            <w:shd w:val="clear" w:color="auto" w:fill="auto"/>
            <w:hideMark/>
          </w:tcPr>
          <w:p w:rsidR="00200F3A" w:rsidRPr="00200F3A" w:rsidRDefault="00200F3A" w:rsidP="00200F3A">
            <w:pPr>
              <w:spacing w:after="0" w:line="240" w:lineRule="auto"/>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4"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b/>
                <w:bCs/>
                <w:color w:val="000000"/>
                <w:sz w:val="12"/>
                <w:szCs w:val="12"/>
                <w:lang w:eastAsia="ru-RU"/>
              </w:rPr>
            </w:pPr>
          </w:p>
        </w:tc>
        <w:tc>
          <w:tcPr>
            <w:tcW w:w="417"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10</w:t>
            </w:r>
          </w:p>
        </w:tc>
        <w:tc>
          <w:tcPr>
            <w:tcW w:w="835"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0</w:t>
            </w:r>
          </w:p>
        </w:tc>
      </w:tr>
      <w:tr w:rsidR="00200F3A" w:rsidRPr="00200F3A" w:rsidTr="00200F3A">
        <w:trPr>
          <w:trHeight w:val="70"/>
        </w:trPr>
        <w:tc>
          <w:tcPr>
            <w:tcW w:w="2829" w:type="pct"/>
            <w:shd w:val="clear" w:color="auto" w:fill="auto"/>
            <w:hideMark/>
          </w:tcPr>
          <w:p w:rsidR="00200F3A" w:rsidRPr="00200F3A" w:rsidRDefault="00200F3A" w:rsidP="00200F3A">
            <w:pPr>
              <w:spacing w:after="0" w:line="240" w:lineRule="auto"/>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Резервные средства</w:t>
            </w:r>
          </w:p>
        </w:tc>
        <w:tc>
          <w:tcPr>
            <w:tcW w:w="644"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870</w:t>
            </w:r>
          </w:p>
        </w:tc>
        <w:tc>
          <w:tcPr>
            <w:tcW w:w="417"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10</w:t>
            </w:r>
          </w:p>
        </w:tc>
        <w:tc>
          <w:tcPr>
            <w:tcW w:w="835"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color w:val="000000"/>
                <w:sz w:val="12"/>
                <w:szCs w:val="12"/>
                <w:lang w:eastAsia="ru-RU"/>
              </w:rPr>
            </w:pPr>
            <w:r w:rsidRPr="00200F3A">
              <w:rPr>
                <w:rFonts w:ascii="Times New Roman" w:eastAsia="Times New Roman" w:hAnsi="Times New Roman" w:cs="Times New Roman"/>
                <w:color w:val="000000"/>
                <w:sz w:val="12"/>
                <w:szCs w:val="12"/>
                <w:lang w:eastAsia="ru-RU"/>
              </w:rPr>
              <w:t>0</w:t>
            </w:r>
          </w:p>
        </w:tc>
      </w:tr>
      <w:tr w:rsidR="00200F3A" w:rsidRPr="00200F3A" w:rsidTr="00200F3A">
        <w:trPr>
          <w:trHeight w:val="70"/>
        </w:trPr>
        <w:tc>
          <w:tcPr>
            <w:tcW w:w="2829" w:type="pct"/>
            <w:shd w:val="clear" w:color="auto" w:fill="auto"/>
            <w:hideMark/>
          </w:tcPr>
          <w:p w:rsidR="00200F3A" w:rsidRPr="00200F3A" w:rsidRDefault="00200F3A" w:rsidP="00200F3A">
            <w:pPr>
              <w:spacing w:after="0" w:line="240" w:lineRule="auto"/>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ИТОГО</w:t>
            </w:r>
          </w:p>
        </w:tc>
        <w:tc>
          <w:tcPr>
            <w:tcW w:w="644"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00F3A" w:rsidRPr="00200F3A" w:rsidRDefault="00200F3A" w:rsidP="00200F3A">
            <w:pPr>
              <w:spacing w:after="0" w:line="240" w:lineRule="auto"/>
              <w:jc w:val="center"/>
              <w:rPr>
                <w:rFonts w:ascii="Times New Roman" w:eastAsia="Times New Roman" w:hAnsi="Times New Roman" w:cs="Times New Roman"/>
                <w:b/>
                <w:bCs/>
                <w:color w:val="000000"/>
                <w:sz w:val="12"/>
                <w:szCs w:val="12"/>
                <w:lang w:eastAsia="ru-RU"/>
              </w:rPr>
            </w:pPr>
          </w:p>
        </w:tc>
        <w:tc>
          <w:tcPr>
            <w:tcW w:w="417"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4 376</w:t>
            </w:r>
          </w:p>
        </w:tc>
        <w:tc>
          <w:tcPr>
            <w:tcW w:w="835" w:type="pct"/>
            <w:shd w:val="clear" w:color="auto" w:fill="auto"/>
            <w:hideMark/>
          </w:tcPr>
          <w:p w:rsidR="00200F3A" w:rsidRPr="00200F3A" w:rsidRDefault="00200F3A" w:rsidP="00200F3A">
            <w:pPr>
              <w:spacing w:after="0" w:line="240" w:lineRule="auto"/>
              <w:jc w:val="right"/>
              <w:rPr>
                <w:rFonts w:ascii="Times New Roman" w:eastAsia="Times New Roman" w:hAnsi="Times New Roman" w:cs="Times New Roman"/>
                <w:b/>
                <w:bCs/>
                <w:color w:val="000000"/>
                <w:sz w:val="12"/>
                <w:szCs w:val="12"/>
                <w:lang w:eastAsia="ru-RU"/>
              </w:rPr>
            </w:pPr>
            <w:r w:rsidRPr="00200F3A">
              <w:rPr>
                <w:rFonts w:ascii="Times New Roman" w:eastAsia="Times New Roman" w:hAnsi="Times New Roman" w:cs="Times New Roman"/>
                <w:b/>
                <w:bCs/>
                <w:color w:val="000000"/>
                <w:sz w:val="12"/>
                <w:szCs w:val="12"/>
                <w:lang w:eastAsia="ru-RU"/>
              </w:rPr>
              <w:t>95</w:t>
            </w:r>
          </w:p>
        </w:tc>
      </w:tr>
    </w:tbl>
    <w:p w:rsidR="00200F3A" w:rsidRDefault="00200F3A" w:rsidP="00200F3A">
      <w:pPr>
        <w:spacing w:after="0" w:line="240" w:lineRule="auto"/>
        <w:ind w:firstLine="284"/>
        <w:jc w:val="center"/>
        <w:rPr>
          <w:rFonts w:ascii="Times New Roman" w:hAnsi="Times New Roman" w:cs="Times New Roman"/>
          <w:b/>
          <w:sz w:val="12"/>
          <w:szCs w:val="12"/>
        </w:rPr>
      </w:pPr>
    </w:p>
    <w:p w:rsidR="00200F3A" w:rsidRPr="00200F3A" w:rsidRDefault="00200F3A" w:rsidP="00200F3A">
      <w:pPr>
        <w:spacing w:after="0" w:line="240" w:lineRule="auto"/>
        <w:ind w:firstLine="284"/>
        <w:jc w:val="right"/>
        <w:rPr>
          <w:rFonts w:ascii="Times New Roman" w:hAnsi="Times New Roman" w:cs="Times New Roman"/>
          <w:sz w:val="12"/>
          <w:szCs w:val="12"/>
        </w:rPr>
      </w:pPr>
      <w:r w:rsidRPr="00200F3A">
        <w:rPr>
          <w:rFonts w:ascii="Times New Roman" w:hAnsi="Times New Roman" w:cs="Times New Roman"/>
          <w:sz w:val="12"/>
          <w:szCs w:val="12"/>
        </w:rPr>
        <w:t>Приложение № 7</w:t>
      </w:r>
    </w:p>
    <w:p w:rsidR="00200F3A" w:rsidRPr="00200F3A" w:rsidRDefault="00200F3A" w:rsidP="00200F3A">
      <w:pPr>
        <w:spacing w:after="0" w:line="240" w:lineRule="auto"/>
        <w:ind w:firstLine="284"/>
        <w:jc w:val="right"/>
        <w:rPr>
          <w:rFonts w:ascii="Times New Roman" w:hAnsi="Times New Roman" w:cs="Times New Roman"/>
          <w:sz w:val="12"/>
          <w:szCs w:val="12"/>
        </w:rPr>
      </w:pPr>
      <w:r w:rsidRPr="00200F3A">
        <w:rPr>
          <w:rFonts w:ascii="Times New Roman" w:hAnsi="Times New Roman" w:cs="Times New Roman"/>
          <w:sz w:val="12"/>
          <w:szCs w:val="12"/>
        </w:rPr>
        <w:t>к Решению Собрания Представителей</w:t>
      </w:r>
    </w:p>
    <w:p w:rsidR="00200F3A" w:rsidRPr="00200F3A" w:rsidRDefault="00200F3A" w:rsidP="00200F3A">
      <w:pPr>
        <w:spacing w:after="0" w:line="240" w:lineRule="auto"/>
        <w:ind w:firstLine="284"/>
        <w:jc w:val="right"/>
        <w:rPr>
          <w:rFonts w:ascii="Times New Roman" w:hAnsi="Times New Roman" w:cs="Times New Roman"/>
          <w:sz w:val="12"/>
          <w:szCs w:val="12"/>
        </w:rPr>
      </w:pPr>
      <w:r w:rsidRPr="00200F3A">
        <w:rPr>
          <w:rFonts w:ascii="Times New Roman" w:hAnsi="Times New Roman" w:cs="Times New Roman"/>
          <w:sz w:val="12"/>
          <w:szCs w:val="12"/>
        </w:rPr>
        <w:t xml:space="preserve">сельского поселения Верхняя Орлянка </w:t>
      </w:r>
    </w:p>
    <w:p w:rsidR="00200F3A" w:rsidRPr="00200F3A" w:rsidRDefault="00200F3A" w:rsidP="00200F3A">
      <w:pPr>
        <w:spacing w:after="0" w:line="240" w:lineRule="auto"/>
        <w:ind w:firstLine="284"/>
        <w:jc w:val="right"/>
        <w:rPr>
          <w:rFonts w:ascii="Times New Roman" w:hAnsi="Times New Roman" w:cs="Times New Roman"/>
          <w:sz w:val="12"/>
          <w:szCs w:val="12"/>
        </w:rPr>
      </w:pPr>
      <w:r w:rsidRPr="00200F3A">
        <w:rPr>
          <w:rFonts w:ascii="Times New Roman" w:hAnsi="Times New Roman" w:cs="Times New Roman"/>
          <w:sz w:val="12"/>
          <w:szCs w:val="12"/>
        </w:rPr>
        <w:t>муниципального района Сергиевский</w:t>
      </w:r>
    </w:p>
    <w:p w:rsidR="00200F3A" w:rsidRDefault="00200F3A" w:rsidP="00200F3A">
      <w:pPr>
        <w:spacing w:after="0" w:line="240" w:lineRule="auto"/>
        <w:ind w:firstLine="284"/>
        <w:jc w:val="right"/>
        <w:rPr>
          <w:rFonts w:ascii="Times New Roman" w:hAnsi="Times New Roman" w:cs="Times New Roman"/>
          <w:sz w:val="12"/>
          <w:szCs w:val="12"/>
        </w:rPr>
      </w:pPr>
      <w:r w:rsidRPr="00200F3A">
        <w:rPr>
          <w:rFonts w:ascii="Times New Roman" w:hAnsi="Times New Roman" w:cs="Times New Roman"/>
          <w:sz w:val="12"/>
          <w:szCs w:val="12"/>
        </w:rPr>
        <w:t xml:space="preserve">                                                                                                                                                                    №21   от "28" июля 2021 года</w:t>
      </w:r>
    </w:p>
    <w:p w:rsidR="00200F3A" w:rsidRDefault="00200F3A" w:rsidP="00200F3A">
      <w:pPr>
        <w:spacing w:after="0" w:line="240" w:lineRule="auto"/>
        <w:ind w:firstLine="284"/>
        <w:jc w:val="center"/>
        <w:rPr>
          <w:rFonts w:ascii="Times New Roman" w:hAnsi="Times New Roman" w:cs="Times New Roman"/>
          <w:sz w:val="12"/>
          <w:szCs w:val="12"/>
        </w:rPr>
      </w:pPr>
      <w:r w:rsidRPr="00200F3A">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533"/>
        <w:gridCol w:w="669"/>
      </w:tblGrid>
      <w:tr w:rsidR="00200F3A" w:rsidRPr="00200F3A" w:rsidTr="00200F3A">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center"/>
              <w:rPr>
                <w:rFonts w:ascii="Times New Roman" w:eastAsia="Times New Roman" w:hAnsi="Times New Roman" w:cs="Times New Roman"/>
                <w:b/>
                <w:bCs/>
                <w:sz w:val="12"/>
                <w:szCs w:val="12"/>
                <w:lang w:eastAsia="ru-RU"/>
              </w:rPr>
            </w:pPr>
            <w:r w:rsidRPr="00200F3A">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center"/>
              <w:rPr>
                <w:rFonts w:ascii="Times New Roman" w:eastAsia="Times New Roman" w:hAnsi="Times New Roman" w:cs="Times New Roman"/>
                <w:b/>
                <w:bCs/>
                <w:sz w:val="12"/>
                <w:szCs w:val="12"/>
                <w:lang w:eastAsia="ru-RU"/>
              </w:rPr>
            </w:pPr>
            <w:r w:rsidRPr="00200F3A">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center"/>
              <w:rPr>
                <w:rFonts w:ascii="Times New Roman" w:eastAsia="Times New Roman" w:hAnsi="Times New Roman" w:cs="Times New Roman"/>
                <w:b/>
                <w:bCs/>
                <w:sz w:val="12"/>
                <w:szCs w:val="12"/>
                <w:lang w:eastAsia="ru-RU"/>
              </w:rPr>
            </w:pPr>
            <w:r w:rsidRPr="00200F3A">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center"/>
              <w:rPr>
                <w:rFonts w:ascii="Times New Roman" w:eastAsia="Times New Roman" w:hAnsi="Times New Roman" w:cs="Times New Roman"/>
                <w:b/>
                <w:bCs/>
                <w:sz w:val="12"/>
                <w:szCs w:val="12"/>
                <w:lang w:eastAsia="ru-RU"/>
              </w:rPr>
            </w:pPr>
            <w:r w:rsidRPr="00200F3A">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200F3A">
              <w:rPr>
                <w:rFonts w:ascii="Times New Roman" w:eastAsia="Times New Roman" w:hAnsi="Times New Roman" w:cs="Times New Roman"/>
                <w:b/>
                <w:bCs/>
                <w:sz w:val="12"/>
                <w:szCs w:val="12"/>
                <w:lang w:eastAsia="ru-RU"/>
              </w:rPr>
              <w:t>рублей</w:t>
            </w:r>
          </w:p>
        </w:tc>
      </w:tr>
      <w:tr w:rsidR="00200F3A" w:rsidRPr="00200F3A" w:rsidTr="00200F3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center"/>
              <w:rPr>
                <w:rFonts w:ascii="Times New Roman" w:eastAsia="Times New Roman" w:hAnsi="Times New Roman" w:cs="Times New Roman"/>
                <w:b/>
                <w:bCs/>
                <w:sz w:val="12"/>
                <w:szCs w:val="12"/>
                <w:lang w:eastAsia="ru-RU"/>
              </w:rPr>
            </w:pPr>
            <w:r w:rsidRPr="00200F3A">
              <w:rPr>
                <w:rFonts w:ascii="Times New Roman" w:eastAsia="Times New Roman" w:hAnsi="Times New Roman" w:cs="Times New Roman"/>
                <w:b/>
                <w:bCs/>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center"/>
              <w:rPr>
                <w:rFonts w:ascii="Times New Roman" w:eastAsia="Times New Roman" w:hAnsi="Times New Roman" w:cs="Times New Roman"/>
                <w:b/>
                <w:bCs/>
                <w:sz w:val="12"/>
                <w:szCs w:val="12"/>
                <w:lang w:eastAsia="ru-RU"/>
              </w:rPr>
            </w:pPr>
            <w:r w:rsidRPr="00200F3A">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rPr>
                <w:rFonts w:ascii="Times New Roman" w:eastAsia="Times New Roman" w:hAnsi="Times New Roman" w:cs="Times New Roman"/>
                <w:b/>
                <w:bCs/>
                <w:sz w:val="12"/>
                <w:szCs w:val="12"/>
                <w:lang w:eastAsia="ru-RU"/>
              </w:rPr>
            </w:pPr>
            <w:r w:rsidRPr="00200F3A">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right"/>
              <w:rPr>
                <w:rFonts w:ascii="Times New Roman" w:eastAsia="Times New Roman" w:hAnsi="Times New Roman" w:cs="Times New Roman"/>
                <w:b/>
                <w:bCs/>
                <w:sz w:val="12"/>
                <w:szCs w:val="12"/>
                <w:lang w:eastAsia="ru-RU"/>
              </w:rPr>
            </w:pPr>
            <w:r w:rsidRPr="00200F3A">
              <w:rPr>
                <w:rFonts w:ascii="Times New Roman" w:eastAsia="Times New Roman" w:hAnsi="Times New Roman" w:cs="Times New Roman"/>
                <w:b/>
                <w:bCs/>
                <w:sz w:val="12"/>
                <w:szCs w:val="12"/>
                <w:lang w:eastAsia="ru-RU"/>
              </w:rPr>
              <w:t>216</w:t>
            </w:r>
          </w:p>
        </w:tc>
      </w:tr>
      <w:tr w:rsidR="00200F3A" w:rsidRPr="00200F3A" w:rsidTr="00200F3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center"/>
              <w:rPr>
                <w:rFonts w:ascii="Times New Roman" w:eastAsia="Times New Roman" w:hAnsi="Times New Roman" w:cs="Times New Roman"/>
                <w:b/>
                <w:bCs/>
                <w:sz w:val="12"/>
                <w:szCs w:val="12"/>
                <w:lang w:eastAsia="ru-RU"/>
              </w:rPr>
            </w:pPr>
            <w:r w:rsidRPr="00200F3A">
              <w:rPr>
                <w:rFonts w:ascii="Times New Roman" w:eastAsia="Times New Roman" w:hAnsi="Times New Roman" w:cs="Times New Roman"/>
                <w:b/>
                <w:bCs/>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center"/>
              <w:rPr>
                <w:rFonts w:ascii="Times New Roman" w:eastAsia="Times New Roman" w:hAnsi="Times New Roman" w:cs="Times New Roman"/>
                <w:b/>
                <w:bCs/>
                <w:sz w:val="12"/>
                <w:szCs w:val="12"/>
                <w:lang w:eastAsia="ru-RU"/>
              </w:rPr>
            </w:pPr>
            <w:r w:rsidRPr="00200F3A">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rPr>
                <w:rFonts w:ascii="Times New Roman" w:eastAsia="Times New Roman" w:hAnsi="Times New Roman" w:cs="Times New Roman"/>
                <w:b/>
                <w:bCs/>
                <w:sz w:val="12"/>
                <w:szCs w:val="12"/>
                <w:lang w:eastAsia="ru-RU"/>
              </w:rPr>
            </w:pPr>
            <w:r w:rsidRPr="00200F3A">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right"/>
              <w:rPr>
                <w:rFonts w:ascii="Times New Roman" w:eastAsia="Times New Roman" w:hAnsi="Times New Roman" w:cs="Times New Roman"/>
                <w:b/>
                <w:bCs/>
                <w:sz w:val="12"/>
                <w:szCs w:val="12"/>
                <w:lang w:eastAsia="ru-RU"/>
              </w:rPr>
            </w:pPr>
            <w:r w:rsidRPr="00200F3A">
              <w:rPr>
                <w:rFonts w:ascii="Times New Roman" w:eastAsia="Times New Roman" w:hAnsi="Times New Roman" w:cs="Times New Roman"/>
                <w:b/>
                <w:bCs/>
                <w:sz w:val="12"/>
                <w:szCs w:val="12"/>
                <w:lang w:eastAsia="ru-RU"/>
              </w:rPr>
              <w:t>0</w:t>
            </w:r>
          </w:p>
        </w:tc>
      </w:tr>
      <w:tr w:rsidR="00200F3A" w:rsidRPr="00200F3A" w:rsidTr="00200F3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center"/>
              <w:rPr>
                <w:rFonts w:ascii="Times New Roman" w:eastAsia="Times New Roman" w:hAnsi="Times New Roman" w:cs="Times New Roman"/>
                <w:sz w:val="12"/>
                <w:szCs w:val="12"/>
                <w:lang w:eastAsia="ru-RU"/>
              </w:rPr>
            </w:pPr>
            <w:r w:rsidRPr="00200F3A">
              <w:rPr>
                <w:rFonts w:ascii="Times New Roman" w:eastAsia="Times New Roman" w:hAnsi="Times New Roman" w:cs="Times New Roman"/>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center"/>
              <w:rPr>
                <w:rFonts w:ascii="Times New Roman" w:eastAsia="Times New Roman" w:hAnsi="Times New Roman" w:cs="Times New Roman"/>
                <w:sz w:val="12"/>
                <w:szCs w:val="12"/>
                <w:lang w:eastAsia="ru-RU"/>
              </w:rPr>
            </w:pPr>
            <w:r w:rsidRPr="00200F3A">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rPr>
                <w:rFonts w:ascii="Times New Roman" w:eastAsia="Times New Roman" w:hAnsi="Times New Roman" w:cs="Times New Roman"/>
                <w:sz w:val="12"/>
                <w:szCs w:val="12"/>
                <w:lang w:eastAsia="ru-RU"/>
              </w:rPr>
            </w:pPr>
            <w:r w:rsidRPr="00200F3A">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right"/>
              <w:rPr>
                <w:rFonts w:ascii="Times New Roman" w:eastAsia="Times New Roman" w:hAnsi="Times New Roman" w:cs="Times New Roman"/>
                <w:sz w:val="12"/>
                <w:szCs w:val="12"/>
                <w:lang w:eastAsia="ru-RU"/>
              </w:rPr>
            </w:pPr>
            <w:r w:rsidRPr="00200F3A">
              <w:rPr>
                <w:rFonts w:ascii="Times New Roman" w:eastAsia="Times New Roman" w:hAnsi="Times New Roman" w:cs="Times New Roman"/>
                <w:sz w:val="12"/>
                <w:szCs w:val="12"/>
                <w:lang w:eastAsia="ru-RU"/>
              </w:rPr>
              <w:t>0</w:t>
            </w:r>
          </w:p>
        </w:tc>
      </w:tr>
      <w:tr w:rsidR="00200F3A" w:rsidRPr="00200F3A" w:rsidTr="00200F3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center"/>
              <w:rPr>
                <w:rFonts w:ascii="Times New Roman" w:eastAsia="Times New Roman" w:hAnsi="Times New Roman" w:cs="Times New Roman"/>
                <w:sz w:val="12"/>
                <w:szCs w:val="12"/>
                <w:lang w:eastAsia="ru-RU"/>
              </w:rPr>
            </w:pPr>
            <w:r w:rsidRPr="00200F3A">
              <w:rPr>
                <w:rFonts w:ascii="Times New Roman" w:eastAsia="Times New Roman" w:hAnsi="Times New Roman" w:cs="Times New Roman"/>
                <w:sz w:val="12"/>
                <w:szCs w:val="12"/>
                <w:lang w:eastAsia="ru-RU"/>
              </w:rPr>
              <w:t>420</w:t>
            </w:r>
          </w:p>
        </w:tc>
        <w:tc>
          <w:tcPr>
            <w:tcW w:w="803" w:type="pct"/>
            <w:tcBorders>
              <w:top w:val="nil"/>
              <w:left w:val="nil"/>
              <w:bottom w:val="single" w:sz="4" w:space="0" w:color="auto"/>
              <w:right w:val="single" w:sz="4" w:space="0" w:color="auto"/>
            </w:tcBorders>
            <w:shd w:val="clear" w:color="auto" w:fill="auto"/>
            <w:noWrap/>
            <w:vAlign w:val="center"/>
            <w:hideMark/>
          </w:tcPr>
          <w:p w:rsidR="00200F3A" w:rsidRPr="00200F3A" w:rsidRDefault="00200F3A" w:rsidP="00200F3A">
            <w:pPr>
              <w:spacing w:after="0" w:line="240" w:lineRule="auto"/>
              <w:jc w:val="center"/>
              <w:rPr>
                <w:rFonts w:ascii="Times New Roman" w:eastAsia="Times New Roman" w:hAnsi="Times New Roman" w:cs="Times New Roman"/>
                <w:sz w:val="12"/>
                <w:szCs w:val="12"/>
                <w:lang w:eastAsia="ru-RU"/>
              </w:rPr>
            </w:pPr>
            <w:r w:rsidRPr="00200F3A">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rPr>
                <w:rFonts w:ascii="Times New Roman" w:eastAsia="Times New Roman" w:hAnsi="Times New Roman" w:cs="Times New Roman"/>
                <w:sz w:val="12"/>
                <w:szCs w:val="12"/>
                <w:lang w:eastAsia="ru-RU"/>
              </w:rPr>
            </w:pPr>
            <w:r w:rsidRPr="00200F3A">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right"/>
              <w:rPr>
                <w:rFonts w:ascii="Times New Roman" w:eastAsia="Times New Roman" w:hAnsi="Times New Roman" w:cs="Times New Roman"/>
                <w:sz w:val="12"/>
                <w:szCs w:val="12"/>
                <w:lang w:eastAsia="ru-RU"/>
              </w:rPr>
            </w:pPr>
            <w:r w:rsidRPr="00200F3A">
              <w:rPr>
                <w:rFonts w:ascii="Times New Roman" w:eastAsia="Times New Roman" w:hAnsi="Times New Roman" w:cs="Times New Roman"/>
                <w:sz w:val="12"/>
                <w:szCs w:val="12"/>
                <w:lang w:eastAsia="ru-RU"/>
              </w:rPr>
              <w:t>0</w:t>
            </w:r>
          </w:p>
        </w:tc>
      </w:tr>
      <w:tr w:rsidR="00200F3A" w:rsidRPr="00200F3A" w:rsidTr="00200F3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center"/>
              <w:rPr>
                <w:rFonts w:ascii="Times New Roman" w:eastAsia="Times New Roman" w:hAnsi="Times New Roman" w:cs="Times New Roman"/>
                <w:b/>
                <w:bCs/>
                <w:sz w:val="12"/>
                <w:szCs w:val="12"/>
                <w:lang w:eastAsia="ru-RU"/>
              </w:rPr>
            </w:pPr>
            <w:r w:rsidRPr="00200F3A">
              <w:rPr>
                <w:rFonts w:ascii="Times New Roman" w:eastAsia="Times New Roman" w:hAnsi="Times New Roman" w:cs="Times New Roman"/>
                <w:b/>
                <w:bCs/>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center"/>
              <w:rPr>
                <w:rFonts w:ascii="Times New Roman" w:eastAsia="Times New Roman" w:hAnsi="Times New Roman" w:cs="Times New Roman"/>
                <w:b/>
                <w:bCs/>
                <w:sz w:val="12"/>
                <w:szCs w:val="12"/>
                <w:lang w:eastAsia="ru-RU"/>
              </w:rPr>
            </w:pPr>
            <w:r w:rsidRPr="00200F3A">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rPr>
                <w:rFonts w:ascii="Times New Roman" w:eastAsia="Times New Roman" w:hAnsi="Times New Roman" w:cs="Times New Roman"/>
                <w:b/>
                <w:bCs/>
                <w:sz w:val="12"/>
                <w:szCs w:val="12"/>
                <w:lang w:eastAsia="ru-RU"/>
              </w:rPr>
            </w:pPr>
            <w:r w:rsidRPr="00200F3A">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right"/>
              <w:rPr>
                <w:rFonts w:ascii="Times New Roman" w:eastAsia="Times New Roman" w:hAnsi="Times New Roman" w:cs="Times New Roman"/>
                <w:b/>
                <w:bCs/>
                <w:sz w:val="12"/>
                <w:szCs w:val="12"/>
                <w:lang w:eastAsia="ru-RU"/>
              </w:rPr>
            </w:pPr>
            <w:r w:rsidRPr="00200F3A">
              <w:rPr>
                <w:rFonts w:ascii="Times New Roman" w:eastAsia="Times New Roman" w:hAnsi="Times New Roman" w:cs="Times New Roman"/>
                <w:b/>
                <w:bCs/>
                <w:sz w:val="12"/>
                <w:szCs w:val="12"/>
                <w:lang w:eastAsia="ru-RU"/>
              </w:rPr>
              <w:t>216</w:t>
            </w:r>
          </w:p>
        </w:tc>
      </w:tr>
      <w:tr w:rsidR="00200F3A" w:rsidRPr="00200F3A" w:rsidTr="00200F3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center"/>
              <w:rPr>
                <w:rFonts w:ascii="Times New Roman" w:eastAsia="Times New Roman" w:hAnsi="Times New Roman" w:cs="Times New Roman"/>
                <w:b/>
                <w:bCs/>
                <w:sz w:val="12"/>
                <w:szCs w:val="12"/>
                <w:lang w:eastAsia="ru-RU"/>
              </w:rPr>
            </w:pPr>
            <w:r w:rsidRPr="00200F3A">
              <w:rPr>
                <w:rFonts w:ascii="Times New Roman" w:eastAsia="Times New Roman" w:hAnsi="Times New Roman" w:cs="Times New Roman"/>
                <w:b/>
                <w:bCs/>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center"/>
              <w:rPr>
                <w:rFonts w:ascii="Times New Roman" w:eastAsia="Times New Roman" w:hAnsi="Times New Roman" w:cs="Times New Roman"/>
                <w:b/>
                <w:bCs/>
                <w:sz w:val="12"/>
                <w:szCs w:val="12"/>
                <w:lang w:eastAsia="ru-RU"/>
              </w:rPr>
            </w:pPr>
            <w:r w:rsidRPr="00200F3A">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rPr>
                <w:rFonts w:ascii="Times New Roman" w:eastAsia="Times New Roman" w:hAnsi="Times New Roman" w:cs="Times New Roman"/>
                <w:b/>
                <w:bCs/>
                <w:sz w:val="12"/>
                <w:szCs w:val="12"/>
                <w:lang w:eastAsia="ru-RU"/>
              </w:rPr>
            </w:pPr>
            <w:r w:rsidRPr="00200F3A">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right"/>
              <w:rPr>
                <w:rFonts w:ascii="Times New Roman" w:eastAsia="Times New Roman" w:hAnsi="Times New Roman" w:cs="Times New Roman"/>
                <w:sz w:val="12"/>
                <w:szCs w:val="12"/>
                <w:lang w:eastAsia="ru-RU"/>
              </w:rPr>
            </w:pPr>
            <w:r w:rsidRPr="00200F3A">
              <w:rPr>
                <w:rFonts w:ascii="Times New Roman" w:eastAsia="Times New Roman" w:hAnsi="Times New Roman" w:cs="Times New Roman"/>
                <w:sz w:val="12"/>
                <w:szCs w:val="12"/>
                <w:lang w:eastAsia="ru-RU"/>
              </w:rPr>
              <w:t>-4160</w:t>
            </w:r>
          </w:p>
        </w:tc>
      </w:tr>
      <w:tr w:rsidR="00200F3A" w:rsidRPr="00200F3A" w:rsidTr="00200F3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center"/>
              <w:rPr>
                <w:rFonts w:ascii="Times New Roman" w:eastAsia="Times New Roman" w:hAnsi="Times New Roman" w:cs="Times New Roman"/>
                <w:sz w:val="12"/>
                <w:szCs w:val="12"/>
                <w:lang w:eastAsia="ru-RU"/>
              </w:rPr>
            </w:pPr>
            <w:r w:rsidRPr="00200F3A">
              <w:rPr>
                <w:rFonts w:ascii="Times New Roman" w:eastAsia="Times New Roman" w:hAnsi="Times New Roman" w:cs="Times New Roman"/>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center"/>
              <w:rPr>
                <w:rFonts w:ascii="Times New Roman" w:eastAsia="Times New Roman" w:hAnsi="Times New Roman" w:cs="Times New Roman"/>
                <w:sz w:val="12"/>
                <w:szCs w:val="12"/>
                <w:lang w:eastAsia="ru-RU"/>
              </w:rPr>
            </w:pPr>
            <w:r w:rsidRPr="00200F3A">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rPr>
                <w:rFonts w:ascii="Times New Roman" w:eastAsia="Times New Roman" w:hAnsi="Times New Roman" w:cs="Times New Roman"/>
                <w:sz w:val="12"/>
                <w:szCs w:val="12"/>
                <w:lang w:eastAsia="ru-RU"/>
              </w:rPr>
            </w:pPr>
            <w:r w:rsidRPr="00200F3A">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right"/>
              <w:rPr>
                <w:rFonts w:ascii="Times New Roman" w:eastAsia="Times New Roman" w:hAnsi="Times New Roman" w:cs="Times New Roman"/>
                <w:sz w:val="12"/>
                <w:szCs w:val="12"/>
                <w:lang w:eastAsia="ru-RU"/>
              </w:rPr>
            </w:pPr>
            <w:r w:rsidRPr="00200F3A">
              <w:rPr>
                <w:rFonts w:ascii="Times New Roman" w:eastAsia="Times New Roman" w:hAnsi="Times New Roman" w:cs="Times New Roman"/>
                <w:sz w:val="12"/>
                <w:szCs w:val="12"/>
                <w:lang w:eastAsia="ru-RU"/>
              </w:rPr>
              <w:t>-4160</w:t>
            </w:r>
          </w:p>
        </w:tc>
      </w:tr>
      <w:tr w:rsidR="00200F3A" w:rsidRPr="00200F3A" w:rsidTr="00200F3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center"/>
              <w:rPr>
                <w:rFonts w:ascii="Times New Roman" w:eastAsia="Times New Roman" w:hAnsi="Times New Roman" w:cs="Times New Roman"/>
                <w:sz w:val="12"/>
                <w:szCs w:val="12"/>
                <w:lang w:eastAsia="ru-RU"/>
              </w:rPr>
            </w:pPr>
            <w:r w:rsidRPr="00200F3A">
              <w:rPr>
                <w:rFonts w:ascii="Times New Roman" w:eastAsia="Times New Roman" w:hAnsi="Times New Roman" w:cs="Times New Roman"/>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center"/>
              <w:rPr>
                <w:rFonts w:ascii="Times New Roman" w:eastAsia="Times New Roman" w:hAnsi="Times New Roman" w:cs="Times New Roman"/>
                <w:sz w:val="12"/>
                <w:szCs w:val="12"/>
                <w:lang w:eastAsia="ru-RU"/>
              </w:rPr>
            </w:pPr>
            <w:r w:rsidRPr="00200F3A">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rPr>
                <w:rFonts w:ascii="Times New Roman" w:eastAsia="Times New Roman" w:hAnsi="Times New Roman" w:cs="Times New Roman"/>
                <w:sz w:val="12"/>
                <w:szCs w:val="12"/>
                <w:lang w:eastAsia="ru-RU"/>
              </w:rPr>
            </w:pPr>
            <w:r w:rsidRPr="00200F3A">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right"/>
              <w:rPr>
                <w:rFonts w:ascii="Times New Roman" w:eastAsia="Times New Roman" w:hAnsi="Times New Roman" w:cs="Times New Roman"/>
                <w:sz w:val="12"/>
                <w:szCs w:val="12"/>
                <w:lang w:eastAsia="ru-RU"/>
              </w:rPr>
            </w:pPr>
            <w:r w:rsidRPr="00200F3A">
              <w:rPr>
                <w:rFonts w:ascii="Times New Roman" w:eastAsia="Times New Roman" w:hAnsi="Times New Roman" w:cs="Times New Roman"/>
                <w:sz w:val="12"/>
                <w:szCs w:val="12"/>
                <w:lang w:eastAsia="ru-RU"/>
              </w:rPr>
              <w:t>-4160</w:t>
            </w:r>
          </w:p>
        </w:tc>
      </w:tr>
      <w:tr w:rsidR="00200F3A" w:rsidRPr="00200F3A" w:rsidTr="00200F3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center"/>
              <w:rPr>
                <w:rFonts w:ascii="Times New Roman" w:eastAsia="Times New Roman" w:hAnsi="Times New Roman" w:cs="Times New Roman"/>
                <w:sz w:val="12"/>
                <w:szCs w:val="12"/>
                <w:lang w:eastAsia="ru-RU"/>
              </w:rPr>
            </w:pPr>
            <w:r w:rsidRPr="00200F3A">
              <w:rPr>
                <w:rFonts w:ascii="Times New Roman" w:eastAsia="Times New Roman" w:hAnsi="Times New Roman" w:cs="Times New Roman"/>
                <w:sz w:val="12"/>
                <w:szCs w:val="12"/>
                <w:lang w:eastAsia="ru-RU"/>
              </w:rPr>
              <w:t>420</w:t>
            </w:r>
          </w:p>
        </w:tc>
        <w:tc>
          <w:tcPr>
            <w:tcW w:w="803" w:type="pct"/>
            <w:tcBorders>
              <w:top w:val="nil"/>
              <w:left w:val="nil"/>
              <w:bottom w:val="single" w:sz="4" w:space="0" w:color="auto"/>
              <w:right w:val="single" w:sz="4" w:space="0" w:color="auto"/>
            </w:tcBorders>
            <w:shd w:val="clear" w:color="auto" w:fill="auto"/>
            <w:noWrap/>
            <w:vAlign w:val="center"/>
            <w:hideMark/>
          </w:tcPr>
          <w:p w:rsidR="00200F3A" w:rsidRPr="00200F3A" w:rsidRDefault="00200F3A" w:rsidP="00200F3A">
            <w:pPr>
              <w:spacing w:after="0" w:line="240" w:lineRule="auto"/>
              <w:jc w:val="center"/>
              <w:rPr>
                <w:rFonts w:ascii="Times New Roman" w:eastAsia="Times New Roman" w:hAnsi="Times New Roman" w:cs="Times New Roman"/>
                <w:sz w:val="12"/>
                <w:szCs w:val="12"/>
                <w:lang w:eastAsia="ru-RU"/>
              </w:rPr>
            </w:pPr>
            <w:r w:rsidRPr="00200F3A">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rPr>
                <w:rFonts w:ascii="Times New Roman" w:eastAsia="Times New Roman" w:hAnsi="Times New Roman" w:cs="Times New Roman"/>
                <w:sz w:val="12"/>
                <w:szCs w:val="12"/>
                <w:lang w:eastAsia="ru-RU"/>
              </w:rPr>
            </w:pPr>
            <w:r w:rsidRPr="00200F3A">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right"/>
              <w:rPr>
                <w:rFonts w:ascii="Times New Roman" w:eastAsia="Times New Roman" w:hAnsi="Times New Roman" w:cs="Times New Roman"/>
                <w:sz w:val="12"/>
                <w:szCs w:val="12"/>
                <w:lang w:eastAsia="ru-RU"/>
              </w:rPr>
            </w:pPr>
            <w:r w:rsidRPr="00200F3A">
              <w:rPr>
                <w:rFonts w:ascii="Times New Roman" w:eastAsia="Times New Roman" w:hAnsi="Times New Roman" w:cs="Times New Roman"/>
                <w:sz w:val="12"/>
                <w:szCs w:val="12"/>
                <w:lang w:eastAsia="ru-RU"/>
              </w:rPr>
              <w:t>-4160</w:t>
            </w:r>
          </w:p>
        </w:tc>
      </w:tr>
      <w:tr w:rsidR="00200F3A" w:rsidRPr="00200F3A" w:rsidTr="00200F3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center"/>
              <w:rPr>
                <w:rFonts w:ascii="Times New Roman" w:eastAsia="Times New Roman" w:hAnsi="Times New Roman" w:cs="Times New Roman"/>
                <w:b/>
                <w:bCs/>
                <w:sz w:val="12"/>
                <w:szCs w:val="12"/>
                <w:lang w:eastAsia="ru-RU"/>
              </w:rPr>
            </w:pPr>
            <w:r w:rsidRPr="00200F3A">
              <w:rPr>
                <w:rFonts w:ascii="Times New Roman" w:eastAsia="Times New Roman" w:hAnsi="Times New Roman" w:cs="Times New Roman"/>
                <w:b/>
                <w:bCs/>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center"/>
              <w:rPr>
                <w:rFonts w:ascii="Times New Roman" w:eastAsia="Times New Roman" w:hAnsi="Times New Roman" w:cs="Times New Roman"/>
                <w:b/>
                <w:bCs/>
                <w:sz w:val="12"/>
                <w:szCs w:val="12"/>
                <w:lang w:eastAsia="ru-RU"/>
              </w:rPr>
            </w:pPr>
            <w:r w:rsidRPr="00200F3A">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rPr>
                <w:rFonts w:ascii="Times New Roman" w:eastAsia="Times New Roman" w:hAnsi="Times New Roman" w:cs="Times New Roman"/>
                <w:b/>
                <w:bCs/>
                <w:sz w:val="12"/>
                <w:szCs w:val="12"/>
                <w:lang w:eastAsia="ru-RU"/>
              </w:rPr>
            </w:pPr>
            <w:r w:rsidRPr="00200F3A">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right"/>
              <w:rPr>
                <w:rFonts w:ascii="Times New Roman" w:eastAsia="Times New Roman" w:hAnsi="Times New Roman" w:cs="Times New Roman"/>
                <w:sz w:val="12"/>
                <w:szCs w:val="12"/>
                <w:lang w:eastAsia="ru-RU"/>
              </w:rPr>
            </w:pPr>
            <w:r w:rsidRPr="00200F3A">
              <w:rPr>
                <w:rFonts w:ascii="Times New Roman" w:eastAsia="Times New Roman" w:hAnsi="Times New Roman" w:cs="Times New Roman"/>
                <w:sz w:val="12"/>
                <w:szCs w:val="12"/>
                <w:lang w:eastAsia="ru-RU"/>
              </w:rPr>
              <w:t>4376</w:t>
            </w:r>
          </w:p>
        </w:tc>
      </w:tr>
      <w:tr w:rsidR="00200F3A" w:rsidRPr="00200F3A" w:rsidTr="00200F3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center"/>
              <w:rPr>
                <w:rFonts w:ascii="Times New Roman" w:eastAsia="Times New Roman" w:hAnsi="Times New Roman" w:cs="Times New Roman"/>
                <w:sz w:val="12"/>
                <w:szCs w:val="12"/>
                <w:lang w:eastAsia="ru-RU"/>
              </w:rPr>
            </w:pPr>
            <w:r w:rsidRPr="00200F3A">
              <w:rPr>
                <w:rFonts w:ascii="Times New Roman" w:eastAsia="Times New Roman" w:hAnsi="Times New Roman" w:cs="Times New Roman"/>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center"/>
              <w:rPr>
                <w:rFonts w:ascii="Times New Roman" w:eastAsia="Times New Roman" w:hAnsi="Times New Roman" w:cs="Times New Roman"/>
                <w:sz w:val="12"/>
                <w:szCs w:val="12"/>
                <w:lang w:eastAsia="ru-RU"/>
              </w:rPr>
            </w:pPr>
            <w:r w:rsidRPr="00200F3A">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rPr>
                <w:rFonts w:ascii="Times New Roman" w:eastAsia="Times New Roman" w:hAnsi="Times New Roman" w:cs="Times New Roman"/>
                <w:sz w:val="12"/>
                <w:szCs w:val="12"/>
                <w:lang w:eastAsia="ru-RU"/>
              </w:rPr>
            </w:pPr>
            <w:r w:rsidRPr="00200F3A">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right"/>
              <w:rPr>
                <w:rFonts w:ascii="Times New Roman" w:eastAsia="Times New Roman" w:hAnsi="Times New Roman" w:cs="Times New Roman"/>
                <w:sz w:val="12"/>
                <w:szCs w:val="12"/>
                <w:lang w:eastAsia="ru-RU"/>
              </w:rPr>
            </w:pPr>
            <w:r w:rsidRPr="00200F3A">
              <w:rPr>
                <w:rFonts w:ascii="Times New Roman" w:eastAsia="Times New Roman" w:hAnsi="Times New Roman" w:cs="Times New Roman"/>
                <w:sz w:val="12"/>
                <w:szCs w:val="12"/>
                <w:lang w:eastAsia="ru-RU"/>
              </w:rPr>
              <w:t>4376</w:t>
            </w:r>
          </w:p>
        </w:tc>
      </w:tr>
      <w:tr w:rsidR="00200F3A" w:rsidRPr="00200F3A" w:rsidTr="00200F3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center"/>
              <w:rPr>
                <w:rFonts w:ascii="Times New Roman" w:eastAsia="Times New Roman" w:hAnsi="Times New Roman" w:cs="Times New Roman"/>
                <w:sz w:val="12"/>
                <w:szCs w:val="12"/>
                <w:lang w:eastAsia="ru-RU"/>
              </w:rPr>
            </w:pPr>
            <w:r w:rsidRPr="00200F3A">
              <w:rPr>
                <w:rFonts w:ascii="Times New Roman" w:eastAsia="Times New Roman" w:hAnsi="Times New Roman" w:cs="Times New Roman"/>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center"/>
              <w:rPr>
                <w:rFonts w:ascii="Times New Roman" w:eastAsia="Times New Roman" w:hAnsi="Times New Roman" w:cs="Times New Roman"/>
                <w:sz w:val="12"/>
                <w:szCs w:val="12"/>
                <w:lang w:eastAsia="ru-RU"/>
              </w:rPr>
            </w:pPr>
            <w:r w:rsidRPr="00200F3A">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rPr>
                <w:rFonts w:ascii="Times New Roman" w:eastAsia="Times New Roman" w:hAnsi="Times New Roman" w:cs="Times New Roman"/>
                <w:sz w:val="12"/>
                <w:szCs w:val="12"/>
                <w:lang w:eastAsia="ru-RU"/>
              </w:rPr>
            </w:pPr>
            <w:r w:rsidRPr="00200F3A">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right"/>
              <w:rPr>
                <w:rFonts w:ascii="Times New Roman" w:eastAsia="Times New Roman" w:hAnsi="Times New Roman" w:cs="Times New Roman"/>
                <w:sz w:val="12"/>
                <w:szCs w:val="12"/>
                <w:lang w:eastAsia="ru-RU"/>
              </w:rPr>
            </w:pPr>
            <w:r w:rsidRPr="00200F3A">
              <w:rPr>
                <w:rFonts w:ascii="Times New Roman" w:eastAsia="Times New Roman" w:hAnsi="Times New Roman" w:cs="Times New Roman"/>
                <w:sz w:val="12"/>
                <w:szCs w:val="12"/>
                <w:lang w:eastAsia="ru-RU"/>
              </w:rPr>
              <w:t>4376</w:t>
            </w:r>
          </w:p>
        </w:tc>
      </w:tr>
      <w:tr w:rsidR="00200F3A" w:rsidRPr="00200F3A" w:rsidTr="00200F3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center"/>
              <w:rPr>
                <w:rFonts w:ascii="Times New Roman" w:eastAsia="Times New Roman" w:hAnsi="Times New Roman" w:cs="Times New Roman"/>
                <w:sz w:val="12"/>
                <w:szCs w:val="12"/>
                <w:lang w:eastAsia="ru-RU"/>
              </w:rPr>
            </w:pPr>
            <w:r w:rsidRPr="00200F3A">
              <w:rPr>
                <w:rFonts w:ascii="Times New Roman" w:eastAsia="Times New Roman" w:hAnsi="Times New Roman" w:cs="Times New Roman"/>
                <w:sz w:val="12"/>
                <w:szCs w:val="12"/>
                <w:lang w:eastAsia="ru-RU"/>
              </w:rPr>
              <w:t>420</w:t>
            </w:r>
          </w:p>
        </w:tc>
        <w:tc>
          <w:tcPr>
            <w:tcW w:w="803" w:type="pct"/>
            <w:tcBorders>
              <w:top w:val="nil"/>
              <w:left w:val="nil"/>
              <w:bottom w:val="single" w:sz="4" w:space="0" w:color="auto"/>
              <w:right w:val="single" w:sz="4" w:space="0" w:color="auto"/>
            </w:tcBorders>
            <w:shd w:val="clear" w:color="auto" w:fill="auto"/>
            <w:noWrap/>
            <w:vAlign w:val="center"/>
            <w:hideMark/>
          </w:tcPr>
          <w:p w:rsidR="00200F3A" w:rsidRPr="00200F3A" w:rsidRDefault="00200F3A" w:rsidP="00200F3A">
            <w:pPr>
              <w:spacing w:after="0" w:line="240" w:lineRule="auto"/>
              <w:jc w:val="center"/>
              <w:rPr>
                <w:rFonts w:ascii="Times New Roman" w:eastAsia="Times New Roman" w:hAnsi="Times New Roman" w:cs="Times New Roman"/>
                <w:sz w:val="12"/>
                <w:szCs w:val="12"/>
                <w:lang w:eastAsia="ru-RU"/>
              </w:rPr>
            </w:pPr>
            <w:r w:rsidRPr="00200F3A">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rPr>
                <w:rFonts w:ascii="Times New Roman" w:eastAsia="Times New Roman" w:hAnsi="Times New Roman" w:cs="Times New Roman"/>
                <w:sz w:val="12"/>
                <w:szCs w:val="12"/>
                <w:lang w:eastAsia="ru-RU"/>
              </w:rPr>
            </w:pPr>
            <w:r w:rsidRPr="00200F3A">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200F3A" w:rsidRPr="00200F3A" w:rsidRDefault="00200F3A" w:rsidP="00200F3A">
            <w:pPr>
              <w:spacing w:after="0" w:line="240" w:lineRule="auto"/>
              <w:jc w:val="right"/>
              <w:rPr>
                <w:rFonts w:ascii="Times New Roman" w:eastAsia="Times New Roman" w:hAnsi="Times New Roman" w:cs="Times New Roman"/>
                <w:sz w:val="12"/>
                <w:szCs w:val="12"/>
                <w:lang w:eastAsia="ru-RU"/>
              </w:rPr>
            </w:pPr>
            <w:r w:rsidRPr="00200F3A">
              <w:rPr>
                <w:rFonts w:ascii="Times New Roman" w:eastAsia="Times New Roman" w:hAnsi="Times New Roman" w:cs="Times New Roman"/>
                <w:sz w:val="12"/>
                <w:szCs w:val="12"/>
                <w:lang w:eastAsia="ru-RU"/>
              </w:rPr>
              <w:t>4376</w:t>
            </w:r>
          </w:p>
        </w:tc>
      </w:tr>
    </w:tbl>
    <w:p w:rsidR="00200F3A" w:rsidRDefault="00200F3A" w:rsidP="00200F3A">
      <w:pPr>
        <w:spacing w:after="0" w:line="240" w:lineRule="auto"/>
        <w:ind w:firstLine="284"/>
        <w:jc w:val="center"/>
        <w:rPr>
          <w:rFonts w:ascii="Times New Roman" w:hAnsi="Times New Roman" w:cs="Times New Roman"/>
          <w:sz w:val="12"/>
          <w:szCs w:val="12"/>
        </w:rPr>
      </w:pPr>
    </w:p>
    <w:p w:rsidR="005441A4" w:rsidRPr="005441A4" w:rsidRDefault="005441A4" w:rsidP="005441A4">
      <w:pPr>
        <w:spacing w:after="0" w:line="240" w:lineRule="auto"/>
        <w:ind w:firstLine="284"/>
        <w:jc w:val="center"/>
        <w:rPr>
          <w:rFonts w:ascii="Times New Roman" w:hAnsi="Times New Roman" w:cs="Times New Roman"/>
          <w:sz w:val="12"/>
          <w:szCs w:val="12"/>
        </w:rPr>
      </w:pPr>
      <w:r w:rsidRPr="005441A4">
        <w:rPr>
          <w:rFonts w:ascii="Times New Roman" w:hAnsi="Times New Roman" w:cs="Times New Roman"/>
          <w:sz w:val="12"/>
          <w:szCs w:val="12"/>
        </w:rPr>
        <w:t>Решение</w:t>
      </w:r>
    </w:p>
    <w:p w:rsidR="005441A4" w:rsidRPr="005441A4" w:rsidRDefault="005441A4" w:rsidP="005441A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№22                                                                                                                                                                                                      от «28» июля 2021г.</w:t>
      </w:r>
    </w:p>
    <w:p w:rsidR="005441A4" w:rsidRPr="005441A4" w:rsidRDefault="005441A4" w:rsidP="005441A4">
      <w:pPr>
        <w:spacing w:after="0" w:line="240" w:lineRule="auto"/>
        <w:ind w:firstLine="284"/>
        <w:jc w:val="center"/>
        <w:rPr>
          <w:rFonts w:ascii="Times New Roman" w:hAnsi="Times New Roman" w:cs="Times New Roman"/>
          <w:sz w:val="12"/>
          <w:szCs w:val="12"/>
        </w:rPr>
      </w:pPr>
      <w:r w:rsidRPr="005441A4">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Воротнее </w:t>
      </w:r>
      <w:r w:rsidRPr="005441A4">
        <w:rPr>
          <w:rFonts w:ascii="Times New Roman" w:hAnsi="Times New Roman" w:cs="Times New Roman"/>
          <w:sz w:val="12"/>
          <w:szCs w:val="12"/>
        </w:rPr>
        <w:t>на 2021 год и на плановый период 2022 и 2023 годов</w:t>
      </w:r>
    </w:p>
    <w:p w:rsidR="005441A4" w:rsidRPr="005441A4" w:rsidRDefault="005441A4" w:rsidP="005441A4">
      <w:pPr>
        <w:spacing w:after="0" w:line="240" w:lineRule="auto"/>
        <w:ind w:firstLine="284"/>
        <w:jc w:val="both"/>
        <w:rPr>
          <w:rFonts w:ascii="Times New Roman" w:hAnsi="Times New Roman" w:cs="Times New Roman"/>
          <w:sz w:val="12"/>
          <w:szCs w:val="12"/>
        </w:rPr>
      </w:pPr>
      <w:r w:rsidRPr="005441A4">
        <w:rPr>
          <w:rFonts w:ascii="Times New Roman" w:hAnsi="Times New Roman" w:cs="Times New Roman"/>
          <w:sz w:val="12"/>
          <w:szCs w:val="12"/>
        </w:rPr>
        <w:t>принято  Собранием представителей</w:t>
      </w:r>
    </w:p>
    <w:p w:rsidR="005441A4" w:rsidRPr="005441A4" w:rsidRDefault="005441A4" w:rsidP="005441A4">
      <w:pPr>
        <w:spacing w:after="0" w:line="240" w:lineRule="auto"/>
        <w:ind w:firstLine="284"/>
        <w:jc w:val="both"/>
        <w:rPr>
          <w:rFonts w:ascii="Times New Roman" w:hAnsi="Times New Roman" w:cs="Times New Roman"/>
          <w:sz w:val="12"/>
          <w:szCs w:val="12"/>
        </w:rPr>
      </w:pPr>
      <w:r w:rsidRPr="005441A4">
        <w:rPr>
          <w:rFonts w:ascii="Times New Roman" w:hAnsi="Times New Roman" w:cs="Times New Roman"/>
          <w:sz w:val="12"/>
          <w:szCs w:val="12"/>
        </w:rPr>
        <w:t>сельского поселения Воротнее</w:t>
      </w:r>
    </w:p>
    <w:p w:rsidR="005441A4" w:rsidRPr="005441A4" w:rsidRDefault="005441A4" w:rsidP="005441A4">
      <w:pPr>
        <w:spacing w:after="0" w:line="240" w:lineRule="auto"/>
        <w:ind w:firstLine="284"/>
        <w:jc w:val="both"/>
        <w:rPr>
          <w:rFonts w:ascii="Times New Roman" w:hAnsi="Times New Roman" w:cs="Times New Roman"/>
          <w:sz w:val="12"/>
          <w:szCs w:val="12"/>
        </w:rPr>
      </w:pPr>
      <w:r w:rsidRPr="005441A4">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5441A4" w:rsidRPr="005441A4" w:rsidRDefault="005441A4" w:rsidP="005441A4">
      <w:pPr>
        <w:spacing w:after="0" w:line="240" w:lineRule="auto"/>
        <w:ind w:firstLine="284"/>
        <w:jc w:val="both"/>
        <w:rPr>
          <w:rFonts w:ascii="Times New Roman" w:hAnsi="Times New Roman" w:cs="Times New Roman"/>
          <w:sz w:val="12"/>
          <w:szCs w:val="12"/>
        </w:rPr>
      </w:pPr>
      <w:r w:rsidRPr="005441A4">
        <w:rPr>
          <w:rFonts w:ascii="Times New Roman" w:hAnsi="Times New Roman" w:cs="Times New Roman"/>
          <w:sz w:val="12"/>
          <w:szCs w:val="12"/>
        </w:rPr>
        <w:t xml:space="preserve">Рассмотрев представленный Администрацией сельского поселения Воротнее бюджет сельского поселения Воротнее на 2021 год и на плановый период 2022 и 2023 годов, Собрание представителей сельского поселения Воротнее </w:t>
      </w:r>
    </w:p>
    <w:p w:rsidR="005441A4" w:rsidRPr="005441A4" w:rsidRDefault="005441A4" w:rsidP="005441A4">
      <w:pPr>
        <w:spacing w:after="0" w:line="240" w:lineRule="auto"/>
        <w:ind w:firstLine="284"/>
        <w:jc w:val="both"/>
        <w:rPr>
          <w:rFonts w:ascii="Times New Roman" w:hAnsi="Times New Roman" w:cs="Times New Roman"/>
          <w:sz w:val="12"/>
          <w:szCs w:val="12"/>
        </w:rPr>
      </w:pPr>
      <w:r w:rsidRPr="005441A4">
        <w:rPr>
          <w:rFonts w:ascii="Times New Roman" w:hAnsi="Times New Roman" w:cs="Times New Roman"/>
          <w:sz w:val="12"/>
          <w:szCs w:val="12"/>
        </w:rPr>
        <w:t xml:space="preserve">РЕШИЛО: </w:t>
      </w:r>
    </w:p>
    <w:p w:rsidR="005441A4" w:rsidRPr="005441A4" w:rsidRDefault="005441A4" w:rsidP="005441A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441A4">
        <w:rPr>
          <w:rFonts w:ascii="Times New Roman" w:hAnsi="Times New Roman" w:cs="Times New Roman"/>
          <w:sz w:val="12"/>
          <w:szCs w:val="12"/>
        </w:rPr>
        <w:t>Внести в решение Собрания представителей сельского поселения Воротнее  от  18. 12.2020 г.  № 19  «О бюджете сельского поселения Воротнее на 2021 год и плановый период 2022 и 2023 годов» следующие изменения и дополнения:</w:t>
      </w:r>
    </w:p>
    <w:p w:rsidR="005441A4" w:rsidRPr="005441A4" w:rsidRDefault="005441A4" w:rsidP="005441A4">
      <w:pPr>
        <w:spacing w:after="0" w:line="240" w:lineRule="auto"/>
        <w:ind w:firstLine="284"/>
        <w:jc w:val="both"/>
        <w:rPr>
          <w:rFonts w:ascii="Times New Roman" w:hAnsi="Times New Roman" w:cs="Times New Roman"/>
          <w:sz w:val="12"/>
          <w:szCs w:val="12"/>
        </w:rPr>
      </w:pPr>
      <w:r w:rsidRPr="005441A4">
        <w:rPr>
          <w:rFonts w:ascii="Times New Roman" w:hAnsi="Times New Roman" w:cs="Times New Roman"/>
          <w:sz w:val="12"/>
          <w:szCs w:val="12"/>
        </w:rPr>
        <w:t>1.1.В статье 1 пункт 1 сумму «6 571» заменить суммой «6 578»;</w:t>
      </w:r>
    </w:p>
    <w:p w:rsidR="005441A4" w:rsidRPr="005441A4" w:rsidRDefault="005441A4" w:rsidP="005441A4">
      <w:pPr>
        <w:spacing w:after="0" w:line="240" w:lineRule="auto"/>
        <w:ind w:firstLine="284"/>
        <w:jc w:val="both"/>
        <w:rPr>
          <w:rFonts w:ascii="Times New Roman" w:hAnsi="Times New Roman" w:cs="Times New Roman"/>
          <w:sz w:val="12"/>
          <w:szCs w:val="12"/>
        </w:rPr>
      </w:pPr>
      <w:r w:rsidRPr="005441A4">
        <w:rPr>
          <w:rFonts w:ascii="Times New Roman" w:hAnsi="Times New Roman" w:cs="Times New Roman"/>
          <w:sz w:val="12"/>
          <w:szCs w:val="12"/>
        </w:rPr>
        <w:t>сумму «7 194» заменить суммой «7 205»;</w:t>
      </w:r>
    </w:p>
    <w:p w:rsidR="005441A4" w:rsidRPr="005441A4" w:rsidRDefault="005441A4" w:rsidP="005441A4">
      <w:pPr>
        <w:spacing w:after="0" w:line="240" w:lineRule="auto"/>
        <w:ind w:firstLine="284"/>
        <w:jc w:val="both"/>
        <w:rPr>
          <w:rFonts w:ascii="Times New Roman" w:hAnsi="Times New Roman" w:cs="Times New Roman"/>
          <w:sz w:val="12"/>
          <w:szCs w:val="12"/>
        </w:rPr>
      </w:pPr>
      <w:r w:rsidRPr="005441A4">
        <w:rPr>
          <w:rFonts w:ascii="Times New Roman" w:hAnsi="Times New Roman" w:cs="Times New Roman"/>
          <w:sz w:val="12"/>
          <w:szCs w:val="12"/>
        </w:rPr>
        <w:t xml:space="preserve">сумму «623» заменить суммой «627».                          </w:t>
      </w:r>
    </w:p>
    <w:p w:rsidR="005441A4" w:rsidRPr="005441A4" w:rsidRDefault="005441A4" w:rsidP="005441A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5441A4">
        <w:rPr>
          <w:rFonts w:ascii="Times New Roman" w:hAnsi="Times New Roman" w:cs="Times New Roman"/>
          <w:sz w:val="12"/>
          <w:szCs w:val="12"/>
        </w:rPr>
        <w:t xml:space="preserve">В статье 12 пункт 1 сумму «2 607» заменить суммой «2 608».                                 </w:t>
      </w:r>
    </w:p>
    <w:p w:rsidR="005441A4" w:rsidRPr="005441A4" w:rsidRDefault="005441A4" w:rsidP="005441A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5441A4">
        <w:rPr>
          <w:rFonts w:ascii="Times New Roman" w:hAnsi="Times New Roman" w:cs="Times New Roman"/>
          <w:sz w:val="12"/>
          <w:szCs w:val="12"/>
        </w:rPr>
        <w:t>Приложения 3,5,7 изложить в новой редакции (прилагаются).</w:t>
      </w:r>
    </w:p>
    <w:p w:rsidR="005441A4" w:rsidRPr="005441A4" w:rsidRDefault="005441A4" w:rsidP="005441A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441A4">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5441A4" w:rsidRPr="005441A4" w:rsidRDefault="005441A4" w:rsidP="005441A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441A4">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5441A4" w:rsidRPr="005441A4" w:rsidRDefault="005441A4" w:rsidP="005441A4">
      <w:pPr>
        <w:spacing w:after="0" w:line="240" w:lineRule="auto"/>
        <w:ind w:firstLine="284"/>
        <w:jc w:val="right"/>
        <w:rPr>
          <w:rFonts w:ascii="Times New Roman" w:hAnsi="Times New Roman" w:cs="Times New Roman"/>
          <w:sz w:val="12"/>
          <w:szCs w:val="12"/>
        </w:rPr>
      </w:pPr>
      <w:r w:rsidRPr="005441A4">
        <w:rPr>
          <w:rFonts w:ascii="Times New Roman" w:hAnsi="Times New Roman" w:cs="Times New Roman"/>
          <w:sz w:val="12"/>
          <w:szCs w:val="12"/>
        </w:rPr>
        <w:t>Председатель Собрания представителей</w:t>
      </w:r>
    </w:p>
    <w:p w:rsidR="005441A4" w:rsidRPr="005441A4" w:rsidRDefault="005441A4" w:rsidP="005441A4">
      <w:pPr>
        <w:spacing w:after="0" w:line="240" w:lineRule="auto"/>
        <w:ind w:firstLine="284"/>
        <w:jc w:val="right"/>
        <w:rPr>
          <w:rFonts w:ascii="Times New Roman" w:hAnsi="Times New Roman" w:cs="Times New Roman"/>
          <w:sz w:val="12"/>
          <w:szCs w:val="12"/>
        </w:rPr>
      </w:pPr>
      <w:r w:rsidRPr="005441A4">
        <w:rPr>
          <w:rFonts w:ascii="Times New Roman" w:hAnsi="Times New Roman" w:cs="Times New Roman"/>
          <w:sz w:val="12"/>
          <w:szCs w:val="12"/>
        </w:rPr>
        <w:t>сельского поселения Воротнее</w:t>
      </w:r>
    </w:p>
    <w:p w:rsidR="005441A4" w:rsidRDefault="005441A4" w:rsidP="005441A4">
      <w:pPr>
        <w:spacing w:after="0" w:line="240" w:lineRule="auto"/>
        <w:ind w:firstLine="284"/>
        <w:jc w:val="right"/>
        <w:rPr>
          <w:rFonts w:ascii="Times New Roman" w:hAnsi="Times New Roman" w:cs="Times New Roman"/>
          <w:sz w:val="12"/>
          <w:szCs w:val="12"/>
        </w:rPr>
      </w:pPr>
      <w:r w:rsidRPr="005441A4">
        <w:rPr>
          <w:rFonts w:ascii="Times New Roman" w:hAnsi="Times New Roman" w:cs="Times New Roman"/>
          <w:sz w:val="12"/>
          <w:szCs w:val="12"/>
        </w:rPr>
        <w:t xml:space="preserve">муниципального района Сергиевский                </w:t>
      </w:r>
    </w:p>
    <w:p w:rsidR="005441A4" w:rsidRPr="005441A4" w:rsidRDefault="005441A4" w:rsidP="005441A4">
      <w:pPr>
        <w:spacing w:after="0" w:line="240" w:lineRule="auto"/>
        <w:ind w:firstLine="284"/>
        <w:jc w:val="right"/>
        <w:rPr>
          <w:rFonts w:ascii="Times New Roman" w:hAnsi="Times New Roman" w:cs="Times New Roman"/>
          <w:sz w:val="12"/>
          <w:szCs w:val="12"/>
        </w:rPr>
      </w:pPr>
      <w:r w:rsidRPr="005441A4">
        <w:rPr>
          <w:rFonts w:ascii="Times New Roman" w:hAnsi="Times New Roman" w:cs="Times New Roman"/>
          <w:sz w:val="12"/>
          <w:szCs w:val="12"/>
        </w:rPr>
        <w:t xml:space="preserve">             </w:t>
      </w:r>
      <w:r>
        <w:rPr>
          <w:rFonts w:ascii="Times New Roman" w:hAnsi="Times New Roman" w:cs="Times New Roman"/>
          <w:sz w:val="12"/>
          <w:szCs w:val="12"/>
        </w:rPr>
        <w:t xml:space="preserve">                  Т.А. </w:t>
      </w:r>
      <w:proofErr w:type="spellStart"/>
      <w:r>
        <w:rPr>
          <w:rFonts w:ascii="Times New Roman" w:hAnsi="Times New Roman" w:cs="Times New Roman"/>
          <w:sz w:val="12"/>
          <w:szCs w:val="12"/>
        </w:rPr>
        <w:t>Мамыкина</w:t>
      </w:r>
      <w:proofErr w:type="spellEnd"/>
    </w:p>
    <w:p w:rsidR="005441A4" w:rsidRPr="005441A4" w:rsidRDefault="005441A4" w:rsidP="005441A4">
      <w:pPr>
        <w:spacing w:after="0" w:line="240" w:lineRule="auto"/>
        <w:ind w:firstLine="284"/>
        <w:jc w:val="right"/>
        <w:rPr>
          <w:rFonts w:ascii="Times New Roman" w:hAnsi="Times New Roman" w:cs="Times New Roman"/>
          <w:sz w:val="12"/>
          <w:szCs w:val="12"/>
        </w:rPr>
      </w:pPr>
      <w:r w:rsidRPr="005441A4">
        <w:rPr>
          <w:rFonts w:ascii="Times New Roman" w:hAnsi="Times New Roman" w:cs="Times New Roman"/>
          <w:sz w:val="12"/>
          <w:szCs w:val="12"/>
        </w:rPr>
        <w:t>Глава сельского поселения Воротнее</w:t>
      </w:r>
    </w:p>
    <w:p w:rsidR="005441A4" w:rsidRDefault="005441A4" w:rsidP="005441A4">
      <w:pPr>
        <w:spacing w:after="0" w:line="240" w:lineRule="auto"/>
        <w:ind w:firstLine="284"/>
        <w:jc w:val="right"/>
        <w:rPr>
          <w:rFonts w:ascii="Times New Roman" w:hAnsi="Times New Roman" w:cs="Times New Roman"/>
          <w:sz w:val="12"/>
          <w:szCs w:val="12"/>
        </w:rPr>
      </w:pPr>
      <w:r w:rsidRPr="005441A4">
        <w:rPr>
          <w:rFonts w:ascii="Times New Roman" w:hAnsi="Times New Roman" w:cs="Times New Roman"/>
          <w:sz w:val="12"/>
          <w:szCs w:val="12"/>
        </w:rPr>
        <w:t xml:space="preserve">муниципального района Сергиевский           </w:t>
      </w:r>
    </w:p>
    <w:p w:rsidR="005441A4" w:rsidRDefault="005441A4" w:rsidP="005441A4">
      <w:pPr>
        <w:spacing w:after="0" w:line="240" w:lineRule="auto"/>
        <w:ind w:firstLine="284"/>
        <w:jc w:val="right"/>
        <w:rPr>
          <w:rFonts w:ascii="Times New Roman" w:hAnsi="Times New Roman" w:cs="Times New Roman"/>
          <w:sz w:val="12"/>
          <w:szCs w:val="12"/>
        </w:rPr>
      </w:pPr>
      <w:r w:rsidRPr="005441A4">
        <w:rPr>
          <w:rFonts w:ascii="Times New Roman" w:hAnsi="Times New Roman" w:cs="Times New Roman"/>
          <w:sz w:val="12"/>
          <w:szCs w:val="12"/>
        </w:rPr>
        <w:t xml:space="preserve">                                    С.А. Никитин</w:t>
      </w:r>
    </w:p>
    <w:p w:rsidR="00AA4BB8" w:rsidRDefault="00AA4BB8" w:rsidP="005441A4">
      <w:pPr>
        <w:spacing w:after="0" w:line="240" w:lineRule="auto"/>
        <w:ind w:firstLine="284"/>
        <w:jc w:val="right"/>
        <w:rPr>
          <w:rFonts w:ascii="Times New Roman" w:hAnsi="Times New Roman" w:cs="Times New Roman"/>
          <w:sz w:val="12"/>
          <w:szCs w:val="12"/>
        </w:rPr>
      </w:pPr>
    </w:p>
    <w:p w:rsidR="00AA4BB8" w:rsidRDefault="00AA4BB8" w:rsidP="00AA4BB8">
      <w:pPr>
        <w:spacing w:after="0" w:line="240" w:lineRule="auto"/>
        <w:ind w:firstLine="284"/>
        <w:jc w:val="right"/>
        <w:rPr>
          <w:rFonts w:ascii="Times New Roman" w:hAnsi="Times New Roman" w:cs="Times New Roman"/>
          <w:sz w:val="12"/>
          <w:szCs w:val="12"/>
        </w:rPr>
      </w:pPr>
    </w:p>
    <w:p w:rsidR="00AA4BB8" w:rsidRPr="00AA4BB8" w:rsidRDefault="00AA4BB8" w:rsidP="00AA4BB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Приложение 3</w:t>
      </w:r>
    </w:p>
    <w:p w:rsidR="00AA4BB8" w:rsidRDefault="00AA4BB8" w:rsidP="00AA4BB8">
      <w:pPr>
        <w:spacing w:after="0" w:line="240" w:lineRule="auto"/>
        <w:ind w:firstLine="284"/>
        <w:jc w:val="right"/>
        <w:rPr>
          <w:rFonts w:ascii="Times New Roman" w:hAnsi="Times New Roman" w:cs="Times New Roman"/>
          <w:sz w:val="12"/>
          <w:szCs w:val="12"/>
        </w:rPr>
      </w:pPr>
      <w:r w:rsidRPr="00AA4BB8">
        <w:rPr>
          <w:rFonts w:ascii="Times New Roman" w:hAnsi="Times New Roman" w:cs="Times New Roman"/>
          <w:sz w:val="12"/>
          <w:szCs w:val="12"/>
        </w:rPr>
        <w:t xml:space="preserve">к Решению Собрания Представителей </w:t>
      </w:r>
    </w:p>
    <w:p w:rsidR="00AA4BB8" w:rsidRDefault="00AA4BB8" w:rsidP="00AA4BB8">
      <w:pPr>
        <w:spacing w:after="0" w:line="240" w:lineRule="auto"/>
        <w:ind w:firstLine="284"/>
        <w:jc w:val="right"/>
        <w:rPr>
          <w:rFonts w:ascii="Times New Roman" w:hAnsi="Times New Roman" w:cs="Times New Roman"/>
          <w:sz w:val="12"/>
          <w:szCs w:val="12"/>
        </w:rPr>
      </w:pPr>
      <w:r w:rsidRPr="00AA4BB8">
        <w:rPr>
          <w:rFonts w:ascii="Times New Roman" w:hAnsi="Times New Roman" w:cs="Times New Roman"/>
          <w:sz w:val="12"/>
          <w:szCs w:val="12"/>
        </w:rPr>
        <w:t xml:space="preserve">сельского поселения Воротнее </w:t>
      </w:r>
    </w:p>
    <w:p w:rsidR="00AA4BB8" w:rsidRDefault="00AA4BB8" w:rsidP="00AA4BB8">
      <w:pPr>
        <w:spacing w:after="0" w:line="240" w:lineRule="auto"/>
        <w:ind w:firstLine="284"/>
        <w:jc w:val="right"/>
        <w:rPr>
          <w:rFonts w:ascii="Times New Roman" w:hAnsi="Times New Roman" w:cs="Times New Roman"/>
          <w:sz w:val="12"/>
          <w:szCs w:val="12"/>
        </w:rPr>
      </w:pPr>
      <w:r w:rsidRPr="00AA4BB8">
        <w:rPr>
          <w:rFonts w:ascii="Times New Roman" w:hAnsi="Times New Roman" w:cs="Times New Roman"/>
          <w:sz w:val="12"/>
          <w:szCs w:val="12"/>
        </w:rPr>
        <w:t xml:space="preserve">муниципального района Сергиевский </w:t>
      </w:r>
    </w:p>
    <w:p w:rsidR="00AA4BB8" w:rsidRDefault="00AA4BB8" w:rsidP="00AA4BB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22  от 28 июля 2021г.</w:t>
      </w:r>
    </w:p>
    <w:p w:rsidR="00AA4BB8" w:rsidRDefault="00190EED" w:rsidP="00190EED">
      <w:pPr>
        <w:spacing w:after="0" w:line="240" w:lineRule="auto"/>
        <w:ind w:firstLine="284"/>
        <w:jc w:val="center"/>
        <w:rPr>
          <w:rFonts w:ascii="Times New Roman" w:hAnsi="Times New Roman" w:cs="Times New Roman"/>
          <w:sz w:val="12"/>
          <w:szCs w:val="12"/>
        </w:rPr>
      </w:pPr>
      <w:r w:rsidRPr="00190EED">
        <w:rPr>
          <w:rFonts w:ascii="Times New Roman" w:hAnsi="Times New Roman" w:cs="Times New Roman"/>
          <w:sz w:val="12"/>
          <w:szCs w:val="12"/>
        </w:rPr>
        <w:t>Ведомственная структура расходов бюджета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773"/>
        <w:gridCol w:w="336"/>
        <w:gridCol w:w="427"/>
        <w:gridCol w:w="994"/>
        <w:gridCol w:w="399"/>
        <w:gridCol w:w="592"/>
        <w:gridCol w:w="1240"/>
      </w:tblGrid>
      <w:tr w:rsidR="00190EED" w:rsidRPr="00190EED" w:rsidTr="00190EED">
        <w:trPr>
          <w:trHeight w:val="70"/>
        </w:trPr>
        <w:tc>
          <w:tcPr>
            <w:tcW w:w="626" w:type="pct"/>
            <w:vMerge w:val="restart"/>
            <w:shd w:val="clear" w:color="auto" w:fill="auto"/>
            <w:vAlign w:val="center"/>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bookmarkStart w:id="8" w:name="RANGE!A4:I73"/>
            <w:r w:rsidRPr="00190EED">
              <w:rPr>
                <w:rFonts w:ascii="Times New Roman" w:eastAsia="Times New Roman" w:hAnsi="Times New Roman" w:cs="Times New Roman"/>
                <w:color w:val="000000"/>
                <w:sz w:val="12"/>
                <w:szCs w:val="12"/>
                <w:lang w:eastAsia="ru-RU"/>
              </w:rPr>
              <w:t>Код главного распорядителя бюджетных средств</w:t>
            </w:r>
            <w:bookmarkEnd w:id="8"/>
          </w:p>
        </w:tc>
        <w:tc>
          <w:tcPr>
            <w:tcW w:w="1794" w:type="pct"/>
            <w:vMerge w:val="restart"/>
            <w:shd w:val="clear" w:color="auto" w:fill="auto"/>
            <w:vAlign w:val="center"/>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proofErr w:type="spellStart"/>
            <w:r w:rsidRPr="00190EED">
              <w:rPr>
                <w:rFonts w:ascii="Times New Roman" w:eastAsia="Times New Roman" w:hAnsi="Times New Roman" w:cs="Times New Roman"/>
                <w:color w:val="000000"/>
                <w:sz w:val="12"/>
                <w:szCs w:val="12"/>
                <w:lang w:eastAsia="ru-RU"/>
              </w:rPr>
              <w:t>Рз</w:t>
            </w:r>
            <w:proofErr w:type="spellEnd"/>
          </w:p>
        </w:tc>
        <w:tc>
          <w:tcPr>
            <w:tcW w:w="276" w:type="pct"/>
            <w:vMerge w:val="restart"/>
            <w:shd w:val="clear" w:color="auto" w:fill="auto"/>
            <w:vAlign w:val="center"/>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proofErr w:type="gramStart"/>
            <w:r w:rsidRPr="00190EED">
              <w:rPr>
                <w:rFonts w:ascii="Times New Roman" w:eastAsia="Times New Roman" w:hAnsi="Times New Roman" w:cs="Times New Roman"/>
                <w:color w:val="000000"/>
                <w:sz w:val="12"/>
                <w:szCs w:val="12"/>
                <w:lang w:eastAsia="ru-RU"/>
              </w:rPr>
              <w:t>ПР</w:t>
            </w:r>
            <w:proofErr w:type="gramEnd"/>
          </w:p>
        </w:tc>
        <w:tc>
          <w:tcPr>
            <w:tcW w:w="643" w:type="pct"/>
            <w:vMerge w:val="restart"/>
            <w:shd w:val="clear" w:color="auto" w:fill="auto"/>
            <w:vAlign w:val="center"/>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ЦСР</w:t>
            </w:r>
          </w:p>
        </w:tc>
        <w:tc>
          <w:tcPr>
            <w:tcW w:w="258" w:type="pct"/>
            <w:vMerge w:val="restart"/>
            <w:shd w:val="clear" w:color="auto" w:fill="auto"/>
            <w:vAlign w:val="center"/>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ВР</w:t>
            </w:r>
          </w:p>
        </w:tc>
        <w:tc>
          <w:tcPr>
            <w:tcW w:w="1185" w:type="pct"/>
            <w:gridSpan w:val="2"/>
            <w:shd w:val="clear" w:color="auto" w:fill="auto"/>
            <w:vAlign w:val="center"/>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Сумма, тыс. рублей</w:t>
            </w:r>
          </w:p>
        </w:tc>
      </w:tr>
      <w:tr w:rsidR="00190EED" w:rsidRPr="00190EED" w:rsidTr="00190EED">
        <w:trPr>
          <w:trHeight w:val="70"/>
        </w:trPr>
        <w:tc>
          <w:tcPr>
            <w:tcW w:w="626" w:type="pct"/>
            <w:vMerge/>
            <w:vAlign w:val="center"/>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p>
        </w:tc>
        <w:tc>
          <w:tcPr>
            <w:tcW w:w="1794" w:type="pct"/>
            <w:vMerge/>
            <w:vAlign w:val="center"/>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p>
        </w:tc>
        <w:tc>
          <w:tcPr>
            <w:tcW w:w="643" w:type="pct"/>
            <w:vMerge/>
            <w:vAlign w:val="center"/>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p>
        </w:tc>
        <w:tc>
          <w:tcPr>
            <w:tcW w:w="258" w:type="pct"/>
            <w:vMerge/>
            <w:vAlign w:val="center"/>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всего</w:t>
            </w:r>
          </w:p>
        </w:tc>
        <w:tc>
          <w:tcPr>
            <w:tcW w:w="802" w:type="pct"/>
            <w:shd w:val="clear" w:color="auto" w:fill="auto"/>
            <w:vAlign w:val="center"/>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Администрация сельского поселения Воротнее муниципального района Сергиевский Самарской области</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7 205</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95</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02</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729</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02</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729</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02</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729</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04</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1 157</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04</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1 047</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04</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908</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04</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93</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04</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44</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04</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2</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04</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110</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04</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110</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06</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117</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06</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117</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06</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117</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11</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10</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11</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99 0 00 00000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10</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11</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99 0 00 00000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10</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13</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508</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w:t>
            </w:r>
          </w:p>
        </w:tc>
      </w:tr>
      <w:tr w:rsidR="00190EED" w:rsidRPr="00190EED" w:rsidTr="00190EED">
        <w:trPr>
          <w:trHeight w:val="159"/>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13</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333</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13</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198</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13</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135</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13</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79</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13</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79</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 xml:space="preserve">Муниципальная  программа "Реконструкция, </w:t>
            </w:r>
            <w:r w:rsidRPr="00190EED">
              <w:rPr>
                <w:rFonts w:ascii="Times New Roman" w:eastAsia="Times New Roman" w:hAnsi="Times New Roman" w:cs="Times New Roman"/>
                <w:color w:val="000000"/>
                <w:sz w:val="12"/>
                <w:szCs w:val="12"/>
                <w:lang w:eastAsia="ru-RU"/>
              </w:rPr>
              <w:lastRenderedPageBreak/>
              <w:t>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lastRenderedPageBreak/>
              <w:t>01</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13</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46 0 00 00000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96</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lastRenderedPageBreak/>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13</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46 0 00 00000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96</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02</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03</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95</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95</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02</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03</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95</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95</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02</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03</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95</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95</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10</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267</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03</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10</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41 0 00 00000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267</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03</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10</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41 0 00 00000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258</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03</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10</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41 0 00 00000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9</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14</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1</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03</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14</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45 0 00 00000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03</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14</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45 0 00 00000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05</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233</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04</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05</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233</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04</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05</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233</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09</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748</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04</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09</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690</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04</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09</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226</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04</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09</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463</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190EED">
              <w:rPr>
                <w:rFonts w:ascii="Times New Roman" w:eastAsia="Times New Roman" w:hAnsi="Times New Roman" w:cs="Times New Roman"/>
                <w:color w:val="000000"/>
                <w:sz w:val="12"/>
                <w:szCs w:val="12"/>
                <w:lang w:eastAsia="ru-RU"/>
              </w:rPr>
              <w:t>м.р</w:t>
            </w:r>
            <w:proofErr w:type="spellEnd"/>
            <w:r w:rsidRPr="00190EED">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04</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09</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49 0 00 00000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58</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04</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09</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49 0 00 00000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58</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03</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1 360</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05</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03</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1 329</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05</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03</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1 329</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05</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03</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31</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05</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03</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31</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06</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05</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9</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lastRenderedPageBreak/>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06</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05</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9</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06</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05</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7</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06</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05</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2</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07</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21</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07</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07</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21</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07</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07</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21</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01</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429</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w:t>
            </w:r>
          </w:p>
        </w:tc>
      </w:tr>
      <w:tr w:rsidR="00190EED" w:rsidRPr="00190EED" w:rsidTr="00190EED">
        <w:trPr>
          <w:trHeight w:val="442"/>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08</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01</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429</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08</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01</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55</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08</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01</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374</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Пенсионное обеспечение</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10</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01</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207</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10</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01</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99 0 00 00000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207</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10</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01</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99 0 00 00000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310</w:t>
            </w: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207</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11</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01</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1 313</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11</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01</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48 0 00 00000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1 313</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421</w:t>
            </w: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11</w:t>
            </w: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01</w:t>
            </w: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48 0 00 00000</w:t>
            </w: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1 313</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color w:val="000000"/>
                <w:sz w:val="12"/>
                <w:szCs w:val="12"/>
                <w:lang w:eastAsia="ru-RU"/>
              </w:rPr>
            </w:pPr>
            <w:r w:rsidRPr="00190EED">
              <w:rPr>
                <w:rFonts w:ascii="Times New Roman" w:eastAsia="Times New Roman" w:hAnsi="Times New Roman" w:cs="Times New Roman"/>
                <w:color w:val="000000"/>
                <w:sz w:val="12"/>
                <w:szCs w:val="12"/>
                <w:lang w:eastAsia="ru-RU"/>
              </w:rPr>
              <w:t>0</w:t>
            </w:r>
          </w:p>
        </w:tc>
      </w:tr>
      <w:tr w:rsidR="00190EED" w:rsidRPr="00190EED" w:rsidTr="00190EED">
        <w:trPr>
          <w:trHeight w:val="70"/>
        </w:trPr>
        <w:tc>
          <w:tcPr>
            <w:tcW w:w="62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1794" w:type="pct"/>
            <w:shd w:val="clear" w:color="auto" w:fill="auto"/>
            <w:hideMark/>
          </w:tcPr>
          <w:p w:rsidR="00190EED" w:rsidRPr="00190EED" w:rsidRDefault="00190EED" w:rsidP="00190EED">
            <w:pPr>
              <w:spacing w:after="0" w:line="240" w:lineRule="auto"/>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643"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190EED" w:rsidRPr="00190EED" w:rsidRDefault="00190EED" w:rsidP="00190EE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7 205</w:t>
            </w:r>
          </w:p>
        </w:tc>
        <w:tc>
          <w:tcPr>
            <w:tcW w:w="802" w:type="pct"/>
            <w:shd w:val="clear" w:color="auto" w:fill="auto"/>
            <w:hideMark/>
          </w:tcPr>
          <w:p w:rsidR="00190EED" w:rsidRPr="00190EED" w:rsidRDefault="00190EED" w:rsidP="00190EED">
            <w:pPr>
              <w:spacing w:after="0" w:line="240" w:lineRule="auto"/>
              <w:jc w:val="right"/>
              <w:rPr>
                <w:rFonts w:ascii="Times New Roman" w:eastAsia="Times New Roman" w:hAnsi="Times New Roman" w:cs="Times New Roman"/>
                <w:b/>
                <w:bCs/>
                <w:color w:val="000000"/>
                <w:sz w:val="12"/>
                <w:szCs w:val="12"/>
                <w:lang w:eastAsia="ru-RU"/>
              </w:rPr>
            </w:pPr>
            <w:r w:rsidRPr="00190EED">
              <w:rPr>
                <w:rFonts w:ascii="Times New Roman" w:eastAsia="Times New Roman" w:hAnsi="Times New Roman" w:cs="Times New Roman"/>
                <w:b/>
                <w:bCs/>
                <w:color w:val="000000"/>
                <w:sz w:val="12"/>
                <w:szCs w:val="12"/>
                <w:lang w:eastAsia="ru-RU"/>
              </w:rPr>
              <w:t>95</w:t>
            </w:r>
          </w:p>
        </w:tc>
      </w:tr>
    </w:tbl>
    <w:p w:rsidR="00190EED" w:rsidRPr="00200F3A" w:rsidRDefault="00190EED" w:rsidP="00190EED">
      <w:pPr>
        <w:spacing w:after="0" w:line="240" w:lineRule="auto"/>
        <w:ind w:firstLine="284"/>
        <w:jc w:val="center"/>
        <w:rPr>
          <w:rFonts w:ascii="Times New Roman" w:hAnsi="Times New Roman" w:cs="Times New Roman"/>
          <w:sz w:val="12"/>
          <w:szCs w:val="12"/>
        </w:rPr>
      </w:pPr>
    </w:p>
    <w:p w:rsidR="00190EED" w:rsidRPr="00190EED" w:rsidRDefault="000722B3" w:rsidP="00190EE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0722B3" w:rsidRDefault="00190EED" w:rsidP="00190EED">
      <w:pPr>
        <w:spacing w:after="0" w:line="240" w:lineRule="auto"/>
        <w:ind w:firstLine="284"/>
        <w:jc w:val="right"/>
        <w:rPr>
          <w:rFonts w:ascii="Times New Roman" w:hAnsi="Times New Roman" w:cs="Times New Roman"/>
          <w:sz w:val="12"/>
          <w:szCs w:val="12"/>
        </w:rPr>
      </w:pPr>
      <w:r w:rsidRPr="00190EED">
        <w:rPr>
          <w:rFonts w:ascii="Times New Roman" w:hAnsi="Times New Roman" w:cs="Times New Roman"/>
          <w:sz w:val="12"/>
          <w:szCs w:val="12"/>
        </w:rPr>
        <w:t xml:space="preserve">к Решению Собрания Представителей </w:t>
      </w:r>
    </w:p>
    <w:p w:rsidR="000722B3" w:rsidRDefault="00190EED" w:rsidP="00190EED">
      <w:pPr>
        <w:spacing w:after="0" w:line="240" w:lineRule="auto"/>
        <w:ind w:firstLine="284"/>
        <w:jc w:val="right"/>
        <w:rPr>
          <w:rFonts w:ascii="Times New Roman" w:hAnsi="Times New Roman" w:cs="Times New Roman"/>
          <w:sz w:val="12"/>
          <w:szCs w:val="12"/>
        </w:rPr>
      </w:pPr>
      <w:r w:rsidRPr="00190EED">
        <w:rPr>
          <w:rFonts w:ascii="Times New Roman" w:hAnsi="Times New Roman" w:cs="Times New Roman"/>
          <w:sz w:val="12"/>
          <w:szCs w:val="12"/>
        </w:rPr>
        <w:t xml:space="preserve">сельского поселения Воротнее </w:t>
      </w:r>
    </w:p>
    <w:p w:rsidR="000722B3" w:rsidRDefault="00190EED" w:rsidP="000722B3">
      <w:pPr>
        <w:spacing w:after="0" w:line="240" w:lineRule="auto"/>
        <w:ind w:firstLine="284"/>
        <w:jc w:val="right"/>
        <w:rPr>
          <w:rFonts w:ascii="Times New Roman" w:hAnsi="Times New Roman" w:cs="Times New Roman"/>
          <w:sz w:val="12"/>
          <w:szCs w:val="12"/>
        </w:rPr>
      </w:pPr>
      <w:r w:rsidRPr="00190EED">
        <w:rPr>
          <w:rFonts w:ascii="Times New Roman" w:hAnsi="Times New Roman" w:cs="Times New Roman"/>
          <w:sz w:val="12"/>
          <w:szCs w:val="12"/>
        </w:rPr>
        <w:t>муни</w:t>
      </w:r>
      <w:r w:rsidR="000722B3">
        <w:rPr>
          <w:rFonts w:ascii="Times New Roman" w:hAnsi="Times New Roman" w:cs="Times New Roman"/>
          <w:sz w:val="12"/>
          <w:szCs w:val="12"/>
        </w:rPr>
        <w:t xml:space="preserve">ципального района Сергиевский </w:t>
      </w:r>
    </w:p>
    <w:p w:rsidR="00A11AD7" w:rsidRDefault="000722B3" w:rsidP="000722B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№22  от 28 июля 2021г.</w:t>
      </w:r>
    </w:p>
    <w:p w:rsidR="000722B3" w:rsidRDefault="000722B3" w:rsidP="000722B3">
      <w:pPr>
        <w:spacing w:after="0" w:line="240" w:lineRule="auto"/>
        <w:ind w:firstLine="284"/>
        <w:jc w:val="center"/>
        <w:rPr>
          <w:rFonts w:ascii="Times New Roman" w:hAnsi="Times New Roman" w:cs="Times New Roman"/>
          <w:sz w:val="12"/>
          <w:szCs w:val="12"/>
        </w:rPr>
      </w:pPr>
      <w:r w:rsidRPr="000722B3">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0722B3">
        <w:rPr>
          <w:rFonts w:ascii="Times New Roman" w:hAnsi="Times New Roman" w:cs="Times New Roman"/>
          <w:sz w:val="12"/>
          <w:szCs w:val="12"/>
        </w:rPr>
        <w:t>видов расходов классификации расходов бюджета сельского поселения</w:t>
      </w:r>
      <w:proofErr w:type="gramEnd"/>
      <w:r w:rsidRPr="000722B3">
        <w:rPr>
          <w:rFonts w:ascii="Times New Roman" w:hAnsi="Times New Roman" w:cs="Times New Roman"/>
          <w:sz w:val="12"/>
          <w:szCs w:val="12"/>
        </w:rPr>
        <w:t xml:space="preserve"> Воротнее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710"/>
        <w:gridCol w:w="1241"/>
      </w:tblGrid>
      <w:tr w:rsidR="000722B3" w:rsidRPr="000722B3" w:rsidTr="000722B3">
        <w:trPr>
          <w:trHeight w:val="70"/>
        </w:trPr>
        <w:tc>
          <w:tcPr>
            <w:tcW w:w="2821" w:type="pct"/>
            <w:vMerge w:val="restart"/>
            <w:shd w:val="clear" w:color="auto" w:fill="auto"/>
            <w:vAlign w:val="center"/>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bookmarkStart w:id="9" w:name="RANGE!A4:F37"/>
            <w:r w:rsidRPr="000722B3">
              <w:rPr>
                <w:rFonts w:ascii="Times New Roman" w:eastAsia="Times New Roman" w:hAnsi="Times New Roman" w:cs="Times New Roman"/>
                <w:color w:val="000000"/>
                <w:sz w:val="12"/>
                <w:szCs w:val="12"/>
                <w:lang w:eastAsia="ru-RU"/>
              </w:rPr>
              <w:t>Наименование</w:t>
            </w:r>
            <w:bookmarkEnd w:id="9"/>
          </w:p>
        </w:tc>
        <w:tc>
          <w:tcPr>
            <w:tcW w:w="642" w:type="pct"/>
            <w:vMerge w:val="restart"/>
            <w:shd w:val="clear" w:color="auto" w:fill="auto"/>
            <w:vAlign w:val="center"/>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Сумма, тыс. рублей</w:t>
            </w:r>
          </w:p>
        </w:tc>
      </w:tr>
      <w:tr w:rsidR="000722B3" w:rsidRPr="000722B3" w:rsidTr="000722B3">
        <w:trPr>
          <w:trHeight w:val="70"/>
        </w:trPr>
        <w:tc>
          <w:tcPr>
            <w:tcW w:w="2821" w:type="pct"/>
            <w:vMerge/>
            <w:vAlign w:val="center"/>
            <w:hideMark/>
          </w:tcPr>
          <w:p w:rsidR="000722B3" w:rsidRPr="000722B3" w:rsidRDefault="000722B3" w:rsidP="000722B3">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0722B3" w:rsidRPr="000722B3" w:rsidRDefault="000722B3" w:rsidP="000722B3">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0722B3" w:rsidRPr="000722B3" w:rsidRDefault="000722B3" w:rsidP="000722B3">
            <w:pPr>
              <w:spacing w:after="0" w:line="240" w:lineRule="auto"/>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всего</w:t>
            </w:r>
          </w:p>
        </w:tc>
        <w:tc>
          <w:tcPr>
            <w:tcW w:w="803" w:type="pct"/>
            <w:shd w:val="clear" w:color="auto" w:fill="auto"/>
            <w:vAlign w:val="center"/>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0722B3" w:rsidRPr="000722B3" w:rsidTr="000722B3">
        <w:trPr>
          <w:trHeight w:val="70"/>
        </w:trPr>
        <w:tc>
          <w:tcPr>
            <w:tcW w:w="2821" w:type="pct"/>
            <w:shd w:val="clear" w:color="auto" w:fill="auto"/>
            <w:hideMark/>
          </w:tcPr>
          <w:p w:rsidR="000722B3" w:rsidRPr="000722B3" w:rsidRDefault="000722B3" w:rsidP="000722B3">
            <w:pPr>
              <w:spacing w:after="0" w:line="240" w:lineRule="auto"/>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2 321</w:t>
            </w:r>
          </w:p>
        </w:tc>
        <w:tc>
          <w:tcPr>
            <w:tcW w:w="803"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95</w:t>
            </w:r>
          </w:p>
        </w:tc>
      </w:tr>
      <w:tr w:rsidR="000722B3" w:rsidRPr="000722B3" w:rsidTr="000722B3">
        <w:trPr>
          <w:trHeight w:val="70"/>
        </w:trPr>
        <w:tc>
          <w:tcPr>
            <w:tcW w:w="2821" w:type="pct"/>
            <w:shd w:val="clear" w:color="auto" w:fill="auto"/>
            <w:hideMark/>
          </w:tcPr>
          <w:p w:rsidR="000722B3" w:rsidRPr="000722B3" w:rsidRDefault="000722B3" w:rsidP="000722B3">
            <w:pPr>
              <w:spacing w:after="0" w:line="240" w:lineRule="auto"/>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120</w:t>
            </w:r>
          </w:p>
        </w:tc>
        <w:tc>
          <w:tcPr>
            <w:tcW w:w="459"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1 732</w:t>
            </w:r>
          </w:p>
        </w:tc>
        <w:tc>
          <w:tcPr>
            <w:tcW w:w="803"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95</w:t>
            </w:r>
          </w:p>
        </w:tc>
      </w:tr>
      <w:tr w:rsidR="000722B3" w:rsidRPr="000722B3" w:rsidTr="000722B3">
        <w:trPr>
          <w:trHeight w:val="70"/>
        </w:trPr>
        <w:tc>
          <w:tcPr>
            <w:tcW w:w="2821" w:type="pct"/>
            <w:shd w:val="clear" w:color="auto" w:fill="auto"/>
            <w:hideMark/>
          </w:tcPr>
          <w:p w:rsidR="000722B3" w:rsidRPr="000722B3" w:rsidRDefault="000722B3" w:rsidP="000722B3">
            <w:pPr>
              <w:spacing w:after="0" w:line="240" w:lineRule="auto"/>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291</w:t>
            </w:r>
          </w:p>
        </w:tc>
        <w:tc>
          <w:tcPr>
            <w:tcW w:w="803"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0</w:t>
            </w:r>
          </w:p>
        </w:tc>
      </w:tr>
      <w:tr w:rsidR="000722B3" w:rsidRPr="000722B3" w:rsidTr="000722B3">
        <w:trPr>
          <w:trHeight w:val="70"/>
        </w:trPr>
        <w:tc>
          <w:tcPr>
            <w:tcW w:w="2821" w:type="pct"/>
            <w:shd w:val="clear" w:color="auto" w:fill="auto"/>
            <w:hideMark/>
          </w:tcPr>
          <w:p w:rsidR="000722B3" w:rsidRPr="000722B3" w:rsidRDefault="000722B3" w:rsidP="000722B3">
            <w:pPr>
              <w:spacing w:after="0" w:line="240" w:lineRule="auto"/>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296</w:t>
            </w:r>
          </w:p>
        </w:tc>
        <w:tc>
          <w:tcPr>
            <w:tcW w:w="803"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0</w:t>
            </w:r>
          </w:p>
        </w:tc>
      </w:tr>
      <w:tr w:rsidR="000722B3" w:rsidRPr="000722B3" w:rsidTr="000722B3">
        <w:trPr>
          <w:trHeight w:val="70"/>
        </w:trPr>
        <w:tc>
          <w:tcPr>
            <w:tcW w:w="2821" w:type="pct"/>
            <w:shd w:val="clear" w:color="auto" w:fill="auto"/>
            <w:hideMark/>
          </w:tcPr>
          <w:p w:rsidR="000722B3" w:rsidRPr="000722B3" w:rsidRDefault="000722B3" w:rsidP="000722B3">
            <w:pPr>
              <w:spacing w:after="0" w:line="240" w:lineRule="auto"/>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850</w:t>
            </w:r>
          </w:p>
        </w:tc>
        <w:tc>
          <w:tcPr>
            <w:tcW w:w="459"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2</w:t>
            </w:r>
          </w:p>
        </w:tc>
        <w:tc>
          <w:tcPr>
            <w:tcW w:w="803"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0</w:t>
            </w:r>
          </w:p>
        </w:tc>
      </w:tr>
      <w:tr w:rsidR="000722B3" w:rsidRPr="000722B3" w:rsidTr="000722B3">
        <w:trPr>
          <w:trHeight w:val="70"/>
        </w:trPr>
        <w:tc>
          <w:tcPr>
            <w:tcW w:w="2821" w:type="pct"/>
            <w:shd w:val="clear" w:color="auto" w:fill="auto"/>
            <w:hideMark/>
          </w:tcPr>
          <w:p w:rsidR="000722B3" w:rsidRPr="000722B3" w:rsidRDefault="000722B3" w:rsidP="000722B3">
            <w:pPr>
              <w:spacing w:after="0" w:line="240" w:lineRule="auto"/>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1 572</w:t>
            </w:r>
          </w:p>
        </w:tc>
        <w:tc>
          <w:tcPr>
            <w:tcW w:w="803"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0</w:t>
            </w:r>
          </w:p>
        </w:tc>
      </w:tr>
      <w:tr w:rsidR="000722B3" w:rsidRPr="000722B3" w:rsidTr="000722B3">
        <w:trPr>
          <w:trHeight w:val="70"/>
        </w:trPr>
        <w:tc>
          <w:tcPr>
            <w:tcW w:w="2821" w:type="pct"/>
            <w:shd w:val="clear" w:color="auto" w:fill="auto"/>
            <w:hideMark/>
          </w:tcPr>
          <w:p w:rsidR="000722B3" w:rsidRPr="000722B3" w:rsidRDefault="000722B3" w:rsidP="000722B3">
            <w:pPr>
              <w:spacing w:after="0" w:line="240" w:lineRule="auto"/>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1 570</w:t>
            </w:r>
          </w:p>
        </w:tc>
        <w:tc>
          <w:tcPr>
            <w:tcW w:w="803"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0</w:t>
            </w:r>
          </w:p>
        </w:tc>
      </w:tr>
      <w:tr w:rsidR="000722B3" w:rsidRPr="000722B3" w:rsidTr="000722B3">
        <w:trPr>
          <w:trHeight w:val="70"/>
        </w:trPr>
        <w:tc>
          <w:tcPr>
            <w:tcW w:w="2821" w:type="pct"/>
            <w:shd w:val="clear" w:color="auto" w:fill="auto"/>
            <w:hideMark/>
          </w:tcPr>
          <w:p w:rsidR="000722B3" w:rsidRPr="000722B3" w:rsidRDefault="000722B3" w:rsidP="000722B3">
            <w:pPr>
              <w:spacing w:after="0" w:line="240" w:lineRule="auto"/>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850</w:t>
            </w:r>
          </w:p>
        </w:tc>
        <w:tc>
          <w:tcPr>
            <w:tcW w:w="459"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2</w:t>
            </w:r>
          </w:p>
        </w:tc>
        <w:tc>
          <w:tcPr>
            <w:tcW w:w="803"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0</w:t>
            </w:r>
          </w:p>
        </w:tc>
      </w:tr>
      <w:tr w:rsidR="000722B3" w:rsidRPr="000722B3" w:rsidTr="000722B3">
        <w:trPr>
          <w:trHeight w:val="70"/>
        </w:trPr>
        <w:tc>
          <w:tcPr>
            <w:tcW w:w="2821" w:type="pct"/>
            <w:shd w:val="clear" w:color="auto" w:fill="auto"/>
            <w:hideMark/>
          </w:tcPr>
          <w:p w:rsidR="000722B3" w:rsidRPr="000722B3" w:rsidRDefault="000722B3" w:rsidP="000722B3">
            <w:pPr>
              <w:spacing w:after="0" w:line="240" w:lineRule="auto"/>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189</w:t>
            </w:r>
          </w:p>
        </w:tc>
        <w:tc>
          <w:tcPr>
            <w:tcW w:w="803"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0</w:t>
            </w:r>
          </w:p>
        </w:tc>
      </w:tr>
      <w:tr w:rsidR="000722B3" w:rsidRPr="000722B3" w:rsidTr="000722B3">
        <w:trPr>
          <w:trHeight w:val="70"/>
        </w:trPr>
        <w:tc>
          <w:tcPr>
            <w:tcW w:w="2821" w:type="pct"/>
            <w:shd w:val="clear" w:color="auto" w:fill="auto"/>
            <w:hideMark/>
          </w:tcPr>
          <w:p w:rsidR="000722B3" w:rsidRPr="000722B3" w:rsidRDefault="000722B3" w:rsidP="000722B3">
            <w:pPr>
              <w:spacing w:after="0" w:line="240" w:lineRule="auto"/>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79</w:t>
            </w:r>
          </w:p>
        </w:tc>
        <w:tc>
          <w:tcPr>
            <w:tcW w:w="803"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0</w:t>
            </w:r>
          </w:p>
        </w:tc>
      </w:tr>
      <w:tr w:rsidR="000722B3" w:rsidRPr="000722B3" w:rsidTr="000722B3">
        <w:trPr>
          <w:trHeight w:val="70"/>
        </w:trPr>
        <w:tc>
          <w:tcPr>
            <w:tcW w:w="2821" w:type="pct"/>
            <w:shd w:val="clear" w:color="auto" w:fill="auto"/>
            <w:hideMark/>
          </w:tcPr>
          <w:p w:rsidR="000722B3" w:rsidRPr="000722B3" w:rsidRDefault="000722B3" w:rsidP="000722B3">
            <w:pPr>
              <w:spacing w:after="0" w:line="240" w:lineRule="auto"/>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110</w:t>
            </w:r>
          </w:p>
        </w:tc>
        <w:tc>
          <w:tcPr>
            <w:tcW w:w="803"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0</w:t>
            </w:r>
          </w:p>
        </w:tc>
      </w:tr>
      <w:tr w:rsidR="000722B3" w:rsidRPr="000722B3" w:rsidTr="000722B3">
        <w:trPr>
          <w:trHeight w:val="70"/>
        </w:trPr>
        <w:tc>
          <w:tcPr>
            <w:tcW w:w="2821" w:type="pct"/>
            <w:shd w:val="clear" w:color="auto" w:fill="auto"/>
            <w:hideMark/>
          </w:tcPr>
          <w:p w:rsidR="000722B3" w:rsidRPr="000722B3" w:rsidRDefault="000722B3" w:rsidP="000722B3">
            <w:pPr>
              <w:spacing w:after="0" w:line="240" w:lineRule="auto"/>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267</w:t>
            </w:r>
          </w:p>
        </w:tc>
        <w:tc>
          <w:tcPr>
            <w:tcW w:w="803"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0</w:t>
            </w:r>
          </w:p>
        </w:tc>
      </w:tr>
      <w:tr w:rsidR="000722B3" w:rsidRPr="000722B3" w:rsidTr="000722B3">
        <w:trPr>
          <w:trHeight w:val="70"/>
        </w:trPr>
        <w:tc>
          <w:tcPr>
            <w:tcW w:w="2821" w:type="pct"/>
            <w:shd w:val="clear" w:color="auto" w:fill="auto"/>
            <w:hideMark/>
          </w:tcPr>
          <w:p w:rsidR="000722B3" w:rsidRPr="000722B3" w:rsidRDefault="000722B3" w:rsidP="000722B3">
            <w:pPr>
              <w:spacing w:after="0" w:line="240" w:lineRule="auto"/>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0722B3">
              <w:rPr>
                <w:rFonts w:ascii="Times New Roman" w:eastAsia="Times New Roman" w:hAnsi="Times New Roman" w:cs="Times New Roman"/>
                <w:color w:val="000000"/>
                <w:sz w:val="12"/>
                <w:szCs w:val="12"/>
                <w:lang w:eastAsia="ru-RU"/>
              </w:rPr>
              <w:lastRenderedPageBreak/>
              <w:t>(муниципальных) нужд</w:t>
            </w:r>
          </w:p>
        </w:tc>
        <w:tc>
          <w:tcPr>
            <w:tcW w:w="642"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lastRenderedPageBreak/>
              <w:t>41 0 00 00000</w:t>
            </w:r>
          </w:p>
        </w:tc>
        <w:tc>
          <w:tcPr>
            <w:tcW w:w="275"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258</w:t>
            </w:r>
          </w:p>
        </w:tc>
        <w:tc>
          <w:tcPr>
            <w:tcW w:w="803"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0</w:t>
            </w:r>
          </w:p>
        </w:tc>
      </w:tr>
      <w:tr w:rsidR="000722B3" w:rsidRPr="000722B3" w:rsidTr="000722B3">
        <w:trPr>
          <w:trHeight w:val="70"/>
        </w:trPr>
        <w:tc>
          <w:tcPr>
            <w:tcW w:w="2821" w:type="pct"/>
            <w:shd w:val="clear" w:color="auto" w:fill="auto"/>
            <w:hideMark/>
          </w:tcPr>
          <w:p w:rsidR="000722B3" w:rsidRPr="000722B3" w:rsidRDefault="000722B3" w:rsidP="000722B3">
            <w:pPr>
              <w:spacing w:after="0" w:line="240" w:lineRule="auto"/>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lastRenderedPageBreak/>
              <w:t>Уплата налогов, сборов и иных платежей</w:t>
            </w:r>
          </w:p>
        </w:tc>
        <w:tc>
          <w:tcPr>
            <w:tcW w:w="642"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850</w:t>
            </w:r>
          </w:p>
        </w:tc>
        <w:tc>
          <w:tcPr>
            <w:tcW w:w="459"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9</w:t>
            </w:r>
          </w:p>
        </w:tc>
        <w:tc>
          <w:tcPr>
            <w:tcW w:w="803"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0</w:t>
            </w:r>
          </w:p>
        </w:tc>
      </w:tr>
      <w:tr w:rsidR="000722B3" w:rsidRPr="000722B3" w:rsidTr="000722B3">
        <w:trPr>
          <w:trHeight w:val="70"/>
        </w:trPr>
        <w:tc>
          <w:tcPr>
            <w:tcW w:w="2821" w:type="pct"/>
            <w:shd w:val="clear" w:color="auto" w:fill="auto"/>
            <w:hideMark/>
          </w:tcPr>
          <w:p w:rsidR="000722B3" w:rsidRPr="000722B3" w:rsidRDefault="000722B3" w:rsidP="000722B3">
            <w:pPr>
              <w:spacing w:after="0" w:line="240" w:lineRule="auto"/>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721</w:t>
            </w:r>
          </w:p>
        </w:tc>
        <w:tc>
          <w:tcPr>
            <w:tcW w:w="803"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0</w:t>
            </w:r>
          </w:p>
        </w:tc>
      </w:tr>
      <w:tr w:rsidR="000722B3" w:rsidRPr="000722B3" w:rsidTr="000722B3">
        <w:trPr>
          <w:trHeight w:val="70"/>
        </w:trPr>
        <w:tc>
          <w:tcPr>
            <w:tcW w:w="2821" w:type="pct"/>
            <w:shd w:val="clear" w:color="auto" w:fill="auto"/>
            <w:hideMark/>
          </w:tcPr>
          <w:p w:rsidR="000722B3" w:rsidRPr="000722B3" w:rsidRDefault="000722B3" w:rsidP="000722B3">
            <w:pPr>
              <w:spacing w:after="0" w:line="240" w:lineRule="auto"/>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226</w:t>
            </w:r>
          </w:p>
        </w:tc>
        <w:tc>
          <w:tcPr>
            <w:tcW w:w="803"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0</w:t>
            </w:r>
          </w:p>
        </w:tc>
      </w:tr>
      <w:tr w:rsidR="000722B3" w:rsidRPr="000722B3" w:rsidTr="000722B3">
        <w:trPr>
          <w:trHeight w:val="70"/>
        </w:trPr>
        <w:tc>
          <w:tcPr>
            <w:tcW w:w="2821" w:type="pct"/>
            <w:shd w:val="clear" w:color="auto" w:fill="auto"/>
            <w:hideMark/>
          </w:tcPr>
          <w:p w:rsidR="000722B3" w:rsidRPr="000722B3" w:rsidRDefault="000722B3" w:rsidP="000722B3">
            <w:pPr>
              <w:spacing w:after="0" w:line="240" w:lineRule="auto"/>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494</w:t>
            </w:r>
          </w:p>
        </w:tc>
        <w:tc>
          <w:tcPr>
            <w:tcW w:w="803"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0</w:t>
            </w:r>
          </w:p>
        </w:tc>
      </w:tr>
      <w:tr w:rsidR="000722B3" w:rsidRPr="000722B3" w:rsidTr="000722B3">
        <w:trPr>
          <w:trHeight w:val="70"/>
        </w:trPr>
        <w:tc>
          <w:tcPr>
            <w:tcW w:w="2821" w:type="pct"/>
            <w:shd w:val="clear" w:color="auto" w:fill="auto"/>
            <w:hideMark/>
          </w:tcPr>
          <w:p w:rsidR="000722B3" w:rsidRPr="000722B3" w:rsidRDefault="000722B3" w:rsidP="000722B3">
            <w:pPr>
              <w:spacing w:after="0" w:line="240" w:lineRule="auto"/>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450</w:t>
            </w:r>
          </w:p>
        </w:tc>
        <w:tc>
          <w:tcPr>
            <w:tcW w:w="803"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0</w:t>
            </w:r>
          </w:p>
        </w:tc>
      </w:tr>
      <w:tr w:rsidR="000722B3" w:rsidRPr="000722B3" w:rsidTr="000722B3">
        <w:trPr>
          <w:trHeight w:val="70"/>
        </w:trPr>
        <w:tc>
          <w:tcPr>
            <w:tcW w:w="2821" w:type="pct"/>
            <w:shd w:val="clear" w:color="auto" w:fill="auto"/>
            <w:hideMark/>
          </w:tcPr>
          <w:p w:rsidR="000722B3" w:rsidRPr="000722B3" w:rsidRDefault="000722B3" w:rsidP="000722B3">
            <w:pPr>
              <w:spacing w:after="0" w:line="240" w:lineRule="auto"/>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55</w:t>
            </w:r>
          </w:p>
        </w:tc>
        <w:tc>
          <w:tcPr>
            <w:tcW w:w="803"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0</w:t>
            </w:r>
          </w:p>
        </w:tc>
      </w:tr>
      <w:tr w:rsidR="000722B3" w:rsidRPr="000722B3" w:rsidTr="000722B3">
        <w:trPr>
          <w:trHeight w:val="70"/>
        </w:trPr>
        <w:tc>
          <w:tcPr>
            <w:tcW w:w="2821" w:type="pct"/>
            <w:shd w:val="clear" w:color="auto" w:fill="auto"/>
            <w:hideMark/>
          </w:tcPr>
          <w:p w:rsidR="000722B3" w:rsidRPr="000722B3" w:rsidRDefault="000722B3" w:rsidP="000722B3">
            <w:pPr>
              <w:spacing w:after="0" w:line="240" w:lineRule="auto"/>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395</w:t>
            </w:r>
          </w:p>
        </w:tc>
        <w:tc>
          <w:tcPr>
            <w:tcW w:w="803"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0</w:t>
            </w:r>
          </w:p>
        </w:tc>
      </w:tr>
      <w:tr w:rsidR="000722B3" w:rsidRPr="000722B3" w:rsidTr="000722B3">
        <w:trPr>
          <w:trHeight w:val="70"/>
        </w:trPr>
        <w:tc>
          <w:tcPr>
            <w:tcW w:w="2821" w:type="pct"/>
            <w:shd w:val="clear" w:color="auto" w:fill="auto"/>
            <w:hideMark/>
          </w:tcPr>
          <w:p w:rsidR="000722B3" w:rsidRPr="000722B3" w:rsidRDefault="000722B3" w:rsidP="000722B3">
            <w:pPr>
              <w:spacing w:after="0" w:line="240" w:lineRule="auto"/>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42"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1</w:t>
            </w:r>
          </w:p>
        </w:tc>
        <w:tc>
          <w:tcPr>
            <w:tcW w:w="803"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0</w:t>
            </w:r>
          </w:p>
        </w:tc>
      </w:tr>
      <w:tr w:rsidR="000722B3" w:rsidRPr="000722B3" w:rsidTr="000722B3">
        <w:trPr>
          <w:trHeight w:val="70"/>
        </w:trPr>
        <w:tc>
          <w:tcPr>
            <w:tcW w:w="2821" w:type="pct"/>
            <w:shd w:val="clear" w:color="auto" w:fill="auto"/>
            <w:hideMark/>
          </w:tcPr>
          <w:p w:rsidR="000722B3" w:rsidRPr="000722B3" w:rsidRDefault="000722B3" w:rsidP="000722B3">
            <w:pPr>
              <w:spacing w:after="0" w:line="240" w:lineRule="auto"/>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1</w:t>
            </w:r>
          </w:p>
        </w:tc>
        <w:tc>
          <w:tcPr>
            <w:tcW w:w="803"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0</w:t>
            </w:r>
          </w:p>
        </w:tc>
      </w:tr>
      <w:tr w:rsidR="000722B3" w:rsidRPr="000722B3" w:rsidTr="000722B3">
        <w:trPr>
          <w:trHeight w:val="70"/>
        </w:trPr>
        <w:tc>
          <w:tcPr>
            <w:tcW w:w="2821" w:type="pct"/>
            <w:shd w:val="clear" w:color="auto" w:fill="auto"/>
            <w:hideMark/>
          </w:tcPr>
          <w:p w:rsidR="000722B3" w:rsidRPr="000722B3" w:rsidRDefault="000722B3" w:rsidP="000722B3">
            <w:pPr>
              <w:spacing w:after="0" w:line="240" w:lineRule="auto"/>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96</w:t>
            </w:r>
          </w:p>
        </w:tc>
        <w:tc>
          <w:tcPr>
            <w:tcW w:w="803"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0</w:t>
            </w:r>
          </w:p>
        </w:tc>
      </w:tr>
      <w:tr w:rsidR="000722B3" w:rsidRPr="000722B3" w:rsidTr="000722B3">
        <w:trPr>
          <w:trHeight w:val="70"/>
        </w:trPr>
        <w:tc>
          <w:tcPr>
            <w:tcW w:w="2821" w:type="pct"/>
            <w:shd w:val="clear" w:color="auto" w:fill="auto"/>
            <w:hideMark/>
          </w:tcPr>
          <w:p w:rsidR="000722B3" w:rsidRPr="000722B3" w:rsidRDefault="000722B3" w:rsidP="000722B3">
            <w:pPr>
              <w:spacing w:after="0" w:line="240" w:lineRule="auto"/>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96</w:t>
            </w:r>
          </w:p>
        </w:tc>
        <w:tc>
          <w:tcPr>
            <w:tcW w:w="803"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0</w:t>
            </w:r>
          </w:p>
        </w:tc>
      </w:tr>
      <w:tr w:rsidR="000722B3" w:rsidRPr="000722B3" w:rsidTr="000722B3">
        <w:trPr>
          <w:trHeight w:val="70"/>
        </w:trPr>
        <w:tc>
          <w:tcPr>
            <w:tcW w:w="2821" w:type="pct"/>
            <w:shd w:val="clear" w:color="auto" w:fill="auto"/>
            <w:hideMark/>
          </w:tcPr>
          <w:p w:rsidR="000722B3" w:rsidRPr="000722B3" w:rsidRDefault="000722B3" w:rsidP="000722B3">
            <w:pPr>
              <w:spacing w:after="0" w:line="240" w:lineRule="auto"/>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1 313</w:t>
            </w:r>
          </w:p>
        </w:tc>
        <w:tc>
          <w:tcPr>
            <w:tcW w:w="803"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0</w:t>
            </w:r>
          </w:p>
        </w:tc>
      </w:tr>
      <w:tr w:rsidR="000722B3" w:rsidRPr="000722B3" w:rsidTr="000722B3">
        <w:trPr>
          <w:trHeight w:val="70"/>
        </w:trPr>
        <w:tc>
          <w:tcPr>
            <w:tcW w:w="2821" w:type="pct"/>
            <w:shd w:val="clear" w:color="auto" w:fill="auto"/>
            <w:hideMark/>
          </w:tcPr>
          <w:p w:rsidR="000722B3" w:rsidRPr="000722B3" w:rsidRDefault="000722B3" w:rsidP="000722B3">
            <w:pPr>
              <w:spacing w:after="0" w:line="240" w:lineRule="auto"/>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1 313</w:t>
            </w:r>
          </w:p>
        </w:tc>
        <w:tc>
          <w:tcPr>
            <w:tcW w:w="803"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0</w:t>
            </w:r>
          </w:p>
        </w:tc>
      </w:tr>
      <w:tr w:rsidR="000722B3" w:rsidRPr="000722B3" w:rsidTr="000722B3">
        <w:trPr>
          <w:trHeight w:val="70"/>
        </w:trPr>
        <w:tc>
          <w:tcPr>
            <w:tcW w:w="2821" w:type="pct"/>
            <w:shd w:val="clear" w:color="auto" w:fill="auto"/>
            <w:hideMark/>
          </w:tcPr>
          <w:p w:rsidR="000722B3" w:rsidRPr="000722B3" w:rsidRDefault="000722B3" w:rsidP="000722B3">
            <w:pPr>
              <w:spacing w:after="0" w:line="240" w:lineRule="auto"/>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0722B3">
              <w:rPr>
                <w:rFonts w:ascii="Times New Roman" w:eastAsia="Times New Roman" w:hAnsi="Times New Roman" w:cs="Times New Roman"/>
                <w:b/>
                <w:bCs/>
                <w:color w:val="000000"/>
                <w:sz w:val="12"/>
                <w:szCs w:val="12"/>
                <w:lang w:eastAsia="ru-RU"/>
              </w:rPr>
              <w:t>м.р</w:t>
            </w:r>
            <w:proofErr w:type="spellEnd"/>
            <w:r w:rsidRPr="000722B3">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58</w:t>
            </w:r>
          </w:p>
        </w:tc>
        <w:tc>
          <w:tcPr>
            <w:tcW w:w="803"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0</w:t>
            </w:r>
          </w:p>
        </w:tc>
      </w:tr>
      <w:tr w:rsidR="000722B3" w:rsidRPr="000722B3" w:rsidTr="000722B3">
        <w:trPr>
          <w:trHeight w:val="70"/>
        </w:trPr>
        <w:tc>
          <w:tcPr>
            <w:tcW w:w="2821" w:type="pct"/>
            <w:shd w:val="clear" w:color="auto" w:fill="auto"/>
            <w:hideMark/>
          </w:tcPr>
          <w:p w:rsidR="000722B3" w:rsidRPr="000722B3" w:rsidRDefault="000722B3" w:rsidP="000722B3">
            <w:pPr>
              <w:spacing w:after="0" w:line="240" w:lineRule="auto"/>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58</w:t>
            </w:r>
          </w:p>
        </w:tc>
        <w:tc>
          <w:tcPr>
            <w:tcW w:w="803"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0</w:t>
            </w:r>
          </w:p>
        </w:tc>
      </w:tr>
      <w:tr w:rsidR="000722B3" w:rsidRPr="000722B3" w:rsidTr="000722B3">
        <w:trPr>
          <w:trHeight w:val="70"/>
        </w:trPr>
        <w:tc>
          <w:tcPr>
            <w:tcW w:w="2821" w:type="pct"/>
            <w:shd w:val="clear" w:color="auto" w:fill="auto"/>
            <w:hideMark/>
          </w:tcPr>
          <w:p w:rsidR="000722B3" w:rsidRPr="000722B3" w:rsidRDefault="000722B3" w:rsidP="000722B3">
            <w:pPr>
              <w:spacing w:after="0" w:line="240" w:lineRule="auto"/>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217</w:t>
            </w:r>
          </w:p>
        </w:tc>
        <w:tc>
          <w:tcPr>
            <w:tcW w:w="803"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0</w:t>
            </w:r>
          </w:p>
        </w:tc>
      </w:tr>
      <w:tr w:rsidR="000722B3" w:rsidRPr="000722B3" w:rsidTr="000722B3">
        <w:trPr>
          <w:trHeight w:val="70"/>
        </w:trPr>
        <w:tc>
          <w:tcPr>
            <w:tcW w:w="2821" w:type="pct"/>
            <w:shd w:val="clear" w:color="auto" w:fill="auto"/>
            <w:hideMark/>
          </w:tcPr>
          <w:p w:rsidR="000722B3" w:rsidRPr="000722B3" w:rsidRDefault="000722B3" w:rsidP="000722B3">
            <w:pPr>
              <w:spacing w:after="0" w:line="240" w:lineRule="auto"/>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2"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310</w:t>
            </w:r>
          </w:p>
        </w:tc>
        <w:tc>
          <w:tcPr>
            <w:tcW w:w="459"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207</w:t>
            </w:r>
          </w:p>
        </w:tc>
        <w:tc>
          <w:tcPr>
            <w:tcW w:w="803"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0</w:t>
            </w:r>
          </w:p>
        </w:tc>
      </w:tr>
      <w:tr w:rsidR="000722B3" w:rsidRPr="000722B3" w:rsidTr="000722B3">
        <w:trPr>
          <w:trHeight w:val="70"/>
        </w:trPr>
        <w:tc>
          <w:tcPr>
            <w:tcW w:w="2821" w:type="pct"/>
            <w:shd w:val="clear" w:color="auto" w:fill="auto"/>
            <w:hideMark/>
          </w:tcPr>
          <w:p w:rsidR="000722B3" w:rsidRPr="000722B3" w:rsidRDefault="000722B3" w:rsidP="000722B3">
            <w:pPr>
              <w:spacing w:after="0" w:line="240" w:lineRule="auto"/>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870</w:t>
            </w:r>
          </w:p>
        </w:tc>
        <w:tc>
          <w:tcPr>
            <w:tcW w:w="459"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10</w:t>
            </w:r>
          </w:p>
        </w:tc>
        <w:tc>
          <w:tcPr>
            <w:tcW w:w="803"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color w:val="000000"/>
                <w:sz w:val="12"/>
                <w:szCs w:val="12"/>
                <w:lang w:eastAsia="ru-RU"/>
              </w:rPr>
            </w:pPr>
            <w:r w:rsidRPr="000722B3">
              <w:rPr>
                <w:rFonts w:ascii="Times New Roman" w:eastAsia="Times New Roman" w:hAnsi="Times New Roman" w:cs="Times New Roman"/>
                <w:color w:val="000000"/>
                <w:sz w:val="12"/>
                <w:szCs w:val="12"/>
                <w:lang w:eastAsia="ru-RU"/>
              </w:rPr>
              <w:t>0</w:t>
            </w:r>
          </w:p>
        </w:tc>
      </w:tr>
      <w:tr w:rsidR="000722B3" w:rsidRPr="000722B3" w:rsidTr="000722B3">
        <w:trPr>
          <w:trHeight w:val="70"/>
        </w:trPr>
        <w:tc>
          <w:tcPr>
            <w:tcW w:w="2821" w:type="pct"/>
            <w:shd w:val="clear" w:color="auto" w:fill="auto"/>
            <w:hideMark/>
          </w:tcPr>
          <w:p w:rsidR="000722B3" w:rsidRPr="000722B3" w:rsidRDefault="000722B3" w:rsidP="000722B3">
            <w:pPr>
              <w:spacing w:after="0" w:line="240" w:lineRule="auto"/>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722B3" w:rsidRPr="000722B3" w:rsidRDefault="000722B3" w:rsidP="000722B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7 205</w:t>
            </w:r>
          </w:p>
        </w:tc>
        <w:tc>
          <w:tcPr>
            <w:tcW w:w="803" w:type="pct"/>
            <w:shd w:val="clear" w:color="auto" w:fill="auto"/>
            <w:hideMark/>
          </w:tcPr>
          <w:p w:rsidR="000722B3" w:rsidRPr="000722B3" w:rsidRDefault="000722B3" w:rsidP="000722B3">
            <w:pPr>
              <w:spacing w:after="0" w:line="240" w:lineRule="auto"/>
              <w:jc w:val="right"/>
              <w:rPr>
                <w:rFonts w:ascii="Times New Roman" w:eastAsia="Times New Roman" w:hAnsi="Times New Roman" w:cs="Times New Roman"/>
                <w:b/>
                <w:bCs/>
                <w:color w:val="000000"/>
                <w:sz w:val="12"/>
                <w:szCs w:val="12"/>
                <w:lang w:eastAsia="ru-RU"/>
              </w:rPr>
            </w:pPr>
            <w:r w:rsidRPr="000722B3">
              <w:rPr>
                <w:rFonts w:ascii="Times New Roman" w:eastAsia="Times New Roman" w:hAnsi="Times New Roman" w:cs="Times New Roman"/>
                <w:b/>
                <w:bCs/>
                <w:color w:val="000000"/>
                <w:sz w:val="12"/>
                <w:szCs w:val="12"/>
                <w:lang w:eastAsia="ru-RU"/>
              </w:rPr>
              <w:t>95</w:t>
            </w:r>
          </w:p>
        </w:tc>
      </w:tr>
    </w:tbl>
    <w:p w:rsidR="000722B3" w:rsidRDefault="000722B3" w:rsidP="000722B3">
      <w:pPr>
        <w:spacing w:after="0" w:line="240" w:lineRule="auto"/>
        <w:ind w:firstLine="284"/>
        <w:jc w:val="center"/>
        <w:rPr>
          <w:rFonts w:ascii="Times New Roman" w:hAnsi="Times New Roman" w:cs="Times New Roman"/>
          <w:sz w:val="12"/>
          <w:szCs w:val="12"/>
        </w:rPr>
      </w:pPr>
    </w:p>
    <w:p w:rsidR="000722B3" w:rsidRPr="000722B3" w:rsidRDefault="000722B3" w:rsidP="000722B3">
      <w:pPr>
        <w:spacing w:after="0" w:line="240" w:lineRule="auto"/>
        <w:ind w:firstLine="284"/>
        <w:jc w:val="right"/>
        <w:rPr>
          <w:rFonts w:ascii="Times New Roman" w:hAnsi="Times New Roman" w:cs="Times New Roman"/>
          <w:sz w:val="12"/>
          <w:szCs w:val="12"/>
        </w:rPr>
      </w:pPr>
      <w:r w:rsidRPr="000722B3">
        <w:rPr>
          <w:rFonts w:ascii="Times New Roman" w:hAnsi="Times New Roman" w:cs="Times New Roman"/>
          <w:sz w:val="12"/>
          <w:szCs w:val="12"/>
        </w:rPr>
        <w:t>Приложение № 7</w:t>
      </w:r>
    </w:p>
    <w:p w:rsidR="000722B3" w:rsidRPr="000722B3" w:rsidRDefault="000722B3" w:rsidP="000722B3">
      <w:pPr>
        <w:spacing w:after="0" w:line="240" w:lineRule="auto"/>
        <w:ind w:firstLine="284"/>
        <w:jc w:val="right"/>
        <w:rPr>
          <w:rFonts w:ascii="Times New Roman" w:hAnsi="Times New Roman" w:cs="Times New Roman"/>
          <w:sz w:val="12"/>
          <w:szCs w:val="12"/>
        </w:rPr>
      </w:pPr>
      <w:r w:rsidRPr="000722B3">
        <w:rPr>
          <w:rFonts w:ascii="Times New Roman" w:hAnsi="Times New Roman" w:cs="Times New Roman"/>
          <w:sz w:val="12"/>
          <w:szCs w:val="12"/>
        </w:rPr>
        <w:t>к Решению Собрания Представителей</w:t>
      </w:r>
    </w:p>
    <w:p w:rsidR="000722B3" w:rsidRPr="000722B3" w:rsidRDefault="000722B3" w:rsidP="000722B3">
      <w:pPr>
        <w:spacing w:after="0" w:line="240" w:lineRule="auto"/>
        <w:ind w:firstLine="284"/>
        <w:jc w:val="right"/>
        <w:rPr>
          <w:rFonts w:ascii="Times New Roman" w:hAnsi="Times New Roman" w:cs="Times New Roman"/>
          <w:sz w:val="12"/>
          <w:szCs w:val="12"/>
        </w:rPr>
      </w:pPr>
      <w:r w:rsidRPr="000722B3">
        <w:rPr>
          <w:rFonts w:ascii="Times New Roman" w:hAnsi="Times New Roman" w:cs="Times New Roman"/>
          <w:sz w:val="12"/>
          <w:szCs w:val="12"/>
        </w:rPr>
        <w:t xml:space="preserve">сельского поселения Воротнее </w:t>
      </w:r>
    </w:p>
    <w:p w:rsidR="000722B3" w:rsidRPr="000722B3" w:rsidRDefault="000722B3" w:rsidP="000722B3">
      <w:pPr>
        <w:spacing w:after="0" w:line="240" w:lineRule="auto"/>
        <w:ind w:firstLine="284"/>
        <w:jc w:val="right"/>
        <w:rPr>
          <w:rFonts w:ascii="Times New Roman" w:hAnsi="Times New Roman" w:cs="Times New Roman"/>
          <w:sz w:val="12"/>
          <w:szCs w:val="12"/>
        </w:rPr>
      </w:pPr>
      <w:r w:rsidRPr="000722B3">
        <w:rPr>
          <w:rFonts w:ascii="Times New Roman" w:hAnsi="Times New Roman" w:cs="Times New Roman"/>
          <w:sz w:val="12"/>
          <w:szCs w:val="12"/>
        </w:rPr>
        <w:t>муниципального района Сергиевский</w:t>
      </w:r>
    </w:p>
    <w:p w:rsidR="000722B3" w:rsidRDefault="000722B3" w:rsidP="000722B3">
      <w:pPr>
        <w:spacing w:after="0" w:line="240" w:lineRule="auto"/>
        <w:ind w:firstLine="284"/>
        <w:jc w:val="right"/>
        <w:rPr>
          <w:rFonts w:ascii="Times New Roman" w:hAnsi="Times New Roman" w:cs="Times New Roman"/>
          <w:sz w:val="12"/>
          <w:szCs w:val="12"/>
        </w:rPr>
      </w:pPr>
      <w:r w:rsidRPr="000722B3">
        <w:rPr>
          <w:rFonts w:ascii="Times New Roman" w:hAnsi="Times New Roman" w:cs="Times New Roman"/>
          <w:sz w:val="12"/>
          <w:szCs w:val="12"/>
        </w:rPr>
        <w:t xml:space="preserve">                                                                                                                                                                 №22   от "28" июля 2021 года</w:t>
      </w:r>
    </w:p>
    <w:p w:rsidR="000722B3" w:rsidRDefault="000722B3" w:rsidP="000722B3">
      <w:pPr>
        <w:spacing w:after="0" w:line="240" w:lineRule="auto"/>
        <w:ind w:firstLine="284"/>
        <w:jc w:val="center"/>
        <w:rPr>
          <w:rFonts w:ascii="Times New Roman" w:hAnsi="Times New Roman" w:cs="Times New Roman"/>
          <w:sz w:val="12"/>
          <w:szCs w:val="12"/>
        </w:rPr>
      </w:pPr>
      <w:r w:rsidRPr="000722B3">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2"/>
        <w:gridCol w:w="1416"/>
        <w:gridCol w:w="4243"/>
        <w:gridCol w:w="958"/>
      </w:tblGrid>
      <w:tr w:rsidR="000722B3" w:rsidRPr="000722B3" w:rsidTr="000722B3">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center"/>
              <w:rPr>
                <w:rFonts w:ascii="Times New Roman" w:eastAsia="Times New Roman" w:hAnsi="Times New Roman" w:cs="Times New Roman"/>
                <w:b/>
                <w:bCs/>
                <w:sz w:val="12"/>
                <w:szCs w:val="12"/>
                <w:lang w:eastAsia="ru-RU"/>
              </w:rPr>
            </w:pPr>
            <w:r w:rsidRPr="000722B3">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center"/>
              <w:rPr>
                <w:rFonts w:ascii="Times New Roman" w:eastAsia="Times New Roman" w:hAnsi="Times New Roman" w:cs="Times New Roman"/>
                <w:b/>
                <w:bCs/>
                <w:sz w:val="12"/>
                <w:szCs w:val="12"/>
                <w:lang w:eastAsia="ru-RU"/>
              </w:rPr>
            </w:pPr>
            <w:r w:rsidRPr="000722B3">
              <w:rPr>
                <w:rFonts w:ascii="Times New Roman" w:eastAsia="Times New Roman" w:hAnsi="Times New Roman" w:cs="Times New Roman"/>
                <w:b/>
                <w:bCs/>
                <w:sz w:val="12"/>
                <w:szCs w:val="12"/>
                <w:lang w:eastAsia="ru-RU"/>
              </w:rPr>
              <w:t>Код</w:t>
            </w:r>
          </w:p>
        </w:tc>
        <w:tc>
          <w:tcPr>
            <w:tcW w:w="2745" w:type="pct"/>
            <w:tcBorders>
              <w:top w:val="single" w:sz="4" w:space="0" w:color="auto"/>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center"/>
              <w:rPr>
                <w:rFonts w:ascii="Times New Roman" w:eastAsia="Times New Roman" w:hAnsi="Times New Roman" w:cs="Times New Roman"/>
                <w:b/>
                <w:bCs/>
                <w:sz w:val="12"/>
                <w:szCs w:val="12"/>
                <w:lang w:eastAsia="ru-RU"/>
              </w:rPr>
            </w:pPr>
            <w:r w:rsidRPr="000722B3">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center"/>
              <w:rPr>
                <w:rFonts w:ascii="Times New Roman" w:eastAsia="Times New Roman" w:hAnsi="Times New Roman" w:cs="Times New Roman"/>
                <w:b/>
                <w:bCs/>
                <w:sz w:val="12"/>
                <w:szCs w:val="12"/>
                <w:lang w:eastAsia="ru-RU"/>
              </w:rPr>
            </w:pPr>
            <w:r w:rsidRPr="000722B3">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0722B3">
              <w:rPr>
                <w:rFonts w:ascii="Times New Roman" w:eastAsia="Times New Roman" w:hAnsi="Times New Roman" w:cs="Times New Roman"/>
                <w:b/>
                <w:bCs/>
                <w:sz w:val="12"/>
                <w:szCs w:val="12"/>
                <w:lang w:eastAsia="ru-RU"/>
              </w:rPr>
              <w:t>рублей</w:t>
            </w:r>
          </w:p>
        </w:tc>
      </w:tr>
      <w:tr w:rsidR="000722B3" w:rsidRPr="000722B3" w:rsidTr="00DC401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center"/>
              <w:rPr>
                <w:rFonts w:ascii="Times New Roman" w:eastAsia="Times New Roman" w:hAnsi="Times New Roman" w:cs="Times New Roman"/>
                <w:b/>
                <w:bCs/>
                <w:sz w:val="12"/>
                <w:szCs w:val="12"/>
                <w:lang w:eastAsia="ru-RU"/>
              </w:rPr>
            </w:pPr>
            <w:r w:rsidRPr="000722B3">
              <w:rPr>
                <w:rFonts w:ascii="Times New Roman" w:eastAsia="Times New Roman" w:hAnsi="Times New Roman" w:cs="Times New Roman"/>
                <w:b/>
                <w:bCs/>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center"/>
              <w:rPr>
                <w:rFonts w:ascii="Times New Roman" w:eastAsia="Times New Roman" w:hAnsi="Times New Roman" w:cs="Times New Roman"/>
                <w:b/>
                <w:bCs/>
                <w:sz w:val="12"/>
                <w:szCs w:val="12"/>
                <w:lang w:eastAsia="ru-RU"/>
              </w:rPr>
            </w:pPr>
            <w:r w:rsidRPr="000722B3">
              <w:rPr>
                <w:rFonts w:ascii="Times New Roman" w:eastAsia="Times New Roman" w:hAnsi="Times New Roman" w:cs="Times New Roman"/>
                <w:b/>
                <w:bCs/>
                <w:sz w:val="12"/>
                <w:szCs w:val="12"/>
                <w:lang w:eastAsia="ru-RU"/>
              </w:rPr>
              <w:t>01 00 00 00 00 0000 000</w:t>
            </w:r>
          </w:p>
        </w:tc>
        <w:tc>
          <w:tcPr>
            <w:tcW w:w="2745"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rPr>
                <w:rFonts w:ascii="Times New Roman" w:eastAsia="Times New Roman" w:hAnsi="Times New Roman" w:cs="Times New Roman"/>
                <w:b/>
                <w:bCs/>
                <w:sz w:val="12"/>
                <w:szCs w:val="12"/>
                <w:lang w:eastAsia="ru-RU"/>
              </w:rPr>
            </w:pPr>
            <w:r w:rsidRPr="000722B3">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right"/>
              <w:rPr>
                <w:rFonts w:ascii="Times New Roman" w:eastAsia="Times New Roman" w:hAnsi="Times New Roman" w:cs="Times New Roman"/>
                <w:b/>
                <w:bCs/>
                <w:sz w:val="12"/>
                <w:szCs w:val="12"/>
                <w:lang w:eastAsia="ru-RU"/>
              </w:rPr>
            </w:pPr>
            <w:r w:rsidRPr="000722B3">
              <w:rPr>
                <w:rFonts w:ascii="Times New Roman" w:eastAsia="Times New Roman" w:hAnsi="Times New Roman" w:cs="Times New Roman"/>
                <w:b/>
                <w:bCs/>
                <w:sz w:val="12"/>
                <w:szCs w:val="12"/>
                <w:lang w:eastAsia="ru-RU"/>
              </w:rPr>
              <w:t>627</w:t>
            </w:r>
          </w:p>
        </w:tc>
      </w:tr>
      <w:tr w:rsidR="000722B3" w:rsidRPr="000722B3" w:rsidTr="00DC401F">
        <w:trPr>
          <w:trHeight w:val="163"/>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center"/>
              <w:rPr>
                <w:rFonts w:ascii="Times New Roman" w:eastAsia="Times New Roman" w:hAnsi="Times New Roman" w:cs="Times New Roman"/>
                <w:b/>
                <w:bCs/>
                <w:sz w:val="12"/>
                <w:szCs w:val="12"/>
                <w:lang w:eastAsia="ru-RU"/>
              </w:rPr>
            </w:pPr>
            <w:r w:rsidRPr="000722B3">
              <w:rPr>
                <w:rFonts w:ascii="Times New Roman" w:eastAsia="Times New Roman" w:hAnsi="Times New Roman" w:cs="Times New Roman"/>
                <w:b/>
                <w:bCs/>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center"/>
              <w:rPr>
                <w:rFonts w:ascii="Times New Roman" w:eastAsia="Times New Roman" w:hAnsi="Times New Roman" w:cs="Times New Roman"/>
                <w:b/>
                <w:bCs/>
                <w:sz w:val="12"/>
                <w:szCs w:val="12"/>
                <w:lang w:eastAsia="ru-RU"/>
              </w:rPr>
            </w:pPr>
            <w:r w:rsidRPr="000722B3">
              <w:rPr>
                <w:rFonts w:ascii="Times New Roman" w:eastAsia="Times New Roman" w:hAnsi="Times New Roman" w:cs="Times New Roman"/>
                <w:b/>
                <w:bCs/>
                <w:sz w:val="12"/>
                <w:szCs w:val="12"/>
                <w:lang w:eastAsia="ru-RU"/>
              </w:rPr>
              <w:t>01 02 00 00 00 0000 000</w:t>
            </w:r>
          </w:p>
        </w:tc>
        <w:tc>
          <w:tcPr>
            <w:tcW w:w="2745"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rPr>
                <w:rFonts w:ascii="Times New Roman" w:eastAsia="Times New Roman" w:hAnsi="Times New Roman" w:cs="Times New Roman"/>
                <w:b/>
                <w:bCs/>
                <w:sz w:val="12"/>
                <w:szCs w:val="12"/>
                <w:lang w:eastAsia="ru-RU"/>
              </w:rPr>
            </w:pPr>
            <w:r w:rsidRPr="000722B3">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right"/>
              <w:rPr>
                <w:rFonts w:ascii="Times New Roman" w:eastAsia="Times New Roman" w:hAnsi="Times New Roman" w:cs="Times New Roman"/>
                <w:b/>
                <w:bCs/>
                <w:sz w:val="12"/>
                <w:szCs w:val="12"/>
                <w:lang w:eastAsia="ru-RU"/>
              </w:rPr>
            </w:pPr>
            <w:r w:rsidRPr="000722B3">
              <w:rPr>
                <w:rFonts w:ascii="Times New Roman" w:eastAsia="Times New Roman" w:hAnsi="Times New Roman" w:cs="Times New Roman"/>
                <w:b/>
                <w:bCs/>
                <w:sz w:val="12"/>
                <w:szCs w:val="12"/>
                <w:lang w:eastAsia="ru-RU"/>
              </w:rPr>
              <w:t>0</w:t>
            </w:r>
          </w:p>
        </w:tc>
      </w:tr>
      <w:tr w:rsidR="000722B3" w:rsidRPr="000722B3" w:rsidTr="00DC401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center"/>
              <w:rPr>
                <w:rFonts w:ascii="Times New Roman" w:eastAsia="Times New Roman" w:hAnsi="Times New Roman" w:cs="Times New Roman"/>
                <w:sz w:val="12"/>
                <w:szCs w:val="12"/>
                <w:lang w:eastAsia="ru-RU"/>
              </w:rPr>
            </w:pPr>
            <w:r w:rsidRPr="000722B3">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center"/>
              <w:rPr>
                <w:rFonts w:ascii="Times New Roman" w:eastAsia="Times New Roman" w:hAnsi="Times New Roman" w:cs="Times New Roman"/>
                <w:sz w:val="12"/>
                <w:szCs w:val="12"/>
                <w:lang w:eastAsia="ru-RU"/>
              </w:rPr>
            </w:pPr>
            <w:r w:rsidRPr="000722B3">
              <w:rPr>
                <w:rFonts w:ascii="Times New Roman" w:eastAsia="Times New Roman" w:hAnsi="Times New Roman" w:cs="Times New Roman"/>
                <w:sz w:val="12"/>
                <w:szCs w:val="12"/>
                <w:lang w:eastAsia="ru-RU"/>
              </w:rPr>
              <w:t>01 02 00 00 00 0000 700</w:t>
            </w:r>
          </w:p>
        </w:tc>
        <w:tc>
          <w:tcPr>
            <w:tcW w:w="2745"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rPr>
                <w:rFonts w:ascii="Times New Roman" w:eastAsia="Times New Roman" w:hAnsi="Times New Roman" w:cs="Times New Roman"/>
                <w:sz w:val="12"/>
                <w:szCs w:val="12"/>
                <w:lang w:eastAsia="ru-RU"/>
              </w:rPr>
            </w:pPr>
            <w:r w:rsidRPr="000722B3">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right"/>
              <w:rPr>
                <w:rFonts w:ascii="Times New Roman" w:eastAsia="Times New Roman" w:hAnsi="Times New Roman" w:cs="Times New Roman"/>
                <w:sz w:val="12"/>
                <w:szCs w:val="12"/>
                <w:lang w:eastAsia="ru-RU"/>
              </w:rPr>
            </w:pPr>
            <w:r w:rsidRPr="000722B3">
              <w:rPr>
                <w:rFonts w:ascii="Times New Roman" w:eastAsia="Times New Roman" w:hAnsi="Times New Roman" w:cs="Times New Roman"/>
                <w:sz w:val="12"/>
                <w:szCs w:val="12"/>
                <w:lang w:eastAsia="ru-RU"/>
              </w:rPr>
              <w:t>0</w:t>
            </w:r>
          </w:p>
        </w:tc>
      </w:tr>
      <w:tr w:rsidR="000722B3" w:rsidRPr="000722B3" w:rsidTr="00DC401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center"/>
              <w:rPr>
                <w:rFonts w:ascii="Times New Roman" w:eastAsia="Times New Roman" w:hAnsi="Times New Roman" w:cs="Times New Roman"/>
                <w:sz w:val="12"/>
                <w:szCs w:val="12"/>
                <w:lang w:eastAsia="ru-RU"/>
              </w:rPr>
            </w:pPr>
            <w:r w:rsidRPr="000722B3">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0722B3" w:rsidRPr="000722B3" w:rsidRDefault="000722B3" w:rsidP="000722B3">
            <w:pPr>
              <w:spacing w:after="0" w:line="240" w:lineRule="auto"/>
              <w:jc w:val="center"/>
              <w:rPr>
                <w:rFonts w:ascii="Times New Roman" w:eastAsia="Times New Roman" w:hAnsi="Times New Roman" w:cs="Times New Roman"/>
                <w:sz w:val="12"/>
                <w:szCs w:val="12"/>
                <w:lang w:eastAsia="ru-RU"/>
              </w:rPr>
            </w:pPr>
            <w:r w:rsidRPr="000722B3">
              <w:rPr>
                <w:rFonts w:ascii="Times New Roman" w:eastAsia="Times New Roman" w:hAnsi="Times New Roman" w:cs="Times New Roman"/>
                <w:sz w:val="12"/>
                <w:szCs w:val="12"/>
                <w:lang w:eastAsia="ru-RU"/>
              </w:rPr>
              <w:t>01 02 00 00 10 0000 710</w:t>
            </w:r>
          </w:p>
        </w:tc>
        <w:tc>
          <w:tcPr>
            <w:tcW w:w="2745"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rPr>
                <w:rFonts w:ascii="Times New Roman" w:eastAsia="Times New Roman" w:hAnsi="Times New Roman" w:cs="Times New Roman"/>
                <w:sz w:val="12"/>
                <w:szCs w:val="12"/>
                <w:lang w:eastAsia="ru-RU"/>
              </w:rPr>
            </w:pPr>
            <w:r w:rsidRPr="000722B3">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right"/>
              <w:rPr>
                <w:rFonts w:ascii="Times New Roman" w:eastAsia="Times New Roman" w:hAnsi="Times New Roman" w:cs="Times New Roman"/>
                <w:sz w:val="12"/>
                <w:szCs w:val="12"/>
                <w:lang w:eastAsia="ru-RU"/>
              </w:rPr>
            </w:pPr>
            <w:r w:rsidRPr="000722B3">
              <w:rPr>
                <w:rFonts w:ascii="Times New Roman" w:eastAsia="Times New Roman" w:hAnsi="Times New Roman" w:cs="Times New Roman"/>
                <w:sz w:val="12"/>
                <w:szCs w:val="12"/>
                <w:lang w:eastAsia="ru-RU"/>
              </w:rPr>
              <w:t>0</w:t>
            </w:r>
          </w:p>
        </w:tc>
      </w:tr>
      <w:tr w:rsidR="000722B3" w:rsidRPr="000722B3" w:rsidTr="00DC401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center"/>
              <w:rPr>
                <w:rFonts w:ascii="Times New Roman" w:eastAsia="Times New Roman" w:hAnsi="Times New Roman" w:cs="Times New Roman"/>
                <w:b/>
                <w:bCs/>
                <w:sz w:val="12"/>
                <w:szCs w:val="12"/>
                <w:lang w:eastAsia="ru-RU"/>
              </w:rPr>
            </w:pPr>
            <w:r w:rsidRPr="000722B3">
              <w:rPr>
                <w:rFonts w:ascii="Times New Roman" w:eastAsia="Times New Roman" w:hAnsi="Times New Roman" w:cs="Times New Roman"/>
                <w:b/>
                <w:bCs/>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center"/>
              <w:rPr>
                <w:rFonts w:ascii="Times New Roman" w:eastAsia="Times New Roman" w:hAnsi="Times New Roman" w:cs="Times New Roman"/>
                <w:b/>
                <w:bCs/>
                <w:sz w:val="12"/>
                <w:szCs w:val="12"/>
                <w:lang w:eastAsia="ru-RU"/>
              </w:rPr>
            </w:pPr>
            <w:r w:rsidRPr="000722B3">
              <w:rPr>
                <w:rFonts w:ascii="Times New Roman" w:eastAsia="Times New Roman" w:hAnsi="Times New Roman" w:cs="Times New Roman"/>
                <w:b/>
                <w:bCs/>
                <w:sz w:val="12"/>
                <w:szCs w:val="12"/>
                <w:lang w:eastAsia="ru-RU"/>
              </w:rPr>
              <w:t>01 05 00 00 00 0000 000</w:t>
            </w:r>
          </w:p>
        </w:tc>
        <w:tc>
          <w:tcPr>
            <w:tcW w:w="2745"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rPr>
                <w:rFonts w:ascii="Times New Roman" w:eastAsia="Times New Roman" w:hAnsi="Times New Roman" w:cs="Times New Roman"/>
                <w:b/>
                <w:bCs/>
                <w:sz w:val="12"/>
                <w:szCs w:val="12"/>
                <w:lang w:eastAsia="ru-RU"/>
              </w:rPr>
            </w:pPr>
            <w:r w:rsidRPr="000722B3">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right"/>
              <w:rPr>
                <w:rFonts w:ascii="Times New Roman" w:eastAsia="Times New Roman" w:hAnsi="Times New Roman" w:cs="Times New Roman"/>
                <w:b/>
                <w:bCs/>
                <w:sz w:val="12"/>
                <w:szCs w:val="12"/>
                <w:lang w:eastAsia="ru-RU"/>
              </w:rPr>
            </w:pPr>
            <w:r w:rsidRPr="000722B3">
              <w:rPr>
                <w:rFonts w:ascii="Times New Roman" w:eastAsia="Times New Roman" w:hAnsi="Times New Roman" w:cs="Times New Roman"/>
                <w:b/>
                <w:bCs/>
                <w:sz w:val="12"/>
                <w:szCs w:val="12"/>
                <w:lang w:eastAsia="ru-RU"/>
              </w:rPr>
              <w:t>627</w:t>
            </w:r>
          </w:p>
        </w:tc>
      </w:tr>
      <w:tr w:rsidR="000722B3" w:rsidRPr="000722B3" w:rsidTr="00DC401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center"/>
              <w:rPr>
                <w:rFonts w:ascii="Times New Roman" w:eastAsia="Times New Roman" w:hAnsi="Times New Roman" w:cs="Times New Roman"/>
                <w:b/>
                <w:bCs/>
                <w:sz w:val="12"/>
                <w:szCs w:val="12"/>
                <w:lang w:eastAsia="ru-RU"/>
              </w:rPr>
            </w:pPr>
            <w:r w:rsidRPr="000722B3">
              <w:rPr>
                <w:rFonts w:ascii="Times New Roman" w:eastAsia="Times New Roman" w:hAnsi="Times New Roman" w:cs="Times New Roman"/>
                <w:b/>
                <w:bCs/>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center"/>
              <w:rPr>
                <w:rFonts w:ascii="Times New Roman" w:eastAsia="Times New Roman" w:hAnsi="Times New Roman" w:cs="Times New Roman"/>
                <w:b/>
                <w:bCs/>
                <w:sz w:val="12"/>
                <w:szCs w:val="12"/>
                <w:lang w:eastAsia="ru-RU"/>
              </w:rPr>
            </w:pPr>
            <w:r w:rsidRPr="000722B3">
              <w:rPr>
                <w:rFonts w:ascii="Times New Roman" w:eastAsia="Times New Roman" w:hAnsi="Times New Roman" w:cs="Times New Roman"/>
                <w:b/>
                <w:bCs/>
                <w:sz w:val="12"/>
                <w:szCs w:val="12"/>
                <w:lang w:eastAsia="ru-RU"/>
              </w:rPr>
              <w:t>01 05 00 00 00 0000 500</w:t>
            </w:r>
          </w:p>
        </w:tc>
        <w:tc>
          <w:tcPr>
            <w:tcW w:w="2745"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rPr>
                <w:rFonts w:ascii="Times New Roman" w:eastAsia="Times New Roman" w:hAnsi="Times New Roman" w:cs="Times New Roman"/>
                <w:b/>
                <w:bCs/>
                <w:sz w:val="12"/>
                <w:szCs w:val="12"/>
                <w:lang w:eastAsia="ru-RU"/>
              </w:rPr>
            </w:pPr>
            <w:r w:rsidRPr="000722B3">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right"/>
              <w:rPr>
                <w:rFonts w:ascii="Times New Roman" w:eastAsia="Times New Roman" w:hAnsi="Times New Roman" w:cs="Times New Roman"/>
                <w:sz w:val="12"/>
                <w:szCs w:val="12"/>
                <w:lang w:eastAsia="ru-RU"/>
              </w:rPr>
            </w:pPr>
            <w:r w:rsidRPr="000722B3">
              <w:rPr>
                <w:rFonts w:ascii="Times New Roman" w:eastAsia="Times New Roman" w:hAnsi="Times New Roman" w:cs="Times New Roman"/>
                <w:sz w:val="12"/>
                <w:szCs w:val="12"/>
                <w:lang w:eastAsia="ru-RU"/>
              </w:rPr>
              <w:t>-6578</w:t>
            </w:r>
          </w:p>
        </w:tc>
      </w:tr>
      <w:tr w:rsidR="000722B3" w:rsidRPr="000722B3" w:rsidTr="00DC401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center"/>
              <w:rPr>
                <w:rFonts w:ascii="Times New Roman" w:eastAsia="Times New Roman" w:hAnsi="Times New Roman" w:cs="Times New Roman"/>
                <w:sz w:val="12"/>
                <w:szCs w:val="12"/>
                <w:lang w:eastAsia="ru-RU"/>
              </w:rPr>
            </w:pPr>
            <w:r w:rsidRPr="000722B3">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center"/>
              <w:rPr>
                <w:rFonts w:ascii="Times New Roman" w:eastAsia="Times New Roman" w:hAnsi="Times New Roman" w:cs="Times New Roman"/>
                <w:sz w:val="12"/>
                <w:szCs w:val="12"/>
                <w:lang w:eastAsia="ru-RU"/>
              </w:rPr>
            </w:pPr>
            <w:r w:rsidRPr="000722B3">
              <w:rPr>
                <w:rFonts w:ascii="Times New Roman" w:eastAsia="Times New Roman" w:hAnsi="Times New Roman" w:cs="Times New Roman"/>
                <w:sz w:val="12"/>
                <w:szCs w:val="12"/>
                <w:lang w:eastAsia="ru-RU"/>
              </w:rPr>
              <w:t>01 05 02 00 00 0000 500</w:t>
            </w:r>
          </w:p>
        </w:tc>
        <w:tc>
          <w:tcPr>
            <w:tcW w:w="2745"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rPr>
                <w:rFonts w:ascii="Times New Roman" w:eastAsia="Times New Roman" w:hAnsi="Times New Roman" w:cs="Times New Roman"/>
                <w:sz w:val="12"/>
                <w:szCs w:val="12"/>
                <w:lang w:eastAsia="ru-RU"/>
              </w:rPr>
            </w:pPr>
            <w:r w:rsidRPr="000722B3">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right"/>
              <w:rPr>
                <w:rFonts w:ascii="Times New Roman" w:eastAsia="Times New Roman" w:hAnsi="Times New Roman" w:cs="Times New Roman"/>
                <w:sz w:val="12"/>
                <w:szCs w:val="12"/>
                <w:lang w:eastAsia="ru-RU"/>
              </w:rPr>
            </w:pPr>
            <w:r w:rsidRPr="000722B3">
              <w:rPr>
                <w:rFonts w:ascii="Times New Roman" w:eastAsia="Times New Roman" w:hAnsi="Times New Roman" w:cs="Times New Roman"/>
                <w:sz w:val="12"/>
                <w:szCs w:val="12"/>
                <w:lang w:eastAsia="ru-RU"/>
              </w:rPr>
              <w:t>-6578</w:t>
            </w:r>
          </w:p>
        </w:tc>
      </w:tr>
      <w:tr w:rsidR="000722B3" w:rsidRPr="000722B3" w:rsidTr="00DC401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center"/>
              <w:rPr>
                <w:rFonts w:ascii="Times New Roman" w:eastAsia="Times New Roman" w:hAnsi="Times New Roman" w:cs="Times New Roman"/>
                <w:sz w:val="12"/>
                <w:szCs w:val="12"/>
                <w:lang w:eastAsia="ru-RU"/>
              </w:rPr>
            </w:pPr>
            <w:r w:rsidRPr="000722B3">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center"/>
              <w:rPr>
                <w:rFonts w:ascii="Times New Roman" w:eastAsia="Times New Roman" w:hAnsi="Times New Roman" w:cs="Times New Roman"/>
                <w:sz w:val="12"/>
                <w:szCs w:val="12"/>
                <w:lang w:eastAsia="ru-RU"/>
              </w:rPr>
            </w:pPr>
            <w:r w:rsidRPr="000722B3">
              <w:rPr>
                <w:rFonts w:ascii="Times New Roman" w:eastAsia="Times New Roman" w:hAnsi="Times New Roman" w:cs="Times New Roman"/>
                <w:sz w:val="12"/>
                <w:szCs w:val="12"/>
                <w:lang w:eastAsia="ru-RU"/>
              </w:rPr>
              <w:t>01 05 02 01 00 0000 510</w:t>
            </w:r>
          </w:p>
        </w:tc>
        <w:tc>
          <w:tcPr>
            <w:tcW w:w="2745"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rPr>
                <w:rFonts w:ascii="Times New Roman" w:eastAsia="Times New Roman" w:hAnsi="Times New Roman" w:cs="Times New Roman"/>
                <w:sz w:val="12"/>
                <w:szCs w:val="12"/>
                <w:lang w:eastAsia="ru-RU"/>
              </w:rPr>
            </w:pPr>
            <w:r w:rsidRPr="000722B3">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right"/>
              <w:rPr>
                <w:rFonts w:ascii="Times New Roman" w:eastAsia="Times New Roman" w:hAnsi="Times New Roman" w:cs="Times New Roman"/>
                <w:sz w:val="12"/>
                <w:szCs w:val="12"/>
                <w:lang w:eastAsia="ru-RU"/>
              </w:rPr>
            </w:pPr>
            <w:r w:rsidRPr="000722B3">
              <w:rPr>
                <w:rFonts w:ascii="Times New Roman" w:eastAsia="Times New Roman" w:hAnsi="Times New Roman" w:cs="Times New Roman"/>
                <w:sz w:val="12"/>
                <w:szCs w:val="12"/>
                <w:lang w:eastAsia="ru-RU"/>
              </w:rPr>
              <w:t>-6578</w:t>
            </w:r>
          </w:p>
        </w:tc>
      </w:tr>
      <w:tr w:rsidR="000722B3" w:rsidRPr="000722B3" w:rsidTr="00DC401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center"/>
              <w:rPr>
                <w:rFonts w:ascii="Times New Roman" w:eastAsia="Times New Roman" w:hAnsi="Times New Roman" w:cs="Times New Roman"/>
                <w:sz w:val="12"/>
                <w:szCs w:val="12"/>
                <w:lang w:eastAsia="ru-RU"/>
              </w:rPr>
            </w:pPr>
            <w:r w:rsidRPr="000722B3">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0722B3" w:rsidRPr="000722B3" w:rsidRDefault="000722B3" w:rsidP="000722B3">
            <w:pPr>
              <w:spacing w:after="0" w:line="240" w:lineRule="auto"/>
              <w:jc w:val="center"/>
              <w:rPr>
                <w:rFonts w:ascii="Times New Roman" w:eastAsia="Times New Roman" w:hAnsi="Times New Roman" w:cs="Times New Roman"/>
                <w:sz w:val="12"/>
                <w:szCs w:val="12"/>
                <w:lang w:eastAsia="ru-RU"/>
              </w:rPr>
            </w:pPr>
            <w:r w:rsidRPr="000722B3">
              <w:rPr>
                <w:rFonts w:ascii="Times New Roman" w:eastAsia="Times New Roman" w:hAnsi="Times New Roman" w:cs="Times New Roman"/>
                <w:sz w:val="12"/>
                <w:szCs w:val="12"/>
                <w:lang w:eastAsia="ru-RU"/>
              </w:rPr>
              <w:t>01 05 02 01 10 0000 510</w:t>
            </w:r>
          </w:p>
        </w:tc>
        <w:tc>
          <w:tcPr>
            <w:tcW w:w="2745"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rPr>
                <w:rFonts w:ascii="Times New Roman" w:eastAsia="Times New Roman" w:hAnsi="Times New Roman" w:cs="Times New Roman"/>
                <w:sz w:val="12"/>
                <w:szCs w:val="12"/>
                <w:lang w:eastAsia="ru-RU"/>
              </w:rPr>
            </w:pPr>
            <w:r w:rsidRPr="000722B3">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right"/>
              <w:rPr>
                <w:rFonts w:ascii="Times New Roman" w:eastAsia="Times New Roman" w:hAnsi="Times New Roman" w:cs="Times New Roman"/>
                <w:sz w:val="12"/>
                <w:szCs w:val="12"/>
                <w:lang w:eastAsia="ru-RU"/>
              </w:rPr>
            </w:pPr>
            <w:r w:rsidRPr="000722B3">
              <w:rPr>
                <w:rFonts w:ascii="Times New Roman" w:eastAsia="Times New Roman" w:hAnsi="Times New Roman" w:cs="Times New Roman"/>
                <w:sz w:val="12"/>
                <w:szCs w:val="12"/>
                <w:lang w:eastAsia="ru-RU"/>
              </w:rPr>
              <w:t>-6578</w:t>
            </w:r>
          </w:p>
        </w:tc>
      </w:tr>
      <w:tr w:rsidR="000722B3" w:rsidRPr="000722B3" w:rsidTr="00DC401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center"/>
              <w:rPr>
                <w:rFonts w:ascii="Times New Roman" w:eastAsia="Times New Roman" w:hAnsi="Times New Roman" w:cs="Times New Roman"/>
                <w:b/>
                <w:bCs/>
                <w:sz w:val="12"/>
                <w:szCs w:val="12"/>
                <w:lang w:eastAsia="ru-RU"/>
              </w:rPr>
            </w:pPr>
            <w:r w:rsidRPr="000722B3">
              <w:rPr>
                <w:rFonts w:ascii="Times New Roman" w:eastAsia="Times New Roman" w:hAnsi="Times New Roman" w:cs="Times New Roman"/>
                <w:b/>
                <w:bCs/>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center"/>
              <w:rPr>
                <w:rFonts w:ascii="Times New Roman" w:eastAsia="Times New Roman" w:hAnsi="Times New Roman" w:cs="Times New Roman"/>
                <w:b/>
                <w:bCs/>
                <w:sz w:val="12"/>
                <w:szCs w:val="12"/>
                <w:lang w:eastAsia="ru-RU"/>
              </w:rPr>
            </w:pPr>
            <w:r w:rsidRPr="000722B3">
              <w:rPr>
                <w:rFonts w:ascii="Times New Roman" w:eastAsia="Times New Roman" w:hAnsi="Times New Roman" w:cs="Times New Roman"/>
                <w:b/>
                <w:bCs/>
                <w:sz w:val="12"/>
                <w:szCs w:val="12"/>
                <w:lang w:eastAsia="ru-RU"/>
              </w:rPr>
              <w:t>01 05 00 00 00 0000 600</w:t>
            </w:r>
          </w:p>
        </w:tc>
        <w:tc>
          <w:tcPr>
            <w:tcW w:w="2745"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rPr>
                <w:rFonts w:ascii="Times New Roman" w:eastAsia="Times New Roman" w:hAnsi="Times New Roman" w:cs="Times New Roman"/>
                <w:b/>
                <w:bCs/>
                <w:sz w:val="12"/>
                <w:szCs w:val="12"/>
                <w:lang w:eastAsia="ru-RU"/>
              </w:rPr>
            </w:pPr>
            <w:r w:rsidRPr="000722B3">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right"/>
              <w:rPr>
                <w:rFonts w:ascii="Times New Roman" w:eastAsia="Times New Roman" w:hAnsi="Times New Roman" w:cs="Times New Roman"/>
                <w:sz w:val="12"/>
                <w:szCs w:val="12"/>
                <w:lang w:eastAsia="ru-RU"/>
              </w:rPr>
            </w:pPr>
            <w:r w:rsidRPr="000722B3">
              <w:rPr>
                <w:rFonts w:ascii="Times New Roman" w:eastAsia="Times New Roman" w:hAnsi="Times New Roman" w:cs="Times New Roman"/>
                <w:sz w:val="12"/>
                <w:szCs w:val="12"/>
                <w:lang w:eastAsia="ru-RU"/>
              </w:rPr>
              <w:t>7205</w:t>
            </w:r>
          </w:p>
        </w:tc>
      </w:tr>
      <w:tr w:rsidR="000722B3" w:rsidRPr="000722B3" w:rsidTr="00DC401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center"/>
              <w:rPr>
                <w:rFonts w:ascii="Times New Roman" w:eastAsia="Times New Roman" w:hAnsi="Times New Roman" w:cs="Times New Roman"/>
                <w:sz w:val="12"/>
                <w:szCs w:val="12"/>
                <w:lang w:eastAsia="ru-RU"/>
              </w:rPr>
            </w:pPr>
            <w:r w:rsidRPr="000722B3">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center"/>
              <w:rPr>
                <w:rFonts w:ascii="Times New Roman" w:eastAsia="Times New Roman" w:hAnsi="Times New Roman" w:cs="Times New Roman"/>
                <w:sz w:val="12"/>
                <w:szCs w:val="12"/>
                <w:lang w:eastAsia="ru-RU"/>
              </w:rPr>
            </w:pPr>
            <w:r w:rsidRPr="000722B3">
              <w:rPr>
                <w:rFonts w:ascii="Times New Roman" w:eastAsia="Times New Roman" w:hAnsi="Times New Roman" w:cs="Times New Roman"/>
                <w:sz w:val="12"/>
                <w:szCs w:val="12"/>
                <w:lang w:eastAsia="ru-RU"/>
              </w:rPr>
              <w:t>01 05 02 00 00 0000 600</w:t>
            </w:r>
          </w:p>
        </w:tc>
        <w:tc>
          <w:tcPr>
            <w:tcW w:w="2745"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rPr>
                <w:rFonts w:ascii="Times New Roman" w:eastAsia="Times New Roman" w:hAnsi="Times New Roman" w:cs="Times New Roman"/>
                <w:sz w:val="12"/>
                <w:szCs w:val="12"/>
                <w:lang w:eastAsia="ru-RU"/>
              </w:rPr>
            </w:pPr>
            <w:r w:rsidRPr="000722B3">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right"/>
              <w:rPr>
                <w:rFonts w:ascii="Times New Roman" w:eastAsia="Times New Roman" w:hAnsi="Times New Roman" w:cs="Times New Roman"/>
                <w:sz w:val="12"/>
                <w:szCs w:val="12"/>
                <w:lang w:eastAsia="ru-RU"/>
              </w:rPr>
            </w:pPr>
            <w:r w:rsidRPr="000722B3">
              <w:rPr>
                <w:rFonts w:ascii="Times New Roman" w:eastAsia="Times New Roman" w:hAnsi="Times New Roman" w:cs="Times New Roman"/>
                <w:sz w:val="12"/>
                <w:szCs w:val="12"/>
                <w:lang w:eastAsia="ru-RU"/>
              </w:rPr>
              <w:t>7205</w:t>
            </w:r>
          </w:p>
        </w:tc>
      </w:tr>
      <w:tr w:rsidR="000722B3" w:rsidRPr="000722B3" w:rsidTr="00DC401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center"/>
              <w:rPr>
                <w:rFonts w:ascii="Times New Roman" w:eastAsia="Times New Roman" w:hAnsi="Times New Roman" w:cs="Times New Roman"/>
                <w:sz w:val="12"/>
                <w:szCs w:val="12"/>
                <w:lang w:eastAsia="ru-RU"/>
              </w:rPr>
            </w:pPr>
            <w:r w:rsidRPr="000722B3">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center"/>
              <w:rPr>
                <w:rFonts w:ascii="Times New Roman" w:eastAsia="Times New Roman" w:hAnsi="Times New Roman" w:cs="Times New Roman"/>
                <w:sz w:val="12"/>
                <w:szCs w:val="12"/>
                <w:lang w:eastAsia="ru-RU"/>
              </w:rPr>
            </w:pPr>
            <w:r w:rsidRPr="000722B3">
              <w:rPr>
                <w:rFonts w:ascii="Times New Roman" w:eastAsia="Times New Roman" w:hAnsi="Times New Roman" w:cs="Times New Roman"/>
                <w:sz w:val="12"/>
                <w:szCs w:val="12"/>
                <w:lang w:eastAsia="ru-RU"/>
              </w:rPr>
              <w:t>01 05 02 01 00 0000 610</w:t>
            </w:r>
          </w:p>
        </w:tc>
        <w:tc>
          <w:tcPr>
            <w:tcW w:w="2745"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rPr>
                <w:rFonts w:ascii="Times New Roman" w:eastAsia="Times New Roman" w:hAnsi="Times New Roman" w:cs="Times New Roman"/>
                <w:sz w:val="12"/>
                <w:szCs w:val="12"/>
                <w:lang w:eastAsia="ru-RU"/>
              </w:rPr>
            </w:pPr>
            <w:r w:rsidRPr="000722B3">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right"/>
              <w:rPr>
                <w:rFonts w:ascii="Times New Roman" w:eastAsia="Times New Roman" w:hAnsi="Times New Roman" w:cs="Times New Roman"/>
                <w:sz w:val="12"/>
                <w:szCs w:val="12"/>
                <w:lang w:eastAsia="ru-RU"/>
              </w:rPr>
            </w:pPr>
            <w:r w:rsidRPr="000722B3">
              <w:rPr>
                <w:rFonts w:ascii="Times New Roman" w:eastAsia="Times New Roman" w:hAnsi="Times New Roman" w:cs="Times New Roman"/>
                <w:sz w:val="12"/>
                <w:szCs w:val="12"/>
                <w:lang w:eastAsia="ru-RU"/>
              </w:rPr>
              <w:t>7205</w:t>
            </w:r>
          </w:p>
        </w:tc>
      </w:tr>
      <w:tr w:rsidR="000722B3" w:rsidRPr="000722B3" w:rsidTr="00DC401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center"/>
              <w:rPr>
                <w:rFonts w:ascii="Times New Roman" w:eastAsia="Times New Roman" w:hAnsi="Times New Roman" w:cs="Times New Roman"/>
                <w:sz w:val="12"/>
                <w:szCs w:val="12"/>
                <w:lang w:eastAsia="ru-RU"/>
              </w:rPr>
            </w:pPr>
            <w:r w:rsidRPr="000722B3">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0722B3" w:rsidRPr="000722B3" w:rsidRDefault="000722B3" w:rsidP="000722B3">
            <w:pPr>
              <w:spacing w:after="0" w:line="240" w:lineRule="auto"/>
              <w:jc w:val="center"/>
              <w:rPr>
                <w:rFonts w:ascii="Times New Roman" w:eastAsia="Times New Roman" w:hAnsi="Times New Roman" w:cs="Times New Roman"/>
                <w:sz w:val="12"/>
                <w:szCs w:val="12"/>
                <w:lang w:eastAsia="ru-RU"/>
              </w:rPr>
            </w:pPr>
            <w:r w:rsidRPr="000722B3">
              <w:rPr>
                <w:rFonts w:ascii="Times New Roman" w:eastAsia="Times New Roman" w:hAnsi="Times New Roman" w:cs="Times New Roman"/>
                <w:sz w:val="12"/>
                <w:szCs w:val="12"/>
                <w:lang w:eastAsia="ru-RU"/>
              </w:rPr>
              <w:t>01 05 02 01 10 0000 610</w:t>
            </w:r>
          </w:p>
        </w:tc>
        <w:tc>
          <w:tcPr>
            <w:tcW w:w="2745"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rPr>
                <w:rFonts w:ascii="Times New Roman" w:eastAsia="Times New Roman" w:hAnsi="Times New Roman" w:cs="Times New Roman"/>
                <w:sz w:val="12"/>
                <w:szCs w:val="12"/>
                <w:lang w:eastAsia="ru-RU"/>
              </w:rPr>
            </w:pPr>
            <w:r w:rsidRPr="000722B3">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0722B3" w:rsidRPr="000722B3" w:rsidRDefault="000722B3" w:rsidP="000722B3">
            <w:pPr>
              <w:spacing w:after="0" w:line="240" w:lineRule="auto"/>
              <w:jc w:val="right"/>
              <w:rPr>
                <w:rFonts w:ascii="Times New Roman" w:eastAsia="Times New Roman" w:hAnsi="Times New Roman" w:cs="Times New Roman"/>
                <w:sz w:val="12"/>
                <w:szCs w:val="12"/>
                <w:lang w:eastAsia="ru-RU"/>
              </w:rPr>
            </w:pPr>
            <w:r w:rsidRPr="000722B3">
              <w:rPr>
                <w:rFonts w:ascii="Times New Roman" w:eastAsia="Times New Roman" w:hAnsi="Times New Roman" w:cs="Times New Roman"/>
                <w:sz w:val="12"/>
                <w:szCs w:val="12"/>
                <w:lang w:eastAsia="ru-RU"/>
              </w:rPr>
              <w:t>7205</w:t>
            </w:r>
          </w:p>
        </w:tc>
      </w:tr>
    </w:tbl>
    <w:p w:rsidR="00DC401F" w:rsidRDefault="00DC401F" w:rsidP="00DC401F">
      <w:pPr>
        <w:spacing w:after="0" w:line="240" w:lineRule="auto"/>
        <w:jc w:val="both"/>
        <w:rPr>
          <w:rFonts w:ascii="Times New Roman" w:hAnsi="Times New Roman" w:cs="Times New Roman"/>
          <w:sz w:val="12"/>
          <w:szCs w:val="12"/>
        </w:rPr>
      </w:pPr>
    </w:p>
    <w:p w:rsidR="00DC401F" w:rsidRPr="00DC401F" w:rsidRDefault="00DC401F" w:rsidP="00DC401F">
      <w:pPr>
        <w:spacing w:after="0" w:line="240" w:lineRule="auto"/>
        <w:ind w:firstLine="284"/>
        <w:jc w:val="center"/>
        <w:rPr>
          <w:rFonts w:ascii="Times New Roman" w:hAnsi="Times New Roman" w:cs="Times New Roman"/>
          <w:sz w:val="12"/>
          <w:szCs w:val="12"/>
        </w:rPr>
      </w:pPr>
      <w:r w:rsidRPr="00DC401F">
        <w:rPr>
          <w:rFonts w:ascii="Times New Roman" w:hAnsi="Times New Roman" w:cs="Times New Roman"/>
          <w:sz w:val="12"/>
          <w:szCs w:val="12"/>
        </w:rPr>
        <w:t>Решение</w:t>
      </w:r>
    </w:p>
    <w:p w:rsidR="00DC401F" w:rsidRPr="00DC401F" w:rsidRDefault="00DC401F" w:rsidP="00DC401F">
      <w:pPr>
        <w:spacing w:after="0" w:line="240" w:lineRule="auto"/>
        <w:ind w:firstLine="284"/>
        <w:jc w:val="both"/>
        <w:rPr>
          <w:rFonts w:ascii="Times New Roman" w:hAnsi="Times New Roman" w:cs="Times New Roman"/>
          <w:sz w:val="12"/>
          <w:szCs w:val="12"/>
        </w:rPr>
      </w:pPr>
      <w:r w:rsidRPr="00DC401F">
        <w:rPr>
          <w:rFonts w:ascii="Times New Roman" w:hAnsi="Times New Roman" w:cs="Times New Roman"/>
          <w:sz w:val="12"/>
          <w:szCs w:val="12"/>
        </w:rPr>
        <w:t xml:space="preserve">№ </w:t>
      </w:r>
      <w:r>
        <w:rPr>
          <w:rFonts w:ascii="Times New Roman" w:hAnsi="Times New Roman" w:cs="Times New Roman"/>
          <w:sz w:val="12"/>
          <w:szCs w:val="12"/>
        </w:rPr>
        <w:t>23                                                                                                                                                                                                     от «28» июля 2021г.</w:t>
      </w:r>
    </w:p>
    <w:p w:rsidR="00DC401F" w:rsidRPr="00DC401F" w:rsidRDefault="00DC401F" w:rsidP="00DC401F">
      <w:pPr>
        <w:spacing w:after="0" w:line="240" w:lineRule="auto"/>
        <w:ind w:firstLine="284"/>
        <w:jc w:val="center"/>
        <w:rPr>
          <w:rFonts w:ascii="Times New Roman" w:hAnsi="Times New Roman" w:cs="Times New Roman"/>
          <w:sz w:val="12"/>
          <w:szCs w:val="12"/>
        </w:rPr>
      </w:pPr>
      <w:r w:rsidRPr="00DC401F">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Елшанка </w:t>
      </w:r>
      <w:r w:rsidRPr="00DC401F">
        <w:rPr>
          <w:rFonts w:ascii="Times New Roman" w:hAnsi="Times New Roman" w:cs="Times New Roman"/>
          <w:sz w:val="12"/>
          <w:szCs w:val="12"/>
        </w:rPr>
        <w:t>на 2021 год и на плановый период 2022 и 2023 годов</w:t>
      </w:r>
    </w:p>
    <w:p w:rsidR="00DC401F" w:rsidRPr="00DC401F" w:rsidRDefault="00DC401F" w:rsidP="00DC401F">
      <w:pPr>
        <w:spacing w:after="0" w:line="240" w:lineRule="auto"/>
        <w:ind w:firstLine="284"/>
        <w:jc w:val="both"/>
        <w:rPr>
          <w:rFonts w:ascii="Times New Roman" w:hAnsi="Times New Roman" w:cs="Times New Roman"/>
          <w:sz w:val="12"/>
          <w:szCs w:val="12"/>
        </w:rPr>
      </w:pPr>
      <w:r w:rsidRPr="00DC401F">
        <w:rPr>
          <w:rFonts w:ascii="Times New Roman" w:hAnsi="Times New Roman" w:cs="Times New Roman"/>
          <w:sz w:val="12"/>
          <w:szCs w:val="12"/>
        </w:rPr>
        <w:t>принято  Собранием представителей</w:t>
      </w:r>
    </w:p>
    <w:p w:rsidR="00DC401F" w:rsidRPr="00DC401F" w:rsidRDefault="00DC401F" w:rsidP="00DC401F">
      <w:pPr>
        <w:spacing w:after="0" w:line="240" w:lineRule="auto"/>
        <w:ind w:firstLine="284"/>
        <w:jc w:val="both"/>
        <w:rPr>
          <w:rFonts w:ascii="Times New Roman" w:hAnsi="Times New Roman" w:cs="Times New Roman"/>
          <w:sz w:val="12"/>
          <w:szCs w:val="12"/>
        </w:rPr>
      </w:pPr>
      <w:r w:rsidRPr="00DC401F">
        <w:rPr>
          <w:rFonts w:ascii="Times New Roman" w:hAnsi="Times New Roman" w:cs="Times New Roman"/>
          <w:sz w:val="12"/>
          <w:szCs w:val="12"/>
        </w:rPr>
        <w:t>сельского поселения Елшанка</w:t>
      </w:r>
    </w:p>
    <w:p w:rsidR="00DC401F" w:rsidRPr="00DC401F" w:rsidRDefault="00DC401F" w:rsidP="00DC401F">
      <w:pPr>
        <w:spacing w:after="0" w:line="240" w:lineRule="auto"/>
        <w:ind w:firstLine="284"/>
        <w:jc w:val="both"/>
        <w:rPr>
          <w:rFonts w:ascii="Times New Roman" w:hAnsi="Times New Roman" w:cs="Times New Roman"/>
          <w:sz w:val="12"/>
          <w:szCs w:val="12"/>
        </w:rPr>
      </w:pPr>
      <w:r w:rsidRPr="00DC401F">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DC401F" w:rsidRPr="00DC401F" w:rsidRDefault="00DC401F" w:rsidP="00DC401F">
      <w:pPr>
        <w:spacing w:after="0" w:line="240" w:lineRule="auto"/>
        <w:ind w:firstLine="284"/>
        <w:jc w:val="both"/>
        <w:rPr>
          <w:rFonts w:ascii="Times New Roman" w:hAnsi="Times New Roman" w:cs="Times New Roman"/>
          <w:sz w:val="12"/>
          <w:szCs w:val="12"/>
        </w:rPr>
      </w:pPr>
      <w:proofErr w:type="gramStart"/>
      <w:r w:rsidRPr="00DC401F">
        <w:rPr>
          <w:rFonts w:ascii="Times New Roman" w:hAnsi="Times New Roman" w:cs="Times New Roman"/>
          <w:sz w:val="12"/>
          <w:szCs w:val="12"/>
        </w:rPr>
        <w:t>Рассмотрев представленный Администрацией сельского поселения Елшанка бюджет сельского</w:t>
      </w:r>
      <w:proofErr w:type="gramEnd"/>
      <w:r w:rsidRPr="00DC401F">
        <w:rPr>
          <w:rFonts w:ascii="Times New Roman" w:hAnsi="Times New Roman" w:cs="Times New Roman"/>
          <w:sz w:val="12"/>
          <w:szCs w:val="12"/>
        </w:rPr>
        <w:t xml:space="preserve"> поселения Елшанка на 2021 год и на плановый период 2022 и 2023 годов, Собрание представителей сельского поселения Елшанка </w:t>
      </w:r>
    </w:p>
    <w:p w:rsidR="00DC401F" w:rsidRPr="00DC401F" w:rsidRDefault="00DC401F" w:rsidP="00DC401F">
      <w:pPr>
        <w:spacing w:after="0" w:line="240" w:lineRule="auto"/>
        <w:ind w:firstLine="284"/>
        <w:jc w:val="both"/>
        <w:rPr>
          <w:rFonts w:ascii="Times New Roman" w:hAnsi="Times New Roman" w:cs="Times New Roman"/>
          <w:sz w:val="12"/>
          <w:szCs w:val="12"/>
        </w:rPr>
      </w:pPr>
      <w:r w:rsidRPr="00DC401F">
        <w:rPr>
          <w:rFonts w:ascii="Times New Roman" w:hAnsi="Times New Roman" w:cs="Times New Roman"/>
          <w:sz w:val="12"/>
          <w:szCs w:val="12"/>
        </w:rPr>
        <w:lastRenderedPageBreak/>
        <w:t xml:space="preserve">РЕШИЛО: </w:t>
      </w:r>
    </w:p>
    <w:p w:rsidR="00DC401F" w:rsidRPr="00DC401F" w:rsidRDefault="00DC401F" w:rsidP="00DC401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C401F">
        <w:rPr>
          <w:rFonts w:ascii="Times New Roman" w:hAnsi="Times New Roman" w:cs="Times New Roman"/>
          <w:sz w:val="12"/>
          <w:szCs w:val="12"/>
        </w:rPr>
        <w:t>Внести в решение Собрания представителей сельского поселения Елшанка  от  18. 12.2020 г.  № 19  «О бюджете сельского поселения Елшанка на 2021 год и плановый период 2022 и 2023 годов» следующие изменения и дополнения:</w:t>
      </w:r>
    </w:p>
    <w:p w:rsidR="00DC401F" w:rsidRPr="00DC401F" w:rsidRDefault="00DC401F" w:rsidP="00DC401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DC401F">
        <w:rPr>
          <w:rFonts w:ascii="Times New Roman" w:hAnsi="Times New Roman" w:cs="Times New Roman"/>
          <w:sz w:val="12"/>
          <w:szCs w:val="12"/>
        </w:rPr>
        <w:t>В статье 1 пункт 1 сумму «8 688» заменить суммой «8 748»;</w:t>
      </w:r>
    </w:p>
    <w:p w:rsidR="00DC401F" w:rsidRPr="00DC401F" w:rsidRDefault="00DC401F" w:rsidP="00DC401F">
      <w:pPr>
        <w:spacing w:after="0" w:line="240" w:lineRule="auto"/>
        <w:ind w:firstLine="284"/>
        <w:jc w:val="both"/>
        <w:rPr>
          <w:rFonts w:ascii="Times New Roman" w:hAnsi="Times New Roman" w:cs="Times New Roman"/>
          <w:sz w:val="12"/>
          <w:szCs w:val="12"/>
        </w:rPr>
      </w:pPr>
      <w:r w:rsidRPr="00DC401F">
        <w:rPr>
          <w:rFonts w:ascii="Times New Roman" w:hAnsi="Times New Roman" w:cs="Times New Roman"/>
          <w:sz w:val="12"/>
          <w:szCs w:val="12"/>
        </w:rPr>
        <w:t>сумму «9 276» заменить суммой «9 336».</w:t>
      </w:r>
    </w:p>
    <w:p w:rsidR="00DC401F" w:rsidRPr="00DC401F" w:rsidRDefault="00DC401F" w:rsidP="00DC401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DC401F">
        <w:rPr>
          <w:rFonts w:ascii="Times New Roman" w:hAnsi="Times New Roman" w:cs="Times New Roman"/>
          <w:sz w:val="12"/>
          <w:szCs w:val="12"/>
        </w:rPr>
        <w:t xml:space="preserve">В статье 4 сумму «5 226» заменить суммой «5 286».          </w:t>
      </w:r>
    </w:p>
    <w:p w:rsidR="00DC401F" w:rsidRPr="00DC401F" w:rsidRDefault="00DC401F" w:rsidP="00DC401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DC401F">
        <w:rPr>
          <w:rFonts w:ascii="Times New Roman" w:hAnsi="Times New Roman" w:cs="Times New Roman"/>
          <w:sz w:val="12"/>
          <w:szCs w:val="12"/>
        </w:rPr>
        <w:t>В статье 5 сумму «5 226» заменить суммой «5 286».</w:t>
      </w:r>
    </w:p>
    <w:p w:rsidR="00DC401F" w:rsidRPr="00DC401F" w:rsidRDefault="00DC401F" w:rsidP="00DC401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DC401F">
        <w:rPr>
          <w:rFonts w:ascii="Times New Roman" w:hAnsi="Times New Roman" w:cs="Times New Roman"/>
          <w:sz w:val="12"/>
          <w:szCs w:val="12"/>
        </w:rPr>
        <w:t>В статье 12 сумму «2 102» заменить суммой «2 157».</w:t>
      </w:r>
    </w:p>
    <w:p w:rsidR="00DC401F" w:rsidRPr="00DC401F" w:rsidRDefault="00DC401F" w:rsidP="00DC401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1.5.</w:t>
      </w:r>
      <w:r w:rsidRPr="00DC401F">
        <w:rPr>
          <w:rFonts w:ascii="Times New Roman" w:hAnsi="Times New Roman" w:cs="Times New Roman"/>
          <w:sz w:val="12"/>
          <w:szCs w:val="12"/>
        </w:rPr>
        <w:t>Приложения 3,5,7 изложить в новой редакции (прилагаются).</w:t>
      </w:r>
    </w:p>
    <w:p w:rsidR="00DC401F" w:rsidRPr="00DC401F" w:rsidRDefault="00DC401F" w:rsidP="00DC401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C401F">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DC401F" w:rsidRPr="00DC401F" w:rsidRDefault="00DC401F" w:rsidP="00DC401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C401F">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DC401F" w:rsidRPr="00DC401F" w:rsidRDefault="00DC401F" w:rsidP="00DC401F">
      <w:pPr>
        <w:spacing w:after="0" w:line="240" w:lineRule="auto"/>
        <w:ind w:firstLine="284"/>
        <w:jc w:val="right"/>
        <w:rPr>
          <w:rFonts w:ascii="Times New Roman" w:hAnsi="Times New Roman" w:cs="Times New Roman"/>
          <w:sz w:val="12"/>
          <w:szCs w:val="12"/>
        </w:rPr>
      </w:pPr>
      <w:r w:rsidRPr="00DC401F">
        <w:rPr>
          <w:rFonts w:ascii="Times New Roman" w:hAnsi="Times New Roman" w:cs="Times New Roman"/>
          <w:sz w:val="12"/>
          <w:szCs w:val="12"/>
        </w:rPr>
        <w:t>Председатель Собрания представителей</w:t>
      </w:r>
    </w:p>
    <w:p w:rsidR="00DC401F" w:rsidRPr="00DC401F" w:rsidRDefault="00DC401F" w:rsidP="00DC401F">
      <w:pPr>
        <w:spacing w:after="0" w:line="240" w:lineRule="auto"/>
        <w:ind w:firstLine="284"/>
        <w:jc w:val="right"/>
        <w:rPr>
          <w:rFonts w:ascii="Times New Roman" w:hAnsi="Times New Roman" w:cs="Times New Roman"/>
          <w:sz w:val="12"/>
          <w:szCs w:val="12"/>
        </w:rPr>
      </w:pPr>
      <w:r w:rsidRPr="00DC401F">
        <w:rPr>
          <w:rFonts w:ascii="Times New Roman" w:hAnsi="Times New Roman" w:cs="Times New Roman"/>
          <w:sz w:val="12"/>
          <w:szCs w:val="12"/>
        </w:rPr>
        <w:t>сельского поселения Елшанка</w:t>
      </w:r>
    </w:p>
    <w:p w:rsidR="00DC401F" w:rsidRDefault="00DC401F" w:rsidP="00DC401F">
      <w:pPr>
        <w:spacing w:after="0" w:line="240" w:lineRule="auto"/>
        <w:ind w:firstLine="284"/>
        <w:jc w:val="right"/>
        <w:rPr>
          <w:rFonts w:ascii="Times New Roman" w:hAnsi="Times New Roman" w:cs="Times New Roman"/>
          <w:sz w:val="12"/>
          <w:szCs w:val="12"/>
        </w:rPr>
      </w:pPr>
      <w:r w:rsidRPr="00DC401F">
        <w:rPr>
          <w:rFonts w:ascii="Times New Roman" w:hAnsi="Times New Roman" w:cs="Times New Roman"/>
          <w:sz w:val="12"/>
          <w:szCs w:val="12"/>
        </w:rPr>
        <w:t xml:space="preserve">муниципального района Сергиевский             </w:t>
      </w:r>
    </w:p>
    <w:p w:rsidR="00DC401F" w:rsidRPr="00DC401F" w:rsidRDefault="00DC401F" w:rsidP="00DC401F">
      <w:pPr>
        <w:spacing w:after="0" w:line="240" w:lineRule="auto"/>
        <w:ind w:firstLine="284"/>
        <w:jc w:val="right"/>
        <w:rPr>
          <w:rFonts w:ascii="Times New Roman" w:hAnsi="Times New Roman" w:cs="Times New Roman"/>
          <w:sz w:val="12"/>
          <w:szCs w:val="12"/>
        </w:rPr>
      </w:pPr>
      <w:r w:rsidRPr="00DC401F">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Д.В.Осипов</w:t>
      </w:r>
      <w:proofErr w:type="spellEnd"/>
    </w:p>
    <w:p w:rsidR="00DC401F" w:rsidRPr="00DC401F" w:rsidRDefault="00DC401F" w:rsidP="00DC401F">
      <w:pPr>
        <w:spacing w:after="0" w:line="240" w:lineRule="auto"/>
        <w:ind w:firstLine="284"/>
        <w:jc w:val="right"/>
        <w:rPr>
          <w:rFonts w:ascii="Times New Roman" w:hAnsi="Times New Roman" w:cs="Times New Roman"/>
          <w:sz w:val="12"/>
          <w:szCs w:val="12"/>
        </w:rPr>
      </w:pPr>
      <w:r w:rsidRPr="00DC401F">
        <w:rPr>
          <w:rFonts w:ascii="Times New Roman" w:hAnsi="Times New Roman" w:cs="Times New Roman"/>
          <w:sz w:val="12"/>
          <w:szCs w:val="12"/>
        </w:rPr>
        <w:t>Глава сельского поселения Елшанка</w:t>
      </w:r>
    </w:p>
    <w:p w:rsidR="00DC401F" w:rsidRDefault="00DC401F" w:rsidP="00DC401F">
      <w:pPr>
        <w:spacing w:after="0" w:line="240" w:lineRule="auto"/>
        <w:ind w:firstLine="284"/>
        <w:jc w:val="right"/>
        <w:rPr>
          <w:rFonts w:ascii="Times New Roman" w:hAnsi="Times New Roman" w:cs="Times New Roman"/>
          <w:sz w:val="12"/>
          <w:szCs w:val="12"/>
        </w:rPr>
      </w:pPr>
      <w:r w:rsidRPr="00DC401F">
        <w:rPr>
          <w:rFonts w:ascii="Times New Roman" w:hAnsi="Times New Roman" w:cs="Times New Roman"/>
          <w:sz w:val="12"/>
          <w:szCs w:val="12"/>
        </w:rPr>
        <w:t xml:space="preserve">муниципального района Сергиевский                </w:t>
      </w:r>
    </w:p>
    <w:p w:rsidR="00DC401F" w:rsidRDefault="00DC401F" w:rsidP="00DC401F">
      <w:pPr>
        <w:spacing w:after="0" w:line="240" w:lineRule="auto"/>
        <w:ind w:firstLine="284"/>
        <w:jc w:val="right"/>
        <w:rPr>
          <w:rFonts w:ascii="Times New Roman" w:hAnsi="Times New Roman" w:cs="Times New Roman"/>
          <w:sz w:val="12"/>
          <w:szCs w:val="12"/>
        </w:rPr>
      </w:pPr>
      <w:r w:rsidRPr="00DC401F">
        <w:rPr>
          <w:rFonts w:ascii="Times New Roman" w:hAnsi="Times New Roman" w:cs="Times New Roman"/>
          <w:sz w:val="12"/>
          <w:szCs w:val="12"/>
        </w:rPr>
        <w:t xml:space="preserve">                               </w:t>
      </w:r>
      <w:proofErr w:type="spellStart"/>
      <w:r w:rsidRPr="00DC401F">
        <w:rPr>
          <w:rFonts w:ascii="Times New Roman" w:hAnsi="Times New Roman" w:cs="Times New Roman"/>
          <w:sz w:val="12"/>
          <w:szCs w:val="12"/>
        </w:rPr>
        <w:t>С.В.Прокаев</w:t>
      </w:r>
      <w:proofErr w:type="spellEnd"/>
    </w:p>
    <w:p w:rsidR="00DC401F" w:rsidRDefault="00DC401F" w:rsidP="00DC401F">
      <w:pPr>
        <w:spacing w:after="0" w:line="240" w:lineRule="auto"/>
        <w:ind w:firstLine="284"/>
        <w:jc w:val="right"/>
        <w:rPr>
          <w:rFonts w:ascii="Times New Roman" w:hAnsi="Times New Roman" w:cs="Times New Roman"/>
          <w:sz w:val="12"/>
          <w:szCs w:val="12"/>
        </w:rPr>
      </w:pPr>
    </w:p>
    <w:p w:rsidR="00DC401F" w:rsidRPr="00DC401F" w:rsidRDefault="00DC401F" w:rsidP="00DC401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DC401F" w:rsidRDefault="00DC401F" w:rsidP="00DC401F">
      <w:pPr>
        <w:spacing w:after="0" w:line="240" w:lineRule="auto"/>
        <w:ind w:firstLine="284"/>
        <w:jc w:val="right"/>
        <w:rPr>
          <w:rFonts w:ascii="Times New Roman" w:hAnsi="Times New Roman" w:cs="Times New Roman"/>
          <w:sz w:val="12"/>
          <w:szCs w:val="12"/>
        </w:rPr>
      </w:pPr>
      <w:r w:rsidRPr="00DC401F">
        <w:rPr>
          <w:rFonts w:ascii="Times New Roman" w:hAnsi="Times New Roman" w:cs="Times New Roman"/>
          <w:sz w:val="12"/>
          <w:szCs w:val="12"/>
        </w:rPr>
        <w:t>к Решению Собрания Представителей</w:t>
      </w:r>
    </w:p>
    <w:p w:rsidR="00DC401F" w:rsidRDefault="00DC401F" w:rsidP="00DC401F">
      <w:pPr>
        <w:spacing w:after="0" w:line="240" w:lineRule="auto"/>
        <w:ind w:firstLine="284"/>
        <w:jc w:val="right"/>
        <w:rPr>
          <w:rFonts w:ascii="Times New Roman" w:hAnsi="Times New Roman" w:cs="Times New Roman"/>
          <w:sz w:val="12"/>
          <w:szCs w:val="12"/>
        </w:rPr>
      </w:pPr>
      <w:r w:rsidRPr="00DC401F">
        <w:rPr>
          <w:rFonts w:ascii="Times New Roman" w:hAnsi="Times New Roman" w:cs="Times New Roman"/>
          <w:sz w:val="12"/>
          <w:szCs w:val="12"/>
        </w:rPr>
        <w:t xml:space="preserve"> сельского поселения Елшанка </w:t>
      </w:r>
    </w:p>
    <w:p w:rsidR="00DC401F" w:rsidRDefault="00DC401F" w:rsidP="00DC401F">
      <w:pPr>
        <w:spacing w:after="0" w:line="240" w:lineRule="auto"/>
        <w:ind w:firstLine="284"/>
        <w:jc w:val="right"/>
        <w:rPr>
          <w:rFonts w:ascii="Times New Roman" w:hAnsi="Times New Roman" w:cs="Times New Roman"/>
          <w:sz w:val="12"/>
          <w:szCs w:val="12"/>
        </w:rPr>
      </w:pPr>
      <w:r w:rsidRPr="00DC401F">
        <w:rPr>
          <w:rFonts w:ascii="Times New Roman" w:hAnsi="Times New Roman" w:cs="Times New Roman"/>
          <w:sz w:val="12"/>
          <w:szCs w:val="12"/>
        </w:rPr>
        <w:t xml:space="preserve">муниципального района Сергиевский </w:t>
      </w:r>
    </w:p>
    <w:p w:rsidR="00DC401F" w:rsidRDefault="00DC401F" w:rsidP="00DC401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№23 от 28 июля 2021г.</w:t>
      </w:r>
    </w:p>
    <w:p w:rsidR="00DC401F" w:rsidRDefault="00DC401F" w:rsidP="00DC401F">
      <w:pPr>
        <w:spacing w:after="0" w:line="240" w:lineRule="auto"/>
        <w:ind w:firstLine="284"/>
        <w:jc w:val="center"/>
        <w:rPr>
          <w:rFonts w:ascii="Times New Roman" w:hAnsi="Times New Roman" w:cs="Times New Roman"/>
          <w:sz w:val="12"/>
          <w:szCs w:val="12"/>
        </w:rPr>
      </w:pPr>
      <w:r w:rsidRPr="00DC401F">
        <w:rPr>
          <w:rFonts w:ascii="Times New Roman" w:hAnsi="Times New Roman" w:cs="Times New Roman"/>
          <w:sz w:val="12"/>
          <w:szCs w:val="12"/>
        </w:rPr>
        <w:t>Ведомственная структура расходов бюджета сельского поселения Елшанка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551"/>
        <w:gridCol w:w="424"/>
        <w:gridCol w:w="427"/>
        <w:gridCol w:w="992"/>
        <w:gridCol w:w="425"/>
        <w:gridCol w:w="600"/>
        <w:gridCol w:w="1209"/>
      </w:tblGrid>
      <w:tr w:rsidR="00956829" w:rsidRPr="00956829" w:rsidTr="00956829">
        <w:trPr>
          <w:trHeight w:val="70"/>
        </w:trPr>
        <w:tc>
          <w:tcPr>
            <w:tcW w:w="712" w:type="pct"/>
            <w:vMerge w:val="restart"/>
            <w:shd w:val="clear" w:color="auto" w:fill="auto"/>
            <w:vAlign w:val="center"/>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bookmarkStart w:id="10" w:name="RANGE!A4:I64"/>
            <w:r w:rsidRPr="00956829">
              <w:rPr>
                <w:rFonts w:ascii="Times New Roman" w:eastAsia="Times New Roman" w:hAnsi="Times New Roman" w:cs="Times New Roman"/>
                <w:color w:val="000000"/>
                <w:sz w:val="12"/>
                <w:szCs w:val="12"/>
                <w:lang w:eastAsia="ru-RU"/>
              </w:rPr>
              <w:t>Код главного распорядителя бюджетных средств</w:t>
            </w:r>
            <w:bookmarkEnd w:id="10"/>
          </w:p>
        </w:tc>
        <w:tc>
          <w:tcPr>
            <w:tcW w:w="1650" w:type="pct"/>
            <w:vMerge w:val="restart"/>
            <w:shd w:val="clear" w:color="auto" w:fill="auto"/>
            <w:vAlign w:val="center"/>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4" w:type="pct"/>
            <w:vMerge w:val="restart"/>
            <w:shd w:val="clear" w:color="auto" w:fill="auto"/>
            <w:vAlign w:val="center"/>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proofErr w:type="spellStart"/>
            <w:r w:rsidRPr="00956829">
              <w:rPr>
                <w:rFonts w:ascii="Times New Roman" w:eastAsia="Times New Roman" w:hAnsi="Times New Roman" w:cs="Times New Roman"/>
                <w:color w:val="000000"/>
                <w:sz w:val="12"/>
                <w:szCs w:val="12"/>
                <w:lang w:eastAsia="ru-RU"/>
              </w:rPr>
              <w:t>Рз</w:t>
            </w:r>
            <w:proofErr w:type="spellEnd"/>
          </w:p>
        </w:tc>
        <w:tc>
          <w:tcPr>
            <w:tcW w:w="276" w:type="pct"/>
            <w:vMerge w:val="restart"/>
            <w:shd w:val="clear" w:color="auto" w:fill="auto"/>
            <w:vAlign w:val="center"/>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proofErr w:type="gramStart"/>
            <w:r w:rsidRPr="00956829">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ВР</w:t>
            </w:r>
          </w:p>
        </w:tc>
        <w:tc>
          <w:tcPr>
            <w:tcW w:w="1170" w:type="pct"/>
            <w:gridSpan w:val="2"/>
            <w:shd w:val="clear" w:color="auto" w:fill="auto"/>
            <w:vAlign w:val="center"/>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Сумма, тыс. рублей</w:t>
            </w:r>
          </w:p>
        </w:tc>
      </w:tr>
      <w:tr w:rsidR="00956829" w:rsidRPr="00956829" w:rsidTr="00956829">
        <w:trPr>
          <w:trHeight w:val="70"/>
        </w:trPr>
        <w:tc>
          <w:tcPr>
            <w:tcW w:w="712" w:type="pct"/>
            <w:vMerge/>
            <w:vAlign w:val="center"/>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p>
        </w:tc>
        <w:tc>
          <w:tcPr>
            <w:tcW w:w="1650" w:type="pct"/>
            <w:vMerge/>
            <w:vAlign w:val="center"/>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p>
        </w:tc>
        <w:tc>
          <w:tcPr>
            <w:tcW w:w="274" w:type="pct"/>
            <w:vMerge/>
            <w:vAlign w:val="center"/>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p>
        </w:tc>
        <w:tc>
          <w:tcPr>
            <w:tcW w:w="388" w:type="pct"/>
            <w:shd w:val="clear" w:color="auto" w:fill="auto"/>
            <w:vAlign w:val="center"/>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всего</w:t>
            </w:r>
          </w:p>
        </w:tc>
        <w:tc>
          <w:tcPr>
            <w:tcW w:w="782" w:type="pct"/>
            <w:shd w:val="clear" w:color="auto" w:fill="auto"/>
            <w:vAlign w:val="center"/>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Администрация сельского поселения Елшанка муниципального района Сергиевский Самарской области</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9 336</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95</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718</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02</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718</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02</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120</w:t>
            </w: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718</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2 212</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04</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2 072</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04</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120</w:t>
            </w: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1 759</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04</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240</w:t>
            </w: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250</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Иные межбюджетные трансферты</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04</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540</w:t>
            </w: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60</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Уплата налогов, сборов и иных платежей</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04</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850</w:t>
            </w: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3</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04</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140</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Иные межбюджетные трансферты</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04</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540</w:t>
            </w: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140</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150</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 xml:space="preserve">Муниципальная программа </w:t>
            </w:r>
            <w:r w:rsidRPr="00956829">
              <w:rPr>
                <w:rFonts w:ascii="Times New Roman" w:eastAsia="Times New Roman" w:hAnsi="Times New Roman" w:cs="Times New Roman"/>
                <w:color w:val="000000"/>
                <w:sz w:val="12"/>
                <w:szCs w:val="12"/>
                <w:lang w:eastAsia="ru-RU"/>
              </w:rPr>
              <w:lastRenderedPageBreak/>
              <w:t>"Совершенствование муниципального управления сельского (городского) поселения муниципального района Сергиевский"</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lastRenderedPageBreak/>
              <w:t>01</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06</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150</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lastRenderedPageBreak/>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Иные межбюджетные трансферты</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06</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540</w:t>
            </w: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150</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Резервные фонды</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10</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11</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10</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Резервные средства</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11</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870</w:t>
            </w: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10</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Другие общегосударственные вопросы</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724</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13</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361</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13</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240</w:t>
            </w: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189</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Иные межбюджетные трансферты</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13</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540</w:t>
            </w: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172</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13</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91</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13</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240</w:t>
            </w: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91</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956829">
              <w:rPr>
                <w:rFonts w:ascii="Times New Roman" w:eastAsia="Times New Roman" w:hAnsi="Times New Roman" w:cs="Times New Roman"/>
                <w:color w:val="000000"/>
                <w:sz w:val="12"/>
                <w:szCs w:val="12"/>
                <w:lang w:eastAsia="ru-RU"/>
              </w:rPr>
              <w:t>о(</w:t>
            </w:r>
            <w:proofErr w:type="gramEnd"/>
            <w:r w:rsidRPr="00956829">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13</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272</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13</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240</w:t>
            </w: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272</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02</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95</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95</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02</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03</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95</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95</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02</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03</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120</w:t>
            </w: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95</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95</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802</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03</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10</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802</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03</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10</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240</w:t>
            </w: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795</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Уплата налогов, сборов и иных платежей</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03</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10</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850</w:t>
            </w: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7</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87"/>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1</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03</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14</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1</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03</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14</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240</w:t>
            </w: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1</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Дорожное хозяйство (дорожные фонды)</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1 473</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 xml:space="preserve">Муниципальная программа "Содержание улично-дорожной сети сельского </w:t>
            </w:r>
            <w:r w:rsidRPr="00956829">
              <w:rPr>
                <w:rFonts w:ascii="Times New Roman" w:eastAsia="Times New Roman" w:hAnsi="Times New Roman" w:cs="Times New Roman"/>
                <w:color w:val="000000"/>
                <w:sz w:val="12"/>
                <w:szCs w:val="12"/>
                <w:lang w:eastAsia="ru-RU"/>
              </w:rPr>
              <w:lastRenderedPageBreak/>
              <w:t>(городского) поселения муниципального района Сергиевский"</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04</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09</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1 371</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04</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09</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240</w:t>
            </w: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719</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Иные межбюджетные трансферты</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04</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09</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540</w:t>
            </w: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652</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956829">
              <w:rPr>
                <w:rFonts w:ascii="Times New Roman" w:eastAsia="Times New Roman" w:hAnsi="Times New Roman" w:cs="Times New Roman"/>
                <w:color w:val="000000"/>
                <w:sz w:val="12"/>
                <w:szCs w:val="12"/>
                <w:lang w:eastAsia="ru-RU"/>
              </w:rPr>
              <w:t>м.р</w:t>
            </w:r>
            <w:proofErr w:type="spellEnd"/>
            <w:r w:rsidRPr="00956829">
              <w:rPr>
                <w:rFonts w:ascii="Times New Roman" w:eastAsia="Times New Roman" w:hAnsi="Times New Roman" w:cs="Times New Roman"/>
                <w:color w:val="000000"/>
                <w:sz w:val="12"/>
                <w:szCs w:val="12"/>
                <w:lang w:eastAsia="ru-RU"/>
              </w:rPr>
              <w:t>. Сергиевский Самарской области"</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04</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09</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101</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3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04</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09</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240</w:t>
            </w: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101</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Благоустройство</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2 133</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05</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03</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2 077</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05</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03</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240</w:t>
            </w: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2 077</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05</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03</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56</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Иные межбюджетные трансферты</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05</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03</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540</w:t>
            </w: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56</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06</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52</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06</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05</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52</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06</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05</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240</w:t>
            </w: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48</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Уплата налогов, сборов и иных платежей</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06</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05</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850</w:t>
            </w: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Молодежная политика</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27</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07</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07</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27</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Иные межбюджетные трансферты</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07</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07</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540</w:t>
            </w: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27</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Культура</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940</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08</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01</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940</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08</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01</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240</w:t>
            </w: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40</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422</w:t>
            </w: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Иные межбюджетные трансферты</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08</w:t>
            </w: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01</w:t>
            </w: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540</w:t>
            </w: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900</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color w:val="000000"/>
                <w:sz w:val="12"/>
                <w:szCs w:val="12"/>
                <w:lang w:eastAsia="ru-RU"/>
              </w:rPr>
            </w:pPr>
            <w:r w:rsidRPr="00956829">
              <w:rPr>
                <w:rFonts w:ascii="Times New Roman" w:eastAsia="Times New Roman" w:hAnsi="Times New Roman" w:cs="Times New Roman"/>
                <w:color w:val="000000"/>
                <w:sz w:val="12"/>
                <w:szCs w:val="12"/>
                <w:lang w:eastAsia="ru-RU"/>
              </w:rPr>
              <w:t>0</w:t>
            </w:r>
          </w:p>
        </w:tc>
      </w:tr>
      <w:tr w:rsidR="00956829" w:rsidRPr="00956829" w:rsidTr="00956829">
        <w:trPr>
          <w:trHeight w:val="70"/>
        </w:trPr>
        <w:tc>
          <w:tcPr>
            <w:tcW w:w="71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1650" w:type="pct"/>
            <w:shd w:val="clear" w:color="auto" w:fill="auto"/>
            <w:hideMark/>
          </w:tcPr>
          <w:p w:rsidR="00DC401F" w:rsidRPr="00956829" w:rsidRDefault="00DC401F" w:rsidP="00DC401F">
            <w:pPr>
              <w:spacing w:after="0" w:line="240" w:lineRule="auto"/>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ИТОГО</w:t>
            </w:r>
          </w:p>
        </w:tc>
        <w:tc>
          <w:tcPr>
            <w:tcW w:w="274"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DC401F" w:rsidRPr="00956829" w:rsidRDefault="00DC401F" w:rsidP="00DC401F">
            <w:pPr>
              <w:spacing w:after="0" w:line="240" w:lineRule="auto"/>
              <w:jc w:val="center"/>
              <w:rPr>
                <w:rFonts w:ascii="Times New Roman" w:eastAsia="Times New Roman" w:hAnsi="Times New Roman" w:cs="Times New Roman"/>
                <w:b/>
                <w:bCs/>
                <w:color w:val="000000"/>
                <w:sz w:val="12"/>
                <w:szCs w:val="12"/>
                <w:lang w:eastAsia="ru-RU"/>
              </w:rPr>
            </w:pPr>
          </w:p>
        </w:tc>
        <w:tc>
          <w:tcPr>
            <w:tcW w:w="388"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9 336</w:t>
            </w:r>
          </w:p>
        </w:tc>
        <w:tc>
          <w:tcPr>
            <w:tcW w:w="782" w:type="pct"/>
            <w:shd w:val="clear" w:color="auto" w:fill="auto"/>
            <w:hideMark/>
          </w:tcPr>
          <w:p w:rsidR="00DC401F" w:rsidRPr="00956829" w:rsidRDefault="00DC401F" w:rsidP="00DC401F">
            <w:pPr>
              <w:spacing w:after="0" w:line="240" w:lineRule="auto"/>
              <w:jc w:val="right"/>
              <w:rPr>
                <w:rFonts w:ascii="Times New Roman" w:eastAsia="Times New Roman" w:hAnsi="Times New Roman" w:cs="Times New Roman"/>
                <w:b/>
                <w:bCs/>
                <w:color w:val="000000"/>
                <w:sz w:val="12"/>
                <w:szCs w:val="12"/>
                <w:lang w:eastAsia="ru-RU"/>
              </w:rPr>
            </w:pPr>
            <w:r w:rsidRPr="00956829">
              <w:rPr>
                <w:rFonts w:ascii="Times New Roman" w:eastAsia="Times New Roman" w:hAnsi="Times New Roman" w:cs="Times New Roman"/>
                <w:b/>
                <w:bCs/>
                <w:color w:val="000000"/>
                <w:sz w:val="12"/>
                <w:szCs w:val="12"/>
                <w:lang w:eastAsia="ru-RU"/>
              </w:rPr>
              <w:t>95</w:t>
            </w:r>
          </w:p>
        </w:tc>
      </w:tr>
    </w:tbl>
    <w:p w:rsidR="00DC401F" w:rsidRDefault="00DC401F" w:rsidP="00DC401F">
      <w:pPr>
        <w:spacing w:after="0" w:line="240" w:lineRule="auto"/>
        <w:ind w:firstLine="284"/>
        <w:jc w:val="center"/>
        <w:rPr>
          <w:rFonts w:ascii="Times New Roman" w:hAnsi="Times New Roman" w:cs="Times New Roman"/>
          <w:sz w:val="12"/>
          <w:szCs w:val="12"/>
        </w:rPr>
      </w:pPr>
    </w:p>
    <w:p w:rsidR="0007510E" w:rsidRPr="0007510E" w:rsidRDefault="0007510E" w:rsidP="0007510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07510E" w:rsidRDefault="0007510E" w:rsidP="0007510E">
      <w:pPr>
        <w:spacing w:after="0" w:line="240" w:lineRule="auto"/>
        <w:ind w:firstLine="284"/>
        <w:jc w:val="right"/>
        <w:rPr>
          <w:rFonts w:ascii="Times New Roman" w:hAnsi="Times New Roman" w:cs="Times New Roman"/>
          <w:sz w:val="12"/>
          <w:szCs w:val="12"/>
        </w:rPr>
      </w:pPr>
      <w:r w:rsidRPr="0007510E">
        <w:rPr>
          <w:rFonts w:ascii="Times New Roman" w:hAnsi="Times New Roman" w:cs="Times New Roman"/>
          <w:sz w:val="12"/>
          <w:szCs w:val="12"/>
        </w:rPr>
        <w:t xml:space="preserve">к Решению Собрания Представителей </w:t>
      </w:r>
    </w:p>
    <w:p w:rsidR="0007510E" w:rsidRDefault="0007510E" w:rsidP="0007510E">
      <w:pPr>
        <w:spacing w:after="0" w:line="240" w:lineRule="auto"/>
        <w:ind w:firstLine="284"/>
        <w:jc w:val="right"/>
        <w:rPr>
          <w:rFonts w:ascii="Times New Roman" w:hAnsi="Times New Roman" w:cs="Times New Roman"/>
          <w:sz w:val="12"/>
          <w:szCs w:val="12"/>
        </w:rPr>
      </w:pPr>
      <w:r w:rsidRPr="0007510E">
        <w:rPr>
          <w:rFonts w:ascii="Times New Roman" w:hAnsi="Times New Roman" w:cs="Times New Roman"/>
          <w:sz w:val="12"/>
          <w:szCs w:val="12"/>
        </w:rPr>
        <w:t>сельского поселения Елшанка</w:t>
      </w:r>
    </w:p>
    <w:p w:rsidR="0007510E" w:rsidRDefault="0007510E" w:rsidP="0007510E">
      <w:pPr>
        <w:spacing w:after="0" w:line="240" w:lineRule="auto"/>
        <w:ind w:firstLine="284"/>
        <w:jc w:val="right"/>
        <w:rPr>
          <w:rFonts w:ascii="Times New Roman" w:hAnsi="Times New Roman" w:cs="Times New Roman"/>
          <w:sz w:val="12"/>
          <w:szCs w:val="12"/>
        </w:rPr>
      </w:pPr>
      <w:r w:rsidRPr="0007510E">
        <w:rPr>
          <w:rFonts w:ascii="Times New Roman" w:hAnsi="Times New Roman" w:cs="Times New Roman"/>
          <w:sz w:val="12"/>
          <w:szCs w:val="12"/>
        </w:rPr>
        <w:t xml:space="preserve"> муниципального района Сергиевский </w:t>
      </w:r>
    </w:p>
    <w:p w:rsidR="0007510E" w:rsidRDefault="0007510E" w:rsidP="0007510E">
      <w:pPr>
        <w:spacing w:after="0" w:line="240" w:lineRule="auto"/>
        <w:ind w:firstLine="284"/>
        <w:jc w:val="right"/>
        <w:rPr>
          <w:rFonts w:ascii="Times New Roman" w:hAnsi="Times New Roman" w:cs="Times New Roman"/>
          <w:sz w:val="12"/>
          <w:szCs w:val="12"/>
        </w:rPr>
      </w:pPr>
      <w:r w:rsidRPr="0007510E">
        <w:rPr>
          <w:rFonts w:ascii="Times New Roman" w:hAnsi="Times New Roman" w:cs="Times New Roman"/>
          <w:sz w:val="12"/>
          <w:szCs w:val="12"/>
        </w:rPr>
        <w:t>№</w:t>
      </w:r>
      <w:r>
        <w:rPr>
          <w:rFonts w:ascii="Times New Roman" w:hAnsi="Times New Roman" w:cs="Times New Roman"/>
          <w:sz w:val="12"/>
          <w:szCs w:val="12"/>
        </w:rPr>
        <w:t>23 от 28 июля 2021г.</w:t>
      </w:r>
    </w:p>
    <w:p w:rsidR="0007510E" w:rsidRDefault="0007510E" w:rsidP="0007510E">
      <w:pPr>
        <w:spacing w:after="0" w:line="240" w:lineRule="auto"/>
        <w:ind w:firstLine="284"/>
        <w:jc w:val="center"/>
        <w:rPr>
          <w:rFonts w:ascii="Times New Roman" w:hAnsi="Times New Roman" w:cs="Times New Roman"/>
          <w:sz w:val="12"/>
          <w:szCs w:val="12"/>
        </w:rPr>
      </w:pPr>
      <w:r w:rsidRPr="0007510E">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07510E">
        <w:rPr>
          <w:rFonts w:ascii="Times New Roman" w:hAnsi="Times New Roman" w:cs="Times New Roman"/>
          <w:sz w:val="12"/>
          <w:szCs w:val="12"/>
        </w:rPr>
        <w:t>видов расходов классификации расходов бюджета сельского поселения</w:t>
      </w:r>
      <w:proofErr w:type="gramEnd"/>
      <w:r w:rsidRPr="0007510E">
        <w:rPr>
          <w:rFonts w:ascii="Times New Roman" w:hAnsi="Times New Roman" w:cs="Times New Roman"/>
          <w:sz w:val="12"/>
          <w:szCs w:val="12"/>
        </w:rPr>
        <w:t xml:space="preserve"> Елшанка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92"/>
        <w:gridCol w:w="402"/>
        <w:gridCol w:w="592"/>
        <w:gridCol w:w="1240"/>
      </w:tblGrid>
      <w:tr w:rsidR="0036027A" w:rsidRPr="0007510E" w:rsidTr="0036027A">
        <w:trPr>
          <w:trHeight w:val="70"/>
        </w:trPr>
        <w:tc>
          <w:tcPr>
            <w:tcW w:w="2913" w:type="pct"/>
            <w:vMerge w:val="restart"/>
            <w:shd w:val="clear" w:color="auto" w:fill="auto"/>
            <w:vAlign w:val="center"/>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vAlign w:val="center"/>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ЦСР</w:t>
            </w:r>
          </w:p>
        </w:tc>
        <w:tc>
          <w:tcPr>
            <w:tcW w:w="260" w:type="pct"/>
            <w:vMerge w:val="restart"/>
            <w:shd w:val="clear" w:color="auto" w:fill="auto"/>
            <w:vAlign w:val="center"/>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ВР</w:t>
            </w:r>
          </w:p>
        </w:tc>
        <w:tc>
          <w:tcPr>
            <w:tcW w:w="1185" w:type="pct"/>
            <w:gridSpan w:val="2"/>
            <w:shd w:val="clear" w:color="auto" w:fill="auto"/>
            <w:vAlign w:val="center"/>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Сумма, тыс. рублей</w:t>
            </w:r>
          </w:p>
        </w:tc>
      </w:tr>
      <w:tr w:rsidR="0036027A" w:rsidRPr="0007510E" w:rsidTr="0036027A">
        <w:trPr>
          <w:trHeight w:val="70"/>
        </w:trPr>
        <w:tc>
          <w:tcPr>
            <w:tcW w:w="2913" w:type="pct"/>
            <w:vMerge/>
            <w:vAlign w:val="center"/>
            <w:hideMark/>
          </w:tcPr>
          <w:p w:rsidR="0007510E" w:rsidRPr="0007510E" w:rsidRDefault="0007510E" w:rsidP="0007510E">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07510E" w:rsidRPr="0007510E" w:rsidRDefault="0007510E" w:rsidP="0007510E">
            <w:pPr>
              <w:spacing w:after="0" w:line="240" w:lineRule="auto"/>
              <w:rPr>
                <w:rFonts w:ascii="Times New Roman" w:eastAsia="Times New Roman" w:hAnsi="Times New Roman" w:cs="Times New Roman"/>
                <w:color w:val="000000"/>
                <w:sz w:val="12"/>
                <w:szCs w:val="12"/>
                <w:lang w:eastAsia="ru-RU"/>
              </w:rPr>
            </w:pPr>
          </w:p>
        </w:tc>
        <w:tc>
          <w:tcPr>
            <w:tcW w:w="260" w:type="pct"/>
            <w:vMerge/>
            <w:vAlign w:val="center"/>
            <w:hideMark/>
          </w:tcPr>
          <w:p w:rsidR="0007510E" w:rsidRPr="0007510E" w:rsidRDefault="0007510E" w:rsidP="0007510E">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всего</w:t>
            </w:r>
          </w:p>
        </w:tc>
        <w:tc>
          <w:tcPr>
            <w:tcW w:w="802" w:type="pct"/>
            <w:shd w:val="clear" w:color="auto" w:fill="auto"/>
            <w:vAlign w:val="center"/>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36027A" w:rsidRPr="0007510E" w:rsidTr="0036027A">
        <w:trPr>
          <w:trHeight w:val="70"/>
        </w:trPr>
        <w:tc>
          <w:tcPr>
            <w:tcW w:w="2913" w:type="pct"/>
            <w:shd w:val="clear" w:color="auto" w:fill="auto"/>
            <w:hideMark/>
          </w:tcPr>
          <w:p w:rsidR="0007510E" w:rsidRPr="0007510E" w:rsidRDefault="0007510E" w:rsidP="0007510E">
            <w:pPr>
              <w:spacing w:after="0" w:line="240" w:lineRule="auto"/>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38 0 00 00000</w:t>
            </w:r>
          </w:p>
        </w:tc>
        <w:tc>
          <w:tcPr>
            <w:tcW w:w="260"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3 396</w:t>
            </w:r>
          </w:p>
        </w:tc>
        <w:tc>
          <w:tcPr>
            <w:tcW w:w="802"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95</w:t>
            </w:r>
          </w:p>
        </w:tc>
      </w:tr>
      <w:tr w:rsidR="0036027A" w:rsidRPr="0007510E" w:rsidTr="0036027A">
        <w:trPr>
          <w:trHeight w:val="70"/>
        </w:trPr>
        <w:tc>
          <w:tcPr>
            <w:tcW w:w="2913" w:type="pct"/>
            <w:shd w:val="clear" w:color="auto" w:fill="auto"/>
            <w:hideMark/>
          </w:tcPr>
          <w:p w:rsidR="0007510E" w:rsidRPr="0007510E" w:rsidRDefault="0007510E" w:rsidP="0007510E">
            <w:pPr>
              <w:spacing w:after="0" w:line="240" w:lineRule="auto"/>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2 572</w:t>
            </w:r>
          </w:p>
        </w:tc>
        <w:tc>
          <w:tcPr>
            <w:tcW w:w="802"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95</w:t>
            </w:r>
          </w:p>
        </w:tc>
      </w:tr>
      <w:tr w:rsidR="0036027A" w:rsidRPr="0007510E" w:rsidTr="0036027A">
        <w:trPr>
          <w:trHeight w:val="70"/>
        </w:trPr>
        <w:tc>
          <w:tcPr>
            <w:tcW w:w="2913" w:type="pct"/>
            <w:shd w:val="clear" w:color="auto" w:fill="auto"/>
            <w:hideMark/>
          </w:tcPr>
          <w:p w:rsidR="0007510E" w:rsidRPr="0007510E" w:rsidRDefault="0007510E" w:rsidP="0007510E">
            <w:pPr>
              <w:spacing w:after="0" w:line="240" w:lineRule="auto"/>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439</w:t>
            </w:r>
          </w:p>
        </w:tc>
        <w:tc>
          <w:tcPr>
            <w:tcW w:w="802"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0</w:t>
            </w:r>
          </w:p>
        </w:tc>
      </w:tr>
      <w:tr w:rsidR="0036027A" w:rsidRPr="0007510E" w:rsidTr="0036027A">
        <w:trPr>
          <w:trHeight w:val="70"/>
        </w:trPr>
        <w:tc>
          <w:tcPr>
            <w:tcW w:w="2913" w:type="pct"/>
            <w:shd w:val="clear" w:color="auto" w:fill="auto"/>
            <w:hideMark/>
          </w:tcPr>
          <w:p w:rsidR="0007510E" w:rsidRPr="0007510E" w:rsidRDefault="0007510E" w:rsidP="0007510E">
            <w:pPr>
              <w:spacing w:after="0" w:line="240" w:lineRule="auto"/>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lastRenderedPageBreak/>
              <w:t>Иные межбюджетные трансферты</w:t>
            </w:r>
          </w:p>
        </w:tc>
        <w:tc>
          <w:tcPr>
            <w:tcW w:w="642"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382</w:t>
            </w:r>
          </w:p>
        </w:tc>
        <w:tc>
          <w:tcPr>
            <w:tcW w:w="802"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0</w:t>
            </w:r>
          </w:p>
        </w:tc>
      </w:tr>
      <w:tr w:rsidR="0036027A" w:rsidRPr="0007510E" w:rsidTr="0036027A">
        <w:trPr>
          <w:trHeight w:val="70"/>
        </w:trPr>
        <w:tc>
          <w:tcPr>
            <w:tcW w:w="2913" w:type="pct"/>
            <w:shd w:val="clear" w:color="auto" w:fill="auto"/>
            <w:hideMark/>
          </w:tcPr>
          <w:p w:rsidR="0007510E" w:rsidRPr="0007510E" w:rsidRDefault="0007510E" w:rsidP="0007510E">
            <w:pPr>
              <w:spacing w:after="0" w:line="240" w:lineRule="auto"/>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3</w:t>
            </w:r>
          </w:p>
        </w:tc>
        <w:tc>
          <w:tcPr>
            <w:tcW w:w="802"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0</w:t>
            </w:r>
          </w:p>
        </w:tc>
      </w:tr>
      <w:tr w:rsidR="0036027A" w:rsidRPr="0007510E" w:rsidTr="0036027A">
        <w:trPr>
          <w:trHeight w:val="104"/>
        </w:trPr>
        <w:tc>
          <w:tcPr>
            <w:tcW w:w="2913" w:type="pct"/>
            <w:shd w:val="clear" w:color="auto" w:fill="auto"/>
            <w:hideMark/>
          </w:tcPr>
          <w:p w:rsidR="0007510E" w:rsidRPr="0007510E" w:rsidRDefault="0007510E" w:rsidP="0007510E">
            <w:pPr>
              <w:spacing w:after="0" w:line="240" w:lineRule="auto"/>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39 0 00 00000</w:t>
            </w:r>
          </w:p>
        </w:tc>
        <w:tc>
          <w:tcPr>
            <w:tcW w:w="260"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2 129</w:t>
            </w:r>
          </w:p>
        </w:tc>
        <w:tc>
          <w:tcPr>
            <w:tcW w:w="802"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0</w:t>
            </w:r>
          </w:p>
        </w:tc>
      </w:tr>
      <w:tr w:rsidR="0036027A" w:rsidRPr="0007510E" w:rsidTr="0036027A">
        <w:trPr>
          <w:trHeight w:val="70"/>
        </w:trPr>
        <w:tc>
          <w:tcPr>
            <w:tcW w:w="2913" w:type="pct"/>
            <w:shd w:val="clear" w:color="auto" w:fill="auto"/>
            <w:hideMark/>
          </w:tcPr>
          <w:p w:rsidR="0007510E" w:rsidRPr="0007510E" w:rsidRDefault="0007510E" w:rsidP="0007510E">
            <w:pPr>
              <w:spacing w:after="0" w:line="240" w:lineRule="auto"/>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2 125</w:t>
            </w:r>
          </w:p>
        </w:tc>
        <w:tc>
          <w:tcPr>
            <w:tcW w:w="802"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0</w:t>
            </w:r>
          </w:p>
        </w:tc>
      </w:tr>
      <w:tr w:rsidR="0036027A" w:rsidRPr="0007510E" w:rsidTr="0036027A">
        <w:trPr>
          <w:trHeight w:val="70"/>
        </w:trPr>
        <w:tc>
          <w:tcPr>
            <w:tcW w:w="2913" w:type="pct"/>
            <w:shd w:val="clear" w:color="auto" w:fill="auto"/>
            <w:hideMark/>
          </w:tcPr>
          <w:p w:rsidR="0007510E" w:rsidRPr="0007510E" w:rsidRDefault="0007510E" w:rsidP="0007510E">
            <w:pPr>
              <w:spacing w:after="0" w:line="240" w:lineRule="auto"/>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4</w:t>
            </w:r>
          </w:p>
        </w:tc>
        <w:tc>
          <w:tcPr>
            <w:tcW w:w="802"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0</w:t>
            </w:r>
          </w:p>
        </w:tc>
      </w:tr>
      <w:tr w:rsidR="0036027A" w:rsidRPr="0007510E" w:rsidTr="0036027A">
        <w:trPr>
          <w:trHeight w:val="70"/>
        </w:trPr>
        <w:tc>
          <w:tcPr>
            <w:tcW w:w="2913" w:type="pct"/>
            <w:shd w:val="clear" w:color="auto" w:fill="auto"/>
            <w:hideMark/>
          </w:tcPr>
          <w:p w:rsidR="0007510E" w:rsidRPr="0007510E" w:rsidRDefault="0007510E" w:rsidP="0007510E">
            <w:pPr>
              <w:spacing w:after="0" w:line="240" w:lineRule="auto"/>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40 0 00 00000</w:t>
            </w:r>
          </w:p>
        </w:tc>
        <w:tc>
          <w:tcPr>
            <w:tcW w:w="260"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231</w:t>
            </w:r>
          </w:p>
        </w:tc>
        <w:tc>
          <w:tcPr>
            <w:tcW w:w="802"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0</w:t>
            </w:r>
          </w:p>
        </w:tc>
      </w:tr>
      <w:tr w:rsidR="0036027A" w:rsidRPr="0007510E" w:rsidTr="0036027A">
        <w:trPr>
          <w:trHeight w:val="70"/>
        </w:trPr>
        <w:tc>
          <w:tcPr>
            <w:tcW w:w="2913" w:type="pct"/>
            <w:shd w:val="clear" w:color="auto" w:fill="auto"/>
            <w:hideMark/>
          </w:tcPr>
          <w:p w:rsidR="0007510E" w:rsidRPr="0007510E" w:rsidRDefault="0007510E" w:rsidP="0007510E">
            <w:pPr>
              <w:spacing w:after="0" w:line="240" w:lineRule="auto"/>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91</w:t>
            </w:r>
          </w:p>
        </w:tc>
        <w:tc>
          <w:tcPr>
            <w:tcW w:w="802"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0</w:t>
            </w:r>
          </w:p>
        </w:tc>
      </w:tr>
      <w:tr w:rsidR="0036027A" w:rsidRPr="0007510E" w:rsidTr="0036027A">
        <w:trPr>
          <w:trHeight w:val="70"/>
        </w:trPr>
        <w:tc>
          <w:tcPr>
            <w:tcW w:w="2913" w:type="pct"/>
            <w:shd w:val="clear" w:color="auto" w:fill="auto"/>
            <w:hideMark/>
          </w:tcPr>
          <w:p w:rsidR="0007510E" w:rsidRPr="0007510E" w:rsidRDefault="0007510E" w:rsidP="0007510E">
            <w:pPr>
              <w:spacing w:after="0" w:line="240" w:lineRule="auto"/>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140</w:t>
            </w:r>
          </w:p>
        </w:tc>
        <w:tc>
          <w:tcPr>
            <w:tcW w:w="802"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0</w:t>
            </w:r>
          </w:p>
        </w:tc>
      </w:tr>
      <w:tr w:rsidR="0036027A" w:rsidRPr="0007510E" w:rsidTr="0036027A">
        <w:trPr>
          <w:trHeight w:val="70"/>
        </w:trPr>
        <w:tc>
          <w:tcPr>
            <w:tcW w:w="2913" w:type="pct"/>
            <w:shd w:val="clear" w:color="auto" w:fill="auto"/>
            <w:hideMark/>
          </w:tcPr>
          <w:p w:rsidR="0007510E" w:rsidRPr="0007510E" w:rsidRDefault="0007510E" w:rsidP="0007510E">
            <w:pPr>
              <w:spacing w:after="0" w:line="240" w:lineRule="auto"/>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41 0 00 00000</w:t>
            </w:r>
          </w:p>
        </w:tc>
        <w:tc>
          <w:tcPr>
            <w:tcW w:w="260"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802</w:t>
            </w:r>
          </w:p>
        </w:tc>
        <w:tc>
          <w:tcPr>
            <w:tcW w:w="802"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0</w:t>
            </w:r>
          </w:p>
        </w:tc>
      </w:tr>
      <w:tr w:rsidR="0036027A" w:rsidRPr="0007510E" w:rsidTr="0036027A">
        <w:trPr>
          <w:trHeight w:val="70"/>
        </w:trPr>
        <w:tc>
          <w:tcPr>
            <w:tcW w:w="2913" w:type="pct"/>
            <w:shd w:val="clear" w:color="auto" w:fill="auto"/>
            <w:hideMark/>
          </w:tcPr>
          <w:p w:rsidR="0007510E" w:rsidRPr="0007510E" w:rsidRDefault="0007510E" w:rsidP="0007510E">
            <w:pPr>
              <w:spacing w:after="0" w:line="240" w:lineRule="auto"/>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795</w:t>
            </w:r>
          </w:p>
        </w:tc>
        <w:tc>
          <w:tcPr>
            <w:tcW w:w="802"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0</w:t>
            </w:r>
          </w:p>
        </w:tc>
      </w:tr>
      <w:tr w:rsidR="0036027A" w:rsidRPr="0007510E" w:rsidTr="0036027A">
        <w:trPr>
          <w:trHeight w:val="70"/>
        </w:trPr>
        <w:tc>
          <w:tcPr>
            <w:tcW w:w="2913" w:type="pct"/>
            <w:shd w:val="clear" w:color="auto" w:fill="auto"/>
            <w:hideMark/>
          </w:tcPr>
          <w:p w:rsidR="0007510E" w:rsidRPr="0007510E" w:rsidRDefault="0007510E" w:rsidP="0007510E">
            <w:pPr>
              <w:spacing w:after="0" w:line="240" w:lineRule="auto"/>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7</w:t>
            </w:r>
          </w:p>
        </w:tc>
        <w:tc>
          <w:tcPr>
            <w:tcW w:w="802"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0</w:t>
            </w:r>
          </w:p>
        </w:tc>
      </w:tr>
      <w:tr w:rsidR="0036027A" w:rsidRPr="0007510E" w:rsidTr="0036027A">
        <w:trPr>
          <w:trHeight w:val="70"/>
        </w:trPr>
        <w:tc>
          <w:tcPr>
            <w:tcW w:w="2913" w:type="pct"/>
            <w:shd w:val="clear" w:color="auto" w:fill="auto"/>
            <w:hideMark/>
          </w:tcPr>
          <w:p w:rsidR="0007510E" w:rsidRPr="0007510E" w:rsidRDefault="0007510E" w:rsidP="0007510E">
            <w:pPr>
              <w:spacing w:after="0" w:line="240" w:lineRule="auto"/>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43 0 00 00000</w:t>
            </w:r>
          </w:p>
        </w:tc>
        <w:tc>
          <w:tcPr>
            <w:tcW w:w="260"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1 427</w:t>
            </w:r>
          </w:p>
        </w:tc>
        <w:tc>
          <w:tcPr>
            <w:tcW w:w="802"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0</w:t>
            </w:r>
          </w:p>
        </w:tc>
      </w:tr>
      <w:tr w:rsidR="0036027A" w:rsidRPr="0007510E" w:rsidTr="0036027A">
        <w:trPr>
          <w:trHeight w:val="70"/>
        </w:trPr>
        <w:tc>
          <w:tcPr>
            <w:tcW w:w="2913" w:type="pct"/>
            <w:shd w:val="clear" w:color="auto" w:fill="auto"/>
            <w:hideMark/>
          </w:tcPr>
          <w:p w:rsidR="0007510E" w:rsidRPr="0007510E" w:rsidRDefault="0007510E" w:rsidP="0007510E">
            <w:pPr>
              <w:spacing w:after="0" w:line="240" w:lineRule="auto"/>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719</w:t>
            </w:r>
          </w:p>
        </w:tc>
        <w:tc>
          <w:tcPr>
            <w:tcW w:w="802"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0</w:t>
            </w:r>
          </w:p>
        </w:tc>
      </w:tr>
      <w:tr w:rsidR="0036027A" w:rsidRPr="0007510E" w:rsidTr="0036027A">
        <w:trPr>
          <w:trHeight w:val="70"/>
        </w:trPr>
        <w:tc>
          <w:tcPr>
            <w:tcW w:w="2913" w:type="pct"/>
            <w:shd w:val="clear" w:color="auto" w:fill="auto"/>
            <w:hideMark/>
          </w:tcPr>
          <w:p w:rsidR="0007510E" w:rsidRPr="0007510E" w:rsidRDefault="0007510E" w:rsidP="0007510E">
            <w:pPr>
              <w:spacing w:after="0" w:line="240" w:lineRule="auto"/>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708</w:t>
            </w:r>
          </w:p>
        </w:tc>
        <w:tc>
          <w:tcPr>
            <w:tcW w:w="802"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0</w:t>
            </w:r>
          </w:p>
        </w:tc>
      </w:tr>
      <w:tr w:rsidR="0036027A" w:rsidRPr="0007510E" w:rsidTr="0036027A">
        <w:trPr>
          <w:trHeight w:val="70"/>
        </w:trPr>
        <w:tc>
          <w:tcPr>
            <w:tcW w:w="2913" w:type="pct"/>
            <w:shd w:val="clear" w:color="auto" w:fill="auto"/>
            <w:hideMark/>
          </w:tcPr>
          <w:p w:rsidR="0007510E" w:rsidRPr="0007510E" w:rsidRDefault="0007510E" w:rsidP="0007510E">
            <w:pPr>
              <w:spacing w:after="0" w:line="240" w:lineRule="auto"/>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44 0 00 00000</w:t>
            </w:r>
          </w:p>
        </w:tc>
        <w:tc>
          <w:tcPr>
            <w:tcW w:w="260"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967</w:t>
            </w:r>
          </w:p>
        </w:tc>
        <w:tc>
          <w:tcPr>
            <w:tcW w:w="802"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0</w:t>
            </w:r>
          </w:p>
        </w:tc>
      </w:tr>
      <w:tr w:rsidR="0036027A" w:rsidRPr="0007510E" w:rsidTr="0036027A">
        <w:trPr>
          <w:trHeight w:val="70"/>
        </w:trPr>
        <w:tc>
          <w:tcPr>
            <w:tcW w:w="2913" w:type="pct"/>
            <w:shd w:val="clear" w:color="auto" w:fill="auto"/>
            <w:hideMark/>
          </w:tcPr>
          <w:p w:rsidR="0007510E" w:rsidRPr="0007510E" w:rsidRDefault="0007510E" w:rsidP="0007510E">
            <w:pPr>
              <w:spacing w:after="0" w:line="240" w:lineRule="auto"/>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40</w:t>
            </w:r>
          </w:p>
        </w:tc>
        <w:tc>
          <w:tcPr>
            <w:tcW w:w="802"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0</w:t>
            </w:r>
          </w:p>
        </w:tc>
      </w:tr>
      <w:tr w:rsidR="0036027A" w:rsidRPr="0007510E" w:rsidTr="0036027A">
        <w:trPr>
          <w:trHeight w:val="70"/>
        </w:trPr>
        <w:tc>
          <w:tcPr>
            <w:tcW w:w="2913" w:type="pct"/>
            <w:shd w:val="clear" w:color="auto" w:fill="auto"/>
            <w:hideMark/>
          </w:tcPr>
          <w:p w:rsidR="0007510E" w:rsidRPr="0007510E" w:rsidRDefault="0007510E" w:rsidP="0007510E">
            <w:pPr>
              <w:spacing w:after="0" w:line="240" w:lineRule="auto"/>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927</w:t>
            </w:r>
          </w:p>
        </w:tc>
        <w:tc>
          <w:tcPr>
            <w:tcW w:w="802"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0</w:t>
            </w:r>
          </w:p>
        </w:tc>
      </w:tr>
      <w:tr w:rsidR="0036027A" w:rsidRPr="0007510E" w:rsidTr="0036027A">
        <w:trPr>
          <w:trHeight w:val="70"/>
        </w:trPr>
        <w:tc>
          <w:tcPr>
            <w:tcW w:w="2913" w:type="pct"/>
            <w:shd w:val="clear" w:color="auto" w:fill="auto"/>
            <w:hideMark/>
          </w:tcPr>
          <w:p w:rsidR="0007510E" w:rsidRPr="0007510E" w:rsidRDefault="0007510E" w:rsidP="0007510E">
            <w:pPr>
              <w:spacing w:after="0" w:line="240" w:lineRule="auto"/>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42"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45 0 00 00000</w:t>
            </w:r>
          </w:p>
        </w:tc>
        <w:tc>
          <w:tcPr>
            <w:tcW w:w="260"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1</w:t>
            </w:r>
          </w:p>
        </w:tc>
        <w:tc>
          <w:tcPr>
            <w:tcW w:w="802"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0</w:t>
            </w:r>
          </w:p>
        </w:tc>
      </w:tr>
      <w:tr w:rsidR="0036027A" w:rsidRPr="0007510E" w:rsidTr="0036027A">
        <w:trPr>
          <w:trHeight w:val="70"/>
        </w:trPr>
        <w:tc>
          <w:tcPr>
            <w:tcW w:w="2913" w:type="pct"/>
            <w:shd w:val="clear" w:color="auto" w:fill="auto"/>
            <w:hideMark/>
          </w:tcPr>
          <w:p w:rsidR="0007510E" w:rsidRPr="0007510E" w:rsidRDefault="0007510E" w:rsidP="0007510E">
            <w:pPr>
              <w:spacing w:after="0" w:line="240" w:lineRule="auto"/>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45 0 00 00000</w:t>
            </w:r>
          </w:p>
        </w:tc>
        <w:tc>
          <w:tcPr>
            <w:tcW w:w="260"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1</w:t>
            </w:r>
          </w:p>
        </w:tc>
        <w:tc>
          <w:tcPr>
            <w:tcW w:w="802"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0</w:t>
            </w:r>
          </w:p>
        </w:tc>
      </w:tr>
      <w:tr w:rsidR="0036027A" w:rsidRPr="0007510E" w:rsidTr="0036027A">
        <w:trPr>
          <w:trHeight w:val="70"/>
        </w:trPr>
        <w:tc>
          <w:tcPr>
            <w:tcW w:w="2913" w:type="pct"/>
            <w:shd w:val="clear" w:color="auto" w:fill="auto"/>
            <w:hideMark/>
          </w:tcPr>
          <w:p w:rsidR="0007510E" w:rsidRPr="0007510E" w:rsidRDefault="0007510E" w:rsidP="0007510E">
            <w:pPr>
              <w:spacing w:after="0" w:line="240" w:lineRule="auto"/>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36027A" w:rsidRPr="0036027A">
              <w:rPr>
                <w:rFonts w:ascii="Times New Roman" w:eastAsia="Times New Roman" w:hAnsi="Times New Roman" w:cs="Times New Roman"/>
                <w:b/>
                <w:bCs/>
                <w:color w:val="000000"/>
                <w:sz w:val="12"/>
                <w:szCs w:val="12"/>
                <w:lang w:eastAsia="ru-RU"/>
              </w:rPr>
              <w:t xml:space="preserve"> </w:t>
            </w:r>
            <w:r w:rsidRPr="0007510E">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46 0 00 00000</w:t>
            </w:r>
          </w:p>
        </w:tc>
        <w:tc>
          <w:tcPr>
            <w:tcW w:w="260"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272</w:t>
            </w:r>
          </w:p>
        </w:tc>
        <w:tc>
          <w:tcPr>
            <w:tcW w:w="802"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0</w:t>
            </w:r>
          </w:p>
        </w:tc>
      </w:tr>
      <w:tr w:rsidR="0036027A" w:rsidRPr="0007510E" w:rsidTr="0036027A">
        <w:trPr>
          <w:trHeight w:val="70"/>
        </w:trPr>
        <w:tc>
          <w:tcPr>
            <w:tcW w:w="2913" w:type="pct"/>
            <w:shd w:val="clear" w:color="auto" w:fill="auto"/>
            <w:hideMark/>
          </w:tcPr>
          <w:p w:rsidR="0007510E" w:rsidRPr="0007510E" w:rsidRDefault="0007510E" w:rsidP="0007510E">
            <w:pPr>
              <w:spacing w:after="0" w:line="240" w:lineRule="auto"/>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46 0 00 00000</w:t>
            </w:r>
          </w:p>
        </w:tc>
        <w:tc>
          <w:tcPr>
            <w:tcW w:w="260"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272</w:t>
            </w:r>
          </w:p>
        </w:tc>
        <w:tc>
          <w:tcPr>
            <w:tcW w:w="802"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0</w:t>
            </w:r>
          </w:p>
        </w:tc>
      </w:tr>
      <w:tr w:rsidR="0036027A" w:rsidRPr="0007510E" w:rsidTr="0036027A">
        <w:trPr>
          <w:trHeight w:val="70"/>
        </w:trPr>
        <w:tc>
          <w:tcPr>
            <w:tcW w:w="2913" w:type="pct"/>
            <w:shd w:val="clear" w:color="auto" w:fill="auto"/>
            <w:hideMark/>
          </w:tcPr>
          <w:p w:rsidR="0007510E" w:rsidRPr="0007510E" w:rsidRDefault="0007510E" w:rsidP="0007510E">
            <w:pPr>
              <w:spacing w:after="0" w:line="240" w:lineRule="auto"/>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07510E">
              <w:rPr>
                <w:rFonts w:ascii="Times New Roman" w:eastAsia="Times New Roman" w:hAnsi="Times New Roman" w:cs="Times New Roman"/>
                <w:b/>
                <w:bCs/>
                <w:color w:val="000000"/>
                <w:sz w:val="12"/>
                <w:szCs w:val="12"/>
                <w:lang w:eastAsia="ru-RU"/>
              </w:rPr>
              <w:t>м.р</w:t>
            </w:r>
            <w:proofErr w:type="spellEnd"/>
            <w:r w:rsidRPr="0007510E">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49 0 00 00000</w:t>
            </w:r>
          </w:p>
        </w:tc>
        <w:tc>
          <w:tcPr>
            <w:tcW w:w="260"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101</w:t>
            </w:r>
          </w:p>
        </w:tc>
        <w:tc>
          <w:tcPr>
            <w:tcW w:w="802"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0</w:t>
            </w:r>
          </w:p>
        </w:tc>
      </w:tr>
      <w:tr w:rsidR="0036027A" w:rsidRPr="0007510E" w:rsidTr="0036027A">
        <w:trPr>
          <w:trHeight w:val="70"/>
        </w:trPr>
        <w:tc>
          <w:tcPr>
            <w:tcW w:w="2913" w:type="pct"/>
            <w:shd w:val="clear" w:color="auto" w:fill="auto"/>
            <w:hideMark/>
          </w:tcPr>
          <w:p w:rsidR="0007510E" w:rsidRPr="0007510E" w:rsidRDefault="0007510E" w:rsidP="0007510E">
            <w:pPr>
              <w:spacing w:after="0" w:line="240" w:lineRule="auto"/>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49 0 00 00000</w:t>
            </w:r>
          </w:p>
        </w:tc>
        <w:tc>
          <w:tcPr>
            <w:tcW w:w="260"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101</w:t>
            </w:r>
          </w:p>
        </w:tc>
        <w:tc>
          <w:tcPr>
            <w:tcW w:w="802"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0</w:t>
            </w:r>
          </w:p>
        </w:tc>
      </w:tr>
      <w:tr w:rsidR="0036027A" w:rsidRPr="0007510E" w:rsidTr="0036027A">
        <w:trPr>
          <w:trHeight w:val="70"/>
        </w:trPr>
        <w:tc>
          <w:tcPr>
            <w:tcW w:w="2913" w:type="pct"/>
            <w:shd w:val="clear" w:color="auto" w:fill="auto"/>
            <w:hideMark/>
          </w:tcPr>
          <w:p w:rsidR="0007510E" w:rsidRPr="0007510E" w:rsidRDefault="0007510E" w:rsidP="0007510E">
            <w:pPr>
              <w:spacing w:after="0" w:line="240" w:lineRule="auto"/>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99 0 00 00000</w:t>
            </w:r>
          </w:p>
        </w:tc>
        <w:tc>
          <w:tcPr>
            <w:tcW w:w="260"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10</w:t>
            </w:r>
          </w:p>
        </w:tc>
        <w:tc>
          <w:tcPr>
            <w:tcW w:w="802"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0</w:t>
            </w:r>
          </w:p>
        </w:tc>
      </w:tr>
      <w:tr w:rsidR="0036027A" w:rsidRPr="0007510E" w:rsidTr="0036027A">
        <w:trPr>
          <w:trHeight w:val="70"/>
        </w:trPr>
        <w:tc>
          <w:tcPr>
            <w:tcW w:w="2913" w:type="pct"/>
            <w:shd w:val="clear" w:color="auto" w:fill="auto"/>
            <w:hideMark/>
          </w:tcPr>
          <w:p w:rsidR="0007510E" w:rsidRPr="0007510E" w:rsidRDefault="0007510E" w:rsidP="0007510E">
            <w:pPr>
              <w:spacing w:after="0" w:line="240" w:lineRule="auto"/>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99 0 00 00000</w:t>
            </w:r>
          </w:p>
        </w:tc>
        <w:tc>
          <w:tcPr>
            <w:tcW w:w="260"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10</w:t>
            </w:r>
          </w:p>
        </w:tc>
        <w:tc>
          <w:tcPr>
            <w:tcW w:w="802"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color w:val="000000"/>
                <w:sz w:val="12"/>
                <w:szCs w:val="12"/>
                <w:lang w:eastAsia="ru-RU"/>
              </w:rPr>
            </w:pPr>
            <w:r w:rsidRPr="0007510E">
              <w:rPr>
                <w:rFonts w:ascii="Times New Roman" w:eastAsia="Times New Roman" w:hAnsi="Times New Roman" w:cs="Times New Roman"/>
                <w:color w:val="000000"/>
                <w:sz w:val="12"/>
                <w:szCs w:val="12"/>
                <w:lang w:eastAsia="ru-RU"/>
              </w:rPr>
              <w:t>0</w:t>
            </w:r>
          </w:p>
        </w:tc>
      </w:tr>
      <w:tr w:rsidR="0036027A" w:rsidRPr="0007510E" w:rsidTr="0036027A">
        <w:trPr>
          <w:trHeight w:val="70"/>
        </w:trPr>
        <w:tc>
          <w:tcPr>
            <w:tcW w:w="2913" w:type="pct"/>
            <w:shd w:val="clear" w:color="auto" w:fill="auto"/>
            <w:hideMark/>
          </w:tcPr>
          <w:p w:rsidR="0007510E" w:rsidRPr="0007510E" w:rsidRDefault="0007510E" w:rsidP="0007510E">
            <w:pPr>
              <w:spacing w:after="0" w:line="240" w:lineRule="auto"/>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07510E" w:rsidRPr="0007510E" w:rsidRDefault="0007510E" w:rsidP="0007510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9 336</w:t>
            </w:r>
          </w:p>
        </w:tc>
        <w:tc>
          <w:tcPr>
            <w:tcW w:w="802" w:type="pct"/>
            <w:shd w:val="clear" w:color="auto" w:fill="auto"/>
            <w:hideMark/>
          </w:tcPr>
          <w:p w:rsidR="0007510E" w:rsidRPr="0007510E" w:rsidRDefault="0007510E" w:rsidP="0007510E">
            <w:pPr>
              <w:spacing w:after="0" w:line="240" w:lineRule="auto"/>
              <w:jc w:val="right"/>
              <w:rPr>
                <w:rFonts w:ascii="Times New Roman" w:eastAsia="Times New Roman" w:hAnsi="Times New Roman" w:cs="Times New Roman"/>
                <w:b/>
                <w:bCs/>
                <w:color w:val="000000"/>
                <w:sz w:val="12"/>
                <w:szCs w:val="12"/>
                <w:lang w:eastAsia="ru-RU"/>
              </w:rPr>
            </w:pPr>
            <w:r w:rsidRPr="0007510E">
              <w:rPr>
                <w:rFonts w:ascii="Times New Roman" w:eastAsia="Times New Roman" w:hAnsi="Times New Roman" w:cs="Times New Roman"/>
                <w:b/>
                <w:bCs/>
                <w:color w:val="000000"/>
                <w:sz w:val="12"/>
                <w:szCs w:val="12"/>
                <w:lang w:eastAsia="ru-RU"/>
              </w:rPr>
              <w:t>95</w:t>
            </w:r>
          </w:p>
        </w:tc>
      </w:tr>
    </w:tbl>
    <w:p w:rsidR="0007510E" w:rsidRDefault="0007510E" w:rsidP="0007510E">
      <w:pPr>
        <w:spacing w:after="0" w:line="240" w:lineRule="auto"/>
        <w:ind w:firstLine="284"/>
        <w:jc w:val="center"/>
        <w:rPr>
          <w:rFonts w:ascii="Times New Roman" w:hAnsi="Times New Roman" w:cs="Times New Roman"/>
          <w:sz w:val="12"/>
          <w:szCs w:val="12"/>
        </w:rPr>
      </w:pPr>
    </w:p>
    <w:p w:rsidR="0036027A" w:rsidRPr="0036027A" w:rsidRDefault="0036027A" w:rsidP="0036027A">
      <w:pPr>
        <w:spacing w:after="0" w:line="240" w:lineRule="auto"/>
        <w:ind w:firstLine="284"/>
        <w:jc w:val="right"/>
        <w:rPr>
          <w:rFonts w:ascii="Times New Roman" w:hAnsi="Times New Roman" w:cs="Times New Roman"/>
          <w:sz w:val="12"/>
          <w:szCs w:val="12"/>
        </w:rPr>
      </w:pPr>
      <w:r w:rsidRPr="0036027A">
        <w:rPr>
          <w:rFonts w:ascii="Times New Roman" w:hAnsi="Times New Roman" w:cs="Times New Roman"/>
          <w:sz w:val="12"/>
          <w:szCs w:val="12"/>
        </w:rPr>
        <w:t>Приложение № 7</w:t>
      </w:r>
    </w:p>
    <w:p w:rsidR="0036027A" w:rsidRPr="0036027A" w:rsidRDefault="0036027A" w:rsidP="0036027A">
      <w:pPr>
        <w:spacing w:after="0" w:line="240" w:lineRule="auto"/>
        <w:ind w:firstLine="284"/>
        <w:jc w:val="right"/>
        <w:rPr>
          <w:rFonts w:ascii="Times New Roman" w:hAnsi="Times New Roman" w:cs="Times New Roman"/>
          <w:sz w:val="12"/>
          <w:szCs w:val="12"/>
        </w:rPr>
      </w:pPr>
      <w:r w:rsidRPr="0036027A">
        <w:rPr>
          <w:rFonts w:ascii="Times New Roman" w:hAnsi="Times New Roman" w:cs="Times New Roman"/>
          <w:sz w:val="12"/>
          <w:szCs w:val="12"/>
        </w:rPr>
        <w:t>к Решению Собрания Представителей</w:t>
      </w:r>
    </w:p>
    <w:p w:rsidR="0036027A" w:rsidRPr="0036027A" w:rsidRDefault="0036027A" w:rsidP="0036027A">
      <w:pPr>
        <w:spacing w:after="0" w:line="240" w:lineRule="auto"/>
        <w:ind w:firstLine="284"/>
        <w:jc w:val="right"/>
        <w:rPr>
          <w:rFonts w:ascii="Times New Roman" w:hAnsi="Times New Roman" w:cs="Times New Roman"/>
          <w:sz w:val="12"/>
          <w:szCs w:val="12"/>
        </w:rPr>
      </w:pPr>
      <w:r w:rsidRPr="0036027A">
        <w:rPr>
          <w:rFonts w:ascii="Times New Roman" w:hAnsi="Times New Roman" w:cs="Times New Roman"/>
          <w:sz w:val="12"/>
          <w:szCs w:val="12"/>
        </w:rPr>
        <w:t xml:space="preserve">сельского поселения Елшанка </w:t>
      </w:r>
    </w:p>
    <w:p w:rsidR="0036027A" w:rsidRPr="0036027A" w:rsidRDefault="0036027A" w:rsidP="0036027A">
      <w:pPr>
        <w:spacing w:after="0" w:line="240" w:lineRule="auto"/>
        <w:ind w:firstLine="284"/>
        <w:jc w:val="right"/>
        <w:rPr>
          <w:rFonts w:ascii="Times New Roman" w:hAnsi="Times New Roman" w:cs="Times New Roman"/>
          <w:sz w:val="12"/>
          <w:szCs w:val="12"/>
        </w:rPr>
      </w:pPr>
      <w:r w:rsidRPr="0036027A">
        <w:rPr>
          <w:rFonts w:ascii="Times New Roman" w:hAnsi="Times New Roman" w:cs="Times New Roman"/>
          <w:sz w:val="12"/>
          <w:szCs w:val="12"/>
        </w:rPr>
        <w:t>муниципального района Сергиевский</w:t>
      </w:r>
    </w:p>
    <w:p w:rsidR="0036027A" w:rsidRDefault="0036027A" w:rsidP="0036027A">
      <w:pPr>
        <w:spacing w:after="0" w:line="240" w:lineRule="auto"/>
        <w:ind w:firstLine="284"/>
        <w:jc w:val="right"/>
        <w:rPr>
          <w:rFonts w:ascii="Times New Roman" w:hAnsi="Times New Roman" w:cs="Times New Roman"/>
          <w:sz w:val="12"/>
          <w:szCs w:val="12"/>
        </w:rPr>
      </w:pPr>
      <w:r w:rsidRPr="0036027A">
        <w:rPr>
          <w:rFonts w:ascii="Times New Roman" w:hAnsi="Times New Roman" w:cs="Times New Roman"/>
          <w:sz w:val="12"/>
          <w:szCs w:val="12"/>
        </w:rPr>
        <w:t xml:space="preserve">                                                                                                                                                                 № 23  от "28" июля 2021 года</w:t>
      </w:r>
    </w:p>
    <w:p w:rsidR="0036027A" w:rsidRDefault="0036027A" w:rsidP="0036027A">
      <w:pPr>
        <w:spacing w:after="0" w:line="240" w:lineRule="auto"/>
        <w:ind w:firstLine="284"/>
        <w:jc w:val="center"/>
        <w:rPr>
          <w:rFonts w:ascii="Times New Roman" w:hAnsi="Times New Roman" w:cs="Times New Roman"/>
          <w:sz w:val="12"/>
          <w:szCs w:val="12"/>
        </w:rPr>
      </w:pPr>
      <w:r w:rsidRPr="0036027A">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2"/>
        <w:gridCol w:w="1416"/>
        <w:gridCol w:w="4243"/>
        <w:gridCol w:w="958"/>
      </w:tblGrid>
      <w:tr w:rsidR="0036027A" w:rsidRPr="0036027A" w:rsidTr="0036027A">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center"/>
              <w:rPr>
                <w:rFonts w:ascii="Times New Roman" w:eastAsia="Times New Roman" w:hAnsi="Times New Roman" w:cs="Times New Roman"/>
                <w:b/>
                <w:bCs/>
                <w:sz w:val="12"/>
                <w:szCs w:val="12"/>
                <w:lang w:eastAsia="ru-RU"/>
              </w:rPr>
            </w:pPr>
            <w:r w:rsidRPr="0036027A">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center"/>
              <w:rPr>
                <w:rFonts w:ascii="Times New Roman" w:eastAsia="Times New Roman" w:hAnsi="Times New Roman" w:cs="Times New Roman"/>
                <w:b/>
                <w:bCs/>
                <w:sz w:val="12"/>
                <w:szCs w:val="12"/>
                <w:lang w:eastAsia="ru-RU"/>
              </w:rPr>
            </w:pPr>
            <w:r w:rsidRPr="0036027A">
              <w:rPr>
                <w:rFonts w:ascii="Times New Roman" w:eastAsia="Times New Roman" w:hAnsi="Times New Roman" w:cs="Times New Roman"/>
                <w:b/>
                <w:bCs/>
                <w:sz w:val="12"/>
                <w:szCs w:val="12"/>
                <w:lang w:eastAsia="ru-RU"/>
              </w:rPr>
              <w:t>Код</w:t>
            </w:r>
          </w:p>
        </w:tc>
        <w:tc>
          <w:tcPr>
            <w:tcW w:w="2745" w:type="pct"/>
            <w:tcBorders>
              <w:top w:val="single" w:sz="4" w:space="0" w:color="auto"/>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center"/>
              <w:rPr>
                <w:rFonts w:ascii="Times New Roman" w:eastAsia="Times New Roman" w:hAnsi="Times New Roman" w:cs="Times New Roman"/>
                <w:b/>
                <w:bCs/>
                <w:sz w:val="12"/>
                <w:szCs w:val="12"/>
                <w:lang w:eastAsia="ru-RU"/>
              </w:rPr>
            </w:pPr>
            <w:r w:rsidRPr="0036027A">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center"/>
              <w:rPr>
                <w:rFonts w:ascii="Times New Roman" w:eastAsia="Times New Roman" w:hAnsi="Times New Roman" w:cs="Times New Roman"/>
                <w:b/>
                <w:bCs/>
                <w:sz w:val="12"/>
                <w:szCs w:val="12"/>
                <w:lang w:eastAsia="ru-RU"/>
              </w:rPr>
            </w:pPr>
            <w:r w:rsidRPr="0036027A">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36027A">
              <w:rPr>
                <w:rFonts w:ascii="Times New Roman" w:eastAsia="Times New Roman" w:hAnsi="Times New Roman" w:cs="Times New Roman"/>
                <w:b/>
                <w:bCs/>
                <w:sz w:val="12"/>
                <w:szCs w:val="12"/>
                <w:lang w:eastAsia="ru-RU"/>
              </w:rPr>
              <w:t>рублей</w:t>
            </w:r>
          </w:p>
        </w:tc>
      </w:tr>
      <w:tr w:rsidR="0036027A" w:rsidRPr="0036027A" w:rsidTr="0036027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center"/>
              <w:rPr>
                <w:rFonts w:ascii="Times New Roman" w:eastAsia="Times New Roman" w:hAnsi="Times New Roman" w:cs="Times New Roman"/>
                <w:b/>
                <w:bCs/>
                <w:sz w:val="12"/>
                <w:szCs w:val="12"/>
                <w:lang w:eastAsia="ru-RU"/>
              </w:rPr>
            </w:pPr>
            <w:r w:rsidRPr="0036027A">
              <w:rPr>
                <w:rFonts w:ascii="Times New Roman" w:eastAsia="Times New Roman" w:hAnsi="Times New Roman" w:cs="Times New Roman"/>
                <w:b/>
                <w:bCs/>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center"/>
              <w:rPr>
                <w:rFonts w:ascii="Times New Roman" w:eastAsia="Times New Roman" w:hAnsi="Times New Roman" w:cs="Times New Roman"/>
                <w:b/>
                <w:bCs/>
                <w:sz w:val="12"/>
                <w:szCs w:val="12"/>
                <w:lang w:eastAsia="ru-RU"/>
              </w:rPr>
            </w:pPr>
            <w:r w:rsidRPr="0036027A">
              <w:rPr>
                <w:rFonts w:ascii="Times New Roman" w:eastAsia="Times New Roman" w:hAnsi="Times New Roman" w:cs="Times New Roman"/>
                <w:b/>
                <w:bCs/>
                <w:sz w:val="12"/>
                <w:szCs w:val="12"/>
                <w:lang w:eastAsia="ru-RU"/>
              </w:rPr>
              <w:t>01 00 00 00 00 0000 000</w:t>
            </w:r>
          </w:p>
        </w:tc>
        <w:tc>
          <w:tcPr>
            <w:tcW w:w="2745"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rPr>
                <w:rFonts w:ascii="Times New Roman" w:eastAsia="Times New Roman" w:hAnsi="Times New Roman" w:cs="Times New Roman"/>
                <w:b/>
                <w:bCs/>
                <w:sz w:val="12"/>
                <w:szCs w:val="12"/>
                <w:lang w:eastAsia="ru-RU"/>
              </w:rPr>
            </w:pPr>
            <w:r w:rsidRPr="0036027A">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right"/>
              <w:rPr>
                <w:rFonts w:ascii="Times New Roman" w:eastAsia="Times New Roman" w:hAnsi="Times New Roman" w:cs="Times New Roman"/>
                <w:b/>
                <w:bCs/>
                <w:sz w:val="12"/>
                <w:szCs w:val="12"/>
                <w:lang w:eastAsia="ru-RU"/>
              </w:rPr>
            </w:pPr>
            <w:r w:rsidRPr="0036027A">
              <w:rPr>
                <w:rFonts w:ascii="Times New Roman" w:eastAsia="Times New Roman" w:hAnsi="Times New Roman" w:cs="Times New Roman"/>
                <w:b/>
                <w:bCs/>
                <w:sz w:val="12"/>
                <w:szCs w:val="12"/>
                <w:lang w:eastAsia="ru-RU"/>
              </w:rPr>
              <w:t>588</w:t>
            </w:r>
          </w:p>
        </w:tc>
      </w:tr>
      <w:tr w:rsidR="0036027A" w:rsidRPr="0036027A" w:rsidTr="0036027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center"/>
              <w:rPr>
                <w:rFonts w:ascii="Times New Roman" w:eastAsia="Times New Roman" w:hAnsi="Times New Roman" w:cs="Times New Roman"/>
                <w:b/>
                <w:bCs/>
                <w:sz w:val="12"/>
                <w:szCs w:val="12"/>
                <w:lang w:eastAsia="ru-RU"/>
              </w:rPr>
            </w:pPr>
            <w:r w:rsidRPr="0036027A">
              <w:rPr>
                <w:rFonts w:ascii="Times New Roman" w:eastAsia="Times New Roman" w:hAnsi="Times New Roman" w:cs="Times New Roman"/>
                <w:b/>
                <w:bCs/>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center"/>
              <w:rPr>
                <w:rFonts w:ascii="Times New Roman" w:eastAsia="Times New Roman" w:hAnsi="Times New Roman" w:cs="Times New Roman"/>
                <w:b/>
                <w:bCs/>
                <w:sz w:val="12"/>
                <w:szCs w:val="12"/>
                <w:lang w:eastAsia="ru-RU"/>
              </w:rPr>
            </w:pPr>
            <w:r w:rsidRPr="0036027A">
              <w:rPr>
                <w:rFonts w:ascii="Times New Roman" w:eastAsia="Times New Roman" w:hAnsi="Times New Roman" w:cs="Times New Roman"/>
                <w:b/>
                <w:bCs/>
                <w:sz w:val="12"/>
                <w:szCs w:val="12"/>
                <w:lang w:eastAsia="ru-RU"/>
              </w:rPr>
              <w:t>01 02 00 00 00 0000 000</w:t>
            </w:r>
          </w:p>
        </w:tc>
        <w:tc>
          <w:tcPr>
            <w:tcW w:w="2745"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rPr>
                <w:rFonts w:ascii="Times New Roman" w:eastAsia="Times New Roman" w:hAnsi="Times New Roman" w:cs="Times New Roman"/>
                <w:b/>
                <w:bCs/>
                <w:sz w:val="12"/>
                <w:szCs w:val="12"/>
                <w:lang w:eastAsia="ru-RU"/>
              </w:rPr>
            </w:pPr>
            <w:r w:rsidRPr="0036027A">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right"/>
              <w:rPr>
                <w:rFonts w:ascii="Times New Roman" w:eastAsia="Times New Roman" w:hAnsi="Times New Roman" w:cs="Times New Roman"/>
                <w:b/>
                <w:bCs/>
                <w:sz w:val="12"/>
                <w:szCs w:val="12"/>
                <w:lang w:eastAsia="ru-RU"/>
              </w:rPr>
            </w:pPr>
            <w:r w:rsidRPr="0036027A">
              <w:rPr>
                <w:rFonts w:ascii="Times New Roman" w:eastAsia="Times New Roman" w:hAnsi="Times New Roman" w:cs="Times New Roman"/>
                <w:b/>
                <w:bCs/>
                <w:sz w:val="12"/>
                <w:szCs w:val="12"/>
                <w:lang w:eastAsia="ru-RU"/>
              </w:rPr>
              <w:t>0</w:t>
            </w:r>
          </w:p>
        </w:tc>
      </w:tr>
      <w:tr w:rsidR="0036027A" w:rsidRPr="0036027A" w:rsidTr="0036027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center"/>
              <w:rPr>
                <w:rFonts w:ascii="Times New Roman" w:eastAsia="Times New Roman" w:hAnsi="Times New Roman" w:cs="Times New Roman"/>
                <w:sz w:val="12"/>
                <w:szCs w:val="12"/>
                <w:lang w:eastAsia="ru-RU"/>
              </w:rPr>
            </w:pPr>
            <w:r w:rsidRPr="0036027A">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center"/>
              <w:rPr>
                <w:rFonts w:ascii="Times New Roman" w:eastAsia="Times New Roman" w:hAnsi="Times New Roman" w:cs="Times New Roman"/>
                <w:sz w:val="12"/>
                <w:szCs w:val="12"/>
                <w:lang w:eastAsia="ru-RU"/>
              </w:rPr>
            </w:pPr>
            <w:r w:rsidRPr="0036027A">
              <w:rPr>
                <w:rFonts w:ascii="Times New Roman" w:eastAsia="Times New Roman" w:hAnsi="Times New Roman" w:cs="Times New Roman"/>
                <w:sz w:val="12"/>
                <w:szCs w:val="12"/>
                <w:lang w:eastAsia="ru-RU"/>
              </w:rPr>
              <w:t>01 02 00 00 00 0000 700</w:t>
            </w:r>
          </w:p>
        </w:tc>
        <w:tc>
          <w:tcPr>
            <w:tcW w:w="2745"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rPr>
                <w:rFonts w:ascii="Times New Roman" w:eastAsia="Times New Roman" w:hAnsi="Times New Roman" w:cs="Times New Roman"/>
                <w:sz w:val="12"/>
                <w:szCs w:val="12"/>
                <w:lang w:eastAsia="ru-RU"/>
              </w:rPr>
            </w:pPr>
            <w:r w:rsidRPr="0036027A">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right"/>
              <w:rPr>
                <w:rFonts w:ascii="Times New Roman" w:eastAsia="Times New Roman" w:hAnsi="Times New Roman" w:cs="Times New Roman"/>
                <w:sz w:val="12"/>
                <w:szCs w:val="12"/>
                <w:lang w:eastAsia="ru-RU"/>
              </w:rPr>
            </w:pPr>
            <w:r w:rsidRPr="0036027A">
              <w:rPr>
                <w:rFonts w:ascii="Times New Roman" w:eastAsia="Times New Roman" w:hAnsi="Times New Roman" w:cs="Times New Roman"/>
                <w:sz w:val="12"/>
                <w:szCs w:val="12"/>
                <w:lang w:eastAsia="ru-RU"/>
              </w:rPr>
              <w:t>0</w:t>
            </w:r>
          </w:p>
        </w:tc>
      </w:tr>
      <w:tr w:rsidR="0036027A" w:rsidRPr="0036027A" w:rsidTr="0036027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center"/>
              <w:rPr>
                <w:rFonts w:ascii="Times New Roman" w:eastAsia="Times New Roman" w:hAnsi="Times New Roman" w:cs="Times New Roman"/>
                <w:sz w:val="12"/>
                <w:szCs w:val="12"/>
                <w:lang w:eastAsia="ru-RU"/>
              </w:rPr>
            </w:pPr>
            <w:r w:rsidRPr="0036027A">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noWrap/>
            <w:vAlign w:val="center"/>
            <w:hideMark/>
          </w:tcPr>
          <w:p w:rsidR="0036027A" w:rsidRPr="0036027A" w:rsidRDefault="0036027A" w:rsidP="0036027A">
            <w:pPr>
              <w:spacing w:after="0" w:line="240" w:lineRule="auto"/>
              <w:jc w:val="center"/>
              <w:rPr>
                <w:rFonts w:ascii="Times New Roman" w:eastAsia="Times New Roman" w:hAnsi="Times New Roman" w:cs="Times New Roman"/>
                <w:sz w:val="12"/>
                <w:szCs w:val="12"/>
                <w:lang w:eastAsia="ru-RU"/>
              </w:rPr>
            </w:pPr>
            <w:r w:rsidRPr="0036027A">
              <w:rPr>
                <w:rFonts w:ascii="Times New Roman" w:eastAsia="Times New Roman" w:hAnsi="Times New Roman" w:cs="Times New Roman"/>
                <w:sz w:val="12"/>
                <w:szCs w:val="12"/>
                <w:lang w:eastAsia="ru-RU"/>
              </w:rPr>
              <w:t>01 02 00 00 10 0000 710</w:t>
            </w:r>
          </w:p>
        </w:tc>
        <w:tc>
          <w:tcPr>
            <w:tcW w:w="2745"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rPr>
                <w:rFonts w:ascii="Times New Roman" w:eastAsia="Times New Roman" w:hAnsi="Times New Roman" w:cs="Times New Roman"/>
                <w:sz w:val="12"/>
                <w:szCs w:val="12"/>
                <w:lang w:eastAsia="ru-RU"/>
              </w:rPr>
            </w:pPr>
            <w:r w:rsidRPr="0036027A">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right"/>
              <w:rPr>
                <w:rFonts w:ascii="Times New Roman" w:eastAsia="Times New Roman" w:hAnsi="Times New Roman" w:cs="Times New Roman"/>
                <w:sz w:val="12"/>
                <w:szCs w:val="12"/>
                <w:lang w:eastAsia="ru-RU"/>
              </w:rPr>
            </w:pPr>
            <w:r w:rsidRPr="0036027A">
              <w:rPr>
                <w:rFonts w:ascii="Times New Roman" w:eastAsia="Times New Roman" w:hAnsi="Times New Roman" w:cs="Times New Roman"/>
                <w:sz w:val="12"/>
                <w:szCs w:val="12"/>
                <w:lang w:eastAsia="ru-RU"/>
              </w:rPr>
              <w:t>0</w:t>
            </w:r>
          </w:p>
        </w:tc>
      </w:tr>
      <w:tr w:rsidR="0036027A" w:rsidRPr="0036027A" w:rsidTr="0036027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center"/>
              <w:rPr>
                <w:rFonts w:ascii="Times New Roman" w:eastAsia="Times New Roman" w:hAnsi="Times New Roman" w:cs="Times New Roman"/>
                <w:b/>
                <w:bCs/>
                <w:sz w:val="12"/>
                <w:szCs w:val="12"/>
                <w:lang w:eastAsia="ru-RU"/>
              </w:rPr>
            </w:pPr>
            <w:r w:rsidRPr="0036027A">
              <w:rPr>
                <w:rFonts w:ascii="Times New Roman" w:eastAsia="Times New Roman" w:hAnsi="Times New Roman" w:cs="Times New Roman"/>
                <w:b/>
                <w:bCs/>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center"/>
              <w:rPr>
                <w:rFonts w:ascii="Times New Roman" w:eastAsia="Times New Roman" w:hAnsi="Times New Roman" w:cs="Times New Roman"/>
                <w:b/>
                <w:bCs/>
                <w:sz w:val="12"/>
                <w:szCs w:val="12"/>
                <w:lang w:eastAsia="ru-RU"/>
              </w:rPr>
            </w:pPr>
            <w:r w:rsidRPr="0036027A">
              <w:rPr>
                <w:rFonts w:ascii="Times New Roman" w:eastAsia="Times New Roman" w:hAnsi="Times New Roman" w:cs="Times New Roman"/>
                <w:b/>
                <w:bCs/>
                <w:sz w:val="12"/>
                <w:szCs w:val="12"/>
                <w:lang w:eastAsia="ru-RU"/>
              </w:rPr>
              <w:t>01 05 00 00 00 0000 000</w:t>
            </w:r>
          </w:p>
        </w:tc>
        <w:tc>
          <w:tcPr>
            <w:tcW w:w="2745"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rPr>
                <w:rFonts w:ascii="Times New Roman" w:eastAsia="Times New Roman" w:hAnsi="Times New Roman" w:cs="Times New Roman"/>
                <w:b/>
                <w:bCs/>
                <w:sz w:val="12"/>
                <w:szCs w:val="12"/>
                <w:lang w:eastAsia="ru-RU"/>
              </w:rPr>
            </w:pPr>
            <w:r w:rsidRPr="0036027A">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right"/>
              <w:rPr>
                <w:rFonts w:ascii="Times New Roman" w:eastAsia="Times New Roman" w:hAnsi="Times New Roman" w:cs="Times New Roman"/>
                <w:b/>
                <w:bCs/>
                <w:sz w:val="12"/>
                <w:szCs w:val="12"/>
                <w:lang w:eastAsia="ru-RU"/>
              </w:rPr>
            </w:pPr>
            <w:r w:rsidRPr="0036027A">
              <w:rPr>
                <w:rFonts w:ascii="Times New Roman" w:eastAsia="Times New Roman" w:hAnsi="Times New Roman" w:cs="Times New Roman"/>
                <w:b/>
                <w:bCs/>
                <w:sz w:val="12"/>
                <w:szCs w:val="12"/>
                <w:lang w:eastAsia="ru-RU"/>
              </w:rPr>
              <w:t>588</w:t>
            </w:r>
          </w:p>
        </w:tc>
      </w:tr>
      <w:tr w:rsidR="0036027A" w:rsidRPr="0036027A" w:rsidTr="0036027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center"/>
              <w:rPr>
                <w:rFonts w:ascii="Times New Roman" w:eastAsia="Times New Roman" w:hAnsi="Times New Roman" w:cs="Times New Roman"/>
                <w:b/>
                <w:bCs/>
                <w:sz w:val="12"/>
                <w:szCs w:val="12"/>
                <w:lang w:eastAsia="ru-RU"/>
              </w:rPr>
            </w:pPr>
            <w:r w:rsidRPr="0036027A">
              <w:rPr>
                <w:rFonts w:ascii="Times New Roman" w:eastAsia="Times New Roman" w:hAnsi="Times New Roman" w:cs="Times New Roman"/>
                <w:b/>
                <w:bCs/>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center"/>
              <w:rPr>
                <w:rFonts w:ascii="Times New Roman" w:eastAsia="Times New Roman" w:hAnsi="Times New Roman" w:cs="Times New Roman"/>
                <w:b/>
                <w:bCs/>
                <w:sz w:val="12"/>
                <w:szCs w:val="12"/>
                <w:lang w:eastAsia="ru-RU"/>
              </w:rPr>
            </w:pPr>
            <w:r w:rsidRPr="0036027A">
              <w:rPr>
                <w:rFonts w:ascii="Times New Roman" w:eastAsia="Times New Roman" w:hAnsi="Times New Roman" w:cs="Times New Roman"/>
                <w:b/>
                <w:bCs/>
                <w:sz w:val="12"/>
                <w:szCs w:val="12"/>
                <w:lang w:eastAsia="ru-RU"/>
              </w:rPr>
              <w:t>01 05 00 00 00 0000 500</w:t>
            </w:r>
          </w:p>
        </w:tc>
        <w:tc>
          <w:tcPr>
            <w:tcW w:w="2745"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rPr>
                <w:rFonts w:ascii="Times New Roman" w:eastAsia="Times New Roman" w:hAnsi="Times New Roman" w:cs="Times New Roman"/>
                <w:b/>
                <w:bCs/>
                <w:sz w:val="12"/>
                <w:szCs w:val="12"/>
                <w:lang w:eastAsia="ru-RU"/>
              </w:rPr>
            </w:pPr>
            <w:r w:rsidRPr="0036027A">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right"/>
              <w:rPr>
                <w:rFonts w:ascii="Times New Roman" w:eastAsia="Times New Roman" w:hAnsi="Times New Roman" w:cs="Times New Roman"/>
                <w:sz w:val="12"/>
                <w:szCs w:val="12"/>
                <w:lang w:eastAsia="ru-RU"/>
              </w:rPr>
            </w:pPr>
            <w:r w:rsidRPr="0036027A">
              <w:rPr>
                <w:rFonts w:ascii="Times New Roman" w:eastAsia="Times New Roman" w:hAnsi="Times New Roman" w:cs="Times New Roman"/>
                <w:sz w:val="12"/>
                <w:szCs w:val="12"/>
                <w:lang w:eastAsia="ru-RU"/>
              </w:rPr>
              <w:t>-8748</w:t>
            </w:r>
          </w:p>
        </w:tc>
      </w:tr>
      <w:tr w:rsidR="0036027A" w:rsidRPr="0036027A" w:rsidTr="0036027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center"/>
              <w:rPr>
                <w:rFonts w:ascii="Times New Roman" w:eastAsia="Times New Roman" w:hAnsi="Times New Roman" w:cs="Times New Roman"/>
                <w:sz w:val="12"/>
                <w:szCs w:val="12"/>
                <w:lang w:eastAsia="ru-RU"/>
              </w:rPr>
            </w:pPr>
            <w:r w:rsidRPr="0036027A">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center"/>
              <w:rPr>
                <w:rFonts w:ascii="Times New Roman" w:eastAsia="Times New Roman" w:hAnsi="Times New Roman" w:cs="Times New Roman"/>
                <w:sz w:val="12"/>
                <w:szCs w:val="12"/>
                <w:lang w:eastAsia="ru-RU"/>
              </w:rPr>
            </w:pPr>
            <w:r w:rsidRPr="0036027A">
              <w:rPr>
                <w:rFonts w:ascii="Times New Roman" w:eastAsia="Times New Roman" w:hAnsi="Times New Roman" w:cs="Times New Roman"/>
                <w:sz w:val="12"/>
                <w:szCs w:val="12"/>
                <w:lang w:eastAsia="ru-RU"/>
              </w:rPr>
              <w:t>01 05 02 00 00 0000 500</w:t>
            </w:r>
          </w:p>
        </w:tc>
        <w:tc>
          <w:tcPr>
            <w:tcW w:w="2745"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rPr>
                <w:rFonts w:ascii="Times New Roman" w:eastAsia="Times New Roman" w:hAnsi="Times New Roman" w:cs="Times New Roman"/>
                <w:sz w:val="12"/>
                <w:szCs w:val="12"/>
                <w:lang w:eastAsia="ru-RU"/>
              </w:rPr>
            </w:pPr>
            <w:r w:rsidRPr="0036027A">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right"/>
              <w:rPr>
                <w:rFonts w:ascii="Times New Roman" w:eastAsia="Times New Roman" w:hAnsi="Times New Roman" w:cs="Times New Roman"/>
                <w:sz w:val="12"/>
                <w:szCs w:val="12"/>
                <w:lang w:eastAsia="ru-RU"/>
              </w:rPr>
            </w:pPr>
            <w:r w:rsidRPr="0036027A">
              <w:rPr>
                <w:rFonts w:ascii="Times New Roman" w:eastAsia="Times New Roman" w:hAnsi="Times New Roman" w:cs="Times New Roman"/>
                <w:sz w:val="12"/>
                <w:szCs w:val="12"/>
                <w:lang w:eastAsia="ru-RU"/>
              </w:rPr>
              <w:t>-8748</w:t>
            </w:r>
          </w:p>
        </w:tc>
      </w:tr>
      <w:tr w:rsidR="0036027A" w:rsidRPr="0036027A" w:rsidTr="0036027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center"/>
              <w:rPr>
                <w:rFonts w:ascii="Times New Roman" w:eastAsia="Times New Roman" w:hAnsi="Times New Roman" w:cs="Times New Roman"/>
                <w:sz w:val="12"/>
                <w:szCs w:val="12"/>
                <w:lang w:eastAsia="ru-RU"/>
              </w:rPr>
            </w:pPr>
            <w:r w:rsidRPr="0036027A">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center"/>
              <w:rPr>
                <w:rFonts w:ascii="Times New Roman" w:eastAsia="Times New Roman" w:hAnsi="Times New Roman" w:cs="Times New Roman"/>
                <w:sz w:val="12"/>
                <w:szCs w:val="12"/>
                <w:lang w:eastAsia="ru-RU"/>
              </w:rPr>
            </w:pPr>
            <w:r w:rsidRPr="0036027A">
              <w:rPr>
                <w:rFonts w:ascii="Times New Roman" w:eastAsia="Times New Roman" w:hAnsi="Times New Roman" w:cs="Times New Roman"/>
                <w:sz w:val="12"/>
                <w:szCs w:val="12"/>
                <w:lang w:eastAsia="ru-RU"/>
              </w:rPr>
              <w:t>01 05 02 01 00 0000 510</w:t>
            </w:r>
          </w:p>
        </w:tc>
        <w:tc>
          <w:tcPr>
            <w:tcW w:w="2745"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rPr>
                <w:rFonts w:ascii="Times New Roman" w:eastAsia="Times New Roman" w:hAnsi="Times New Roman" w:cs="Times New Roman"/>
                <w:sz w:val="12"/>
                <w:szCs w:val="12"/>
                <w:lang w:eastAsia="ru-RU"/>
              </w:rPr>
            </w:pPr>
            <w:r w:rsidRPr="0036027A">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right"/>
              <w:rPr>
                <w:rFonts w:ascii="Times New Roman" w:eastAsia="Times New Roman" w:hAnsi="Times New Roman" w:cs="Times New Roman"/>
                <w:sz w:val="12"/>
                <w:szCs w:val="12"/>
                <w:lang w:eastAsia="ru-RU"/>
              </w:rPr>
            </w:pPr>
            <w:r w:rsidRPr="0036027A">
              <w:rPr>
                <w:rFonts w:ascii="Times New Roman" w:eastAsia="Times New Roman" w:hAnsi="Times New Roman" w:cs="Times New Roman"/>
                <w:sz w:val="12"/>
                <w:szCs w:val="12"/>
                <w:lang w:eastAsia="ru-RU"/>
              </w:rPr>
              <w:t>-8748</w:t>
            </w:r>
          </w:p>
        </w:tc>
      </w:tr>
      <w:tr w:rsidR="0036027A" w:rsidRPr="0036027A" w:rsidTr="0036027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center"/>
              <w:rPr>
                <w:rFonts w:ascii="Times New Roman" w:eastAsia="Times New Roman" w:hAnsi="Times New Roman" w:cs="Times New Roman"/>
                <w:sz w:val="12"/>
                <w:szCs w:val="12"/>
                <w:lang w:eastAsia="ru-RU"/>
              </w:rPr>
            </w:pPr>
            <w:r w:rsidRPr="0036027A">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noWrap/>
            <w:vAlign w:val="center"/>
            <w:hideMark/>
          </w:tcPr>
          <w:p w:rsidR="0036027A" w:rsidRPr="0036027A" w:rsidRDefault="0036027A" w:rsidP="0036027A">
            <w:pPr>
              <w:spacing w:after="0" w:line="240" w:lineRule="auto"/>
              <w:jc w:val="center"/>
              <w:rPr>
                <w:rFonts w:ascii="Times New Roman" w:eastAsia="Times New Roman" w:hAnsi="Times New Roman" w:cs="Times New Roman"/>
                <w:sz w:val="12"/>
                <w:szCs w:val="12"/>
                <w:lang w:eastAsia="ru-RU"/>
              </w:rPr>
            </w:pPr>
            <w:r w:rsidRPr="0036027A">
              <w:rPr>
                <w:rFonts w:ascii="Times New Roman" w:eastAsia="Times New Roman" w:hAnsi="Times New Roman" w:cs="Times New Roman"/>
                <w:sz w:val="12"/>
                <w:szCs w:val="12"/>
                <w:lang w:eastAsia="ru-RU"/>
              </w:rPr>
              <w:t>01 05 02 01 10 0000 510</w:t>
            </w:r>
          </w:p>
        </w:tc>
        <w:tc>
          <w:tcPr>
            <w:tcW w:w="2745"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rPr>
                <w:rFonts w:ascii="Times New Roman" w:eastAsia="Times New Roman" w:hAnsi="Times New Roman" w:cs="Times New Roman"/>
                <w:sz w:val="12"/>
                <w:szCs w:val="12"/>
                <w:lang w:eastAsia="ru-RU"/>
              </w:rPr>
            </w:pPr>
            <w:r w:rsidRPr="0036027A">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right"/>
              <w:rPr>
                <w:rFonts w:ascii="Times New Roman" w:eastAsia="Times New Roman" w:hAnsi="Times New Roman" w:cs="Times New Roman"/>
                <w:sz w:val="12"/>
                <w:szCs w:val="12"/>
                <w:lang w:eastAsia="ru-RU"/>
              </w:rPr>
            </w:pPr>
            <w:r w:rsidRPr="0036027A">
              <w:rPr>
                <w:rFonts w:ascii="Times New Roman" w:eastAsia="Times New Roman" w:hAnsi="Times New Roman" w:cs="Times New Roman"/>
                <w:sz w:val="12"/>
                <w:szCs w:val="12"/>
                <w:lang w:eastAsia="ru-RU"/>
              </w:rPr>
              <w:t>-8748</w:t>
            </w:r>
          </w:p>
        </w:tc>
      </w:tr>
      <w:tr w:rsidR="0036027A" w:rsidRPr="0036027A" w:rsidTr="0036027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center"/>
              <w:rPr>
                <w:rFonts w:ascii="Times New Roman" w:eastAsia="Times New Roman" w:hAnsi="Times New Roman" w:cs="Times New Roman"/>
                <w:b/>
                <w:bCs/>
                <w:sz w:val="12"/>
                <w:szCs w:val="12"/>
                <w:lang w:eastAsia="ru-RU"/>
              </w:rPr>
            </w:pPr>
            <w:r w:rsidRPr="0036027A">
              <w:rPr>
                <w:rFonts w:ascii="Times New Roman" w:eastAsia="Times New Roman" w:hAnsi="Times New Roman" w:cs="Times New Roman"/>
                <w:b/>
                <w:bCs/>
                <w:sz w:val="12"/>
                <w:szCs w:val="12"/>
                <w:lang w:eastAsia="ru-RU"/>
              </w:rPr>
              <w:lastRenderedPageBreak/>
              <w:t>422</w:t>
            </w:r>
          </w:p>
        </w:tc>
        <w:tc>
          <w:tcPr>
            <w:tcW w:w="916"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center"/>
              <w:rPr>
                <w:rFonts w:ascii="Times New Roman" w:eastAsia="Times New Roman" w:hAnsi="Times New Roman" w:cs="Times New Roman"/>
                <w:b/>
                <w:bCs/>
                <w:sz w:val="12"/>
                <w:szCs w:val="12"/>
                <w:lang w:eastAsia="ru-RU"/>
              </w:rPr>
            </w:pPr>
            <w:r w:rsidRPr="0036027A">
              <w:rPr>
                <w:rFonts w:ascii="Times New Roman" w:eastAsia="Times New Roman" w:hAnsi="Times New Roman" w:cs="Times New Roman"/>
                <w:b/>
                <w:bCs/>
                <w:sz w:val="12"/>
                <w:szCs w:val="12"/>
                <w:lang w:eastAsia="ru-RU"/>
              </w:rPr>
              <w:t>01 05 00 00 00 0000 600</w:t>
            </w:r>
          </w:p>
        </w:tc>
        <w:tc>
          <w:tcPr>
            <w:tcW w:w="2745"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rPr>
                <w:rFonts w:ascii="Times New Roman" w:eastAsia="Times New Roman" w:hAnsi="Times New Roman" w:cs="Times New Roman"/>
                <w:b/>
                <w:bCs/>
                <w:sz w:val="12"/>
                <w:szCs w:val="12"/>
                <w:lang w:eastAsia="ru-RU"/>
              </w:rPr>
            </w:pPr>
            <w:r w:rsidRPr="0036027A">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right"/>
              <w:rPr>
                <w:rFonts w:ascii="Times New Roman" w:eastAsia="Times New Roman" w:hAnsi="Times New Roman" w:cs="Times New Roman"/>
                <w:sz w:val="12"/>
                <w:szCs w:val="12"/>
                <w:lang w:eastAsia="ru-RU"/>
              </w:rPr>
            </w:pPr>
            <w:r w:rsidRPr="0036027A">
              <w:rPr>
                <w:rFonts w:ascii="Times New Roman" w:eastAsia="Times New Roman" w:hAnsi="Times New Roman" w:cs="Times New Roman"/>
                <w:sz w:val="12"/>
                <w:szCs w:val="12"/>
                <w:lang w:eastAsia="ru-RU"/>
              </w:rPr>
              <w:t>9336</w:t>
            </w:r>
          </w:p>
        </w:tc>
      </w:tr>
      <w:tr w:rsidR="0036027A" w:rsidRPr="0036027A" w:rsidTr="0036027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center"/>
              <w:rPr>
                <w:rFonts w:ascii="Times New Roman" w:eastAsia="Times New Roman" w:hAnsi="Times New Roman" w:cs="Times New Roman"/>
                <w:sz w:val="12"/>
                <w:szCs w:val="12"/>
                <w:lang w:eastAsia="ru-RU"/>
              </w:rPr>
            </w:pPr>
            <w:r w:rsidRPr="0036027A">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center"/>
              <w:rPr>
                <w:rFonts w:ascii="Times New Roman" w:eastAsia="Times New Roman" w:hAnsi="Times New Roman" w:cs="Times New Roman"/>
                <w:sz w:val="12"/>
                <w:szCs w:val="12"/>
                <w:lang w:eastAsia="ru-RU"/>
              </w:rPr>
            </w:pPr>
            <w:r w:rsidRPr="0036027A">
              <w:rPr>
                <w:rFonts w:ascii="Times New Roman" w:eastAsia="Times New Roman" w:hAnsi="Times New Roman" w:cs="Times New Roman"/>
                <w:sz w:val="12"/>
                <w:szCs w:val="12"/>
                <w:lang w:eastAsia="ru-RU"/>
              </w:rPr>
              <w:t>01 05 02 00 00 0000 600</w:t>
            </w:r>
          </w:p>
        </w:tc>
        <w:tc>
          <w:tcPr>
            <w:tcW w:w="2745"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rPr>
                <w:rFonts w:ascii="Times New Roman" w:eastAsia="Times New Roman" w:hAnsi="Times New Roman" w:cs="Times New Roman"/>
                <w:sz w:val="12"/>
                <w:szCs w:val="12"/>
                <w:lang w:eastAsia="ru-RU"/>
              </w:rPr>
            </w:pPr>
            <w:r w:rsidRPr="0036027A">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right"/>
              <w:rPr>
                <w:rFonts w:ascii="Times New Roman" w:eastAsia="Times New Roman" w:hAnsi="Times New Roman" w:cs="Times New Roman"/>
                <w:sz w:val="12"/>
                <w:szCs w:val="12"/>
                <w:lang w:eastAsia="ru-RU"/>
              </w:rPr>
            </w:pPr>
            <w:r w:rsidRPr="0036027A">
              <w:rPr>
                <w:rFonts w:ascii="Times New Roman" w:eastAsia="Times New Roman" w:hAnsi="Times New Roman" w:cs="Times New Roman"/>
                <w:sz w:val="12"/>
                <w:szCs w:val="12"/>
                <w:lang w:eastAsia="ru-RU"/>
              </w:rPr>
              <w:t>9336</w:t>
            </w:r>
          </w:p>
        </w:tc>
      </w:tr>
      <w:tr w:rsidR="0036027A" w:rsidRPr="0036027A" w:rsidTr="0036027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center"/>
              <w:rPr>
                <w:rFonts w:ascii="Times New Roman" w:eastAsia="Times New Roman" w:hAnsi="Times New Roman" w:cs="Times New Roman"/>
                <w:sz w:val="12"/>
                <w:szCs w:val="12"/>
                <w:lang w:eastAsia="ru-RU"/>
              </w:rPr>
            </w:pPr>
            <w:r w:rsidRPr="0036027A">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center"/>
              <w:rPr>
                <w:rFonts w:ascii="Times New Roman" w:eastAsia="Times New Roman" w:hAnsi="Times New Roman" w:cs="Times New Roman"/>
                <w:sz w:val="12"/>
                <w:szCs w:val="12"/>
                <w:lang w:eastAsia="ru-RU"/>
              </w:rPr>
            </w:pPr>
            <w:r w:rsidRPr="0036027A">
              <w:rPr>
                <w:rFonts w:ascii="Times New Roman" w:eastAsia="Times New Roman" w:hAnsi="Times New Roman" w:cs="Times New Roman"/>
                <w:sz w:val="12"/>
                <w:szCs w:val="12"/>
                <w:lang w:eastAsia="ru-RU"/>
              </w:rPr>
              <w:t>01 05 02 01 00 0000 610</w:t>
            </w:r>
          </w:p>
        </w:tc>
        <w:tc>
          <w:tcPr>
            <w:tcW w:w="2745"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rPr>
                <w:rFonts w:ascii="Times New Roman" w:eastAsia="Times New Roman" w:hAnsi="Times New Roman" w:cs="Times New Roman"/>
                <w:sz w:val="12"/>
                <w:szCs w:val="12"/>
                <w:lang w:eastAsia="ru-RU"/>
              </w:rPr>
            </w:pPr>
            <w:r w:rsidRPr="0036027A">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right"/>
              <w:rPr>
                <w:rFonts w:ascii="Times New Roman" w:eastAsia="Times New Roman" w:hAnsi="Times New Roman" w:cs="Times New Roman"/>
                <w:sz w:val="12"/>
                <w:szCs w:val="12"/>
                <w:lang w:eastAsia="ru-RU"/>
              </w:rPr>
            </w:pPr>
            <w:r w:rsidRPr="0036027A">
              <w:rPr>
                <w:rFonts w:ascii="Times New Roman" w:eastAsia="Times New Roman" w:hAnsi="Times New Roman" w:cs="Times New Roman"/>
                <w:sz w:val="12"/>
                <w:szCs w:val="12"/>
                <w:lang w:eastAsia="ru-RU"/>
              </w:rPr>
              <w:t>9336</w:t>
            </w:r>
          </w:p>
        </w:tc>
      </w:tr>
      <w:tr w:rsidR="0036027A" w:rsidRPr="0036027A" w:rsidTr="0036027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center"/>
              <w:rPr>
                <w:rFonts w:ascii="Times New Roman" w:eastAsia="Times New Roman" w:hAnsi="Times New Roman" w:cs="Times New Roman"/>
                <w:sz w:val="12"/>
                <w:szCs w:val="12"/>
                <w:lang w:eastAsia="ru-RU"/>
              </w:rPr>
            </w:pPr>
            <w:r w:rsidRPr="0036027A">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noWrap/>
            <w:vAlign w:val="center"/>
            <w:hideMark/>
          </w:tcPr>
          <w:p w:rsidR="0036027A" w:rsidRPr="0036027A" w:rsidRDefault="0036027A" w:rsidP="0036027A">
            <w:pPr>
              <w:spacing w:after="0" w:line="240" w:lineRule="auto"/>
              <w:jc w:val="center"/>
              <w:rPr>
                <w:rFonts w:ascii="Times New Roman" w:eastAsia="Times New Roman" w:hAnsi="Times New Roman" w:cs="Times New Roman"/>
                <w:sz w:val="12"/>
                <w:szCs w:val="12"/>
                <w:lang w:eastAsia="ru-RU"/>
              </w:rPr>
            </w:pPr>
            <w:r w:rsidRPr="0036027A">
              <w:rPr>
                <w:rFonts w:ascii="Times New Roman" w:eastAsia="Times New Roman" w:hAnsi="Times New Roman" w:cs="Times New Roman"/>
                <w:sz w:val="12"/>
                <w:szCs w:val="12"/>
                <w:lang w:eastAsia="ru-RU"/>
              </w:rPr>
              <w:t>01 05 02 01 10 0000 610</w:t>
            </w:r>
          </w:p>
        </w:tc>
        <w:tc>
          <w:tcPr>
            <w:tcW w:w="2745"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rPr>
                <w:rFonts w:ascii="Times New Roman" w:eastAsia="Times New Roman" w:hAnsi="Times New Roman" w:cs="Times New Roman"/>
                <w:sz w:val="12"/>
                <w:szCs w:val="12"/>
                <w:lang w:eastAsia="ru-RU"/>
              </w:rPr>
            </w:pPr>
            <w:r w:rsidRPr="0036027A">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36027A" w:rsidRPr="0036027A" w:rsidRDefault="0036027A" w:rsidP="0036027A">
            <w:pPr>
              <w:spacing w:after="0" w:line="240" w:lineRule="auto"/>
              <w:jc w:val="right"/>
              <w:rPr>
                <w:rFonts w:ascii="Times New Roman" w:eastAsia="Times New Roman" w:hAnsi="Times New Roman" w:cs="Times New Roman"/>
                <w:sz w:val="12"/>
                <w:szCs w:val="12"/>
                <w:lang w:eastAsia="ru-RU"/>
              </w:rPr>
            </w:pPr>
            <w:r w:rsidRPr="0036027A">
              <w:rPr>
                <w:rFonts w:ascii="Times New Roman" w:eastAsia="Times New Roman" w:hAnsi="Times New Roman" w:cs="Times New Roman"/>
                <w:sz w:val="12"/>
                <w:szCs w:val="12"/>
                <w:lang w:eastAsia="ru-RU"/>
              </w:rPr>
              <w:t>9336</w:t>
            </w:r>
          </w:p>
        </w:tc>
      </w:tr>
    </w:tbl>
    <w:p w:rsidR="0036027A" w:rsidRDefault="0036027A" w:rsidP="0036027A">
      <w:pPr>
        <w:spacing w:after="0" w:line="240" w:lineRule="auto"/>
        <w:ind w:firstLine="284"/>
        <w:jc w:val="center"/>
        <w:rPr>
          <w:rFonts w:ascii="Times New Roman" w:hAnsi="Times New Roman" w:cs="Times New Roman"/>
          <w:sz w:val="12"/>
          <w:szCs w:val="12"/>
        </w:rPr>
      </w:pPr>
    </w:p>
    <w:p w:rsidR="003C2FE8" w:rsidRPr="003C2FE8" w:rsidRDefault="003C2FE8" w:rsidP="003C2FE8">
      <w:pPr>
        <w:spacing w:after="0" w:line="240" w:lineRule="auto"/>
        <w:ind w:firstLine="284"/>
        <w:jc w:val="center"/>
        <w:rPr>
          <w:rFonts w:ascii="Times New Roman" w:hAnsi="Times New Roman" w:cs="Times New Roman"/>
          <w:sz w:val="12"/>
          <w:szCs w:val="12"/>
        </w:rPr>
      </w:pPr>
      <w:r w:rsidRPr="003C2FE8">
        <w:rPr>
          <w:rFonts w:ascii="Times New Roman" w:hAnsi="Times New Roman" w:cs="Times New Roman"/>
          <w:sz w:val="12"/>
          <w:szCs w:val="12"/>
        </w:rPr>
        <w:t>Решение</w:t>
      </w:r>
    </w:p>
    <w:p w:rsidR="003C2FE8" w:rsidRPr="003C2FE8" w:rsidRDefault="003C2FE8" w:rsidP="003C2FE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№22                                                                                                                                                                                                     от «28» июля 2021г.</w:t>
      </w:r>
    </w:p>
    <w:p w:rsidR="003C2FE8" w:rsidRPr="003C2FE8" w:rsidRDefault="003C2FE8" w:rsidP="003C2FE8">
      <w:pPr>
        <w:spacing w:after="0" w:line="240" w:lineRule="auto"/>
        <w:ind w:firstLine="284"/>
        <w:jc w:val="center"/>
        <w:rPr>
          <w:rFonts w:ascii="Times New Roman" w:hAnsi="Times New Roman" w:cs="Times New Roman"/>
          <w:sz w:val="12"/>
          <w:szCs w:val="12"/>
        </w:rPr>
      </w:pPr>
      <w:r w:rsidRPr="003C2FE8">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Захаркино </w:t>
      </w:r>
      <w:r w:rsidRPr="003C2FE8">
        <w:rPr>
          <w:rFonts w:ascii="Times New Roman" w:hAnsi="Times New Roman" w:cs="Times New Roman"/>
          <w:sz w:val="12"/>
          <w:szCs w:val="12"/>
        </w:rPr>
        <w:t>на 2021 год и на плановый период 2022 и 2023 годов</w:t>
      </w:r>
    </w:p>
    <w:p w:rsidR="003C2FE8" w:rsidRPr="003C2FE8" w:rsidRDefault="003C2FE8" w:rsidP="003C2FE8">
      <w:pPr>
        <w:spacing w:after="0" w:line="240" w:lineRule="auto"/>
        <w:ind w:firstLine="284"/>
        <w:jc w:val="both"/>
        <w:rPr>
          <w:rFonts w:ascii="Times New Roman" w:hAnsi="Times New Roman" w:cs="Times New Roman"/>
          <w:sz w:val="12"/>
          <w:szCs w:val="12"/>
        </w:rPr>
      </w:pPr>
      <w:r w:rsidRPr="003C2FE8">
        <w:rPr>
          <w:rFonts w:ascii="Times New Roman" w:hAnsi="Times New Roman" w:cs="Times New Roman"/>
          <w:sz w:val="12"/>
          <w:szCs w:val="12"/>
        </w:rPr>
        <w:t>принято  Собранием представителей</w:t>
      </w:r>
    </w:p>
    <w:p w:rsidR="003C2FE8" w:rsidRPr="003C2FE8" w:rsidRDefault="003C2FE8" w:rsidP="003C2FE8">
      <w:pPr>
        <w:spacing w:after="0" w:line="240" w:lineRule="auto"/>
        <w:ind w:firstLine="284"/>
        <w:jc w:val="both"/>
        <w:rPr>
          <w:rFonts w:ascii="Times New Roman" w:hAnsi="Times New Roman" w:cs="Times New Roman"/>
          <w:sz w:val="12"/>
          <w:szCs w:val="12"/>
        </w:rPr>
      </w:pPr>
      <w:r w:rsidRPr="003C2FE8">
        <w:rPr>
          <w:rFonts w:ascii="Times New Roman" w:hAnsi="Times New Roman" w:cs="Times New Roman"/>
          <w:sz w:val="12"/>
          <w:szCs w:val="12"/>
        </w:rPr>
        <w:t>сельского поселения Захаркино</w:t>
      </w:r>
    </w:p>
    <w:p w:rsidR="003C2FE8" w:rsidRPr="003C2FE8" w:rsidRDefault="003C2FE8" w:rsidP="003C2FE8">
      <w:pPr>
        <w:spacing w:after="0" w:line="240" w:lineRule="auto"/>
        <w:ind w:firstLine="284"/>
        <w:jc w:val="both"/>
        <w:rPr>
          <w:rFonts w:ascii="Times New Roman" w:hAnsi="Times New Roman" w:cs="Times New Roman"/>
          <w:sz w:val="12"/>
          <w:szCs w:val="12"/>
        </w:rPr>
      </w:pPr>
      <w:r w:rsidRPr="003C2FE8">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3C2FE8" w:rsidRPr="003C2FE8" w:rsidRDefault="003C2FE8" w:rsidP="003C2FE8">
      <w:pPr>
        <w:spacing w:after="0" w:line="240" w:lineRule="auto"/>
        <w:ind w:firstLine="284"/>
        <w:jc w:val="both"/>
        <w:rPr>
          <w:rFonts w:ascii="Times New Roman" w:hAnsi="Times New Roman" w:cs="Times New Roman"/>
          <w:sz w:val="12"/>
          <w:szCs w:val="12"/>
        </w:rPr>
      </w:pPr>
      <w:r w:rsidRPr="003C2FE8">
        <w:rPr>
          <w:rFonts w:ascii="Times New Roman" w:hAnsi="Times New Roman" w:cs="Times New Roman"/>
          <w:sz w:val="12"/>
          <w:szCs w:val="12"/>
        </w:rPr>
        <w:t xml:space="preserve">Рассмотрев представленный Администрацией сельского поселения Захаркино бюджет сельского поселения Захаркино на 2021 год и на плановый период 2022 и 2023 годов, Собрание представителей сельского поселения Захаркино </w:t>
      </w:r>
    </w:p>
    <w:p w:rsidR="003C2FE8" w:rsidRPr="003C2FE8" w:rsidRDefault="003C2FE8" w:rsidP="003C2FE8">
      <w:pPr>
        <w:spacing w:after="0" w:line="240" w:lineRule="auto"/>
        <w:ind w:firstLine="284"/>
        <w:jc w:val="both"/>
        <w:rPr>
          <w:rFonts w:ascii="Times New Roman" w:hAnsi="Times New Roman" w:cs="Times New Roman"/>
          <w:sz w:val="12"/>
          <w:szCs w:val="12"/>
        </w:rPr>
      </w:pPr>
      <w:r w:rsidRPr="003C2FE8">
        <w:rPr>
          <w:rFonts w:ascii="Times New Roman" w:hAnsi="Times New Roman" w:cs="Times New Roman"/>
          <w:sz w:val="12"/>
          <w:szCs w:val="12"/>
        </w:rPr>
        <w:t xml:space="preserve">РЕШИЛО: </w:t>
      </w:r>
    </w:p>
    <w:p w:rsidR="003C2FE8" w:rsidRPr="003C2FE8" w:rsidRDefault="003C2FE8" w:rsidP="003C2FE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C2FE8">
        <w:rPr>
          <w:rFonts w:ascii="Times New Roman" w:hAnsi="Times New Roman" w:cs="Times New Roman"/>
          <w:sz w:val="12"/>
          <w:szCs w:val="12"/>
        </w:rPr>
        <w:t>Внести в решение Собрания представителей сельского поселения Захаркино  от  18. 12.2020 г.  № 15  «О бюджете сельского поселения Захаркино на 2021 год и плановый период 2022 и 2023 годов» следующие изменения и дополнения:</w:t>
      </w:r>
    </w:p>
    <w:p w:rsidR="003C2FE8" w:rsidRPr="003C2FE8" w:rsidRDefault="003C2FE8" w:rsidP="003C2FE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3C2FE8">
        <w:rPr>
          <w:rFonts w:ascii="Times New Roman" w:hAnsi="Times New Roman" w:cs="Times New Roman"/>
          <w:sz w:val="12"/>
          <w:szCs w:val="12"/>
        </w:rPr>
        <w:t xml:space="preserve">В статье 1 пункт 1 сумму «6 545» заменить суммой «6 570»;       </w:t>
      </w:r>
    </w:p>
    <w:p w:rsidR="003C2FE8" w:rsidRPr="003C2FE8" w:rsidRDefault="003C2FE8" w:rsidP="003C2FE8">
      <w:pPr>
        <w:spacing w:after="0" w:line="240" w:lineRule="auto"/>
        <w:ind w:firstLine="284"/>
        <w:jc w:val="both"/>
        <w:rPr>
          <w:rFonts w:ascii="Times New Roman" w:hAnsi="Times New Roman" w:cs="Times New Roman"/>
          <w:sz w:val="12"/>
          <w:szCs w:val="12"/>
        </w:rPr>
      </w:pPr>
      <w:r w:rsidRPr="003C2FE8">
        <w:rPr>
          <w:rFonts w:ascii="Times New Roman" w:hAnsi="Times New Roman" w:cs="Times New Roman"/>
          <w:sz w:val="12"/>
          <w:szCs w:val="12"/>
        </w:rPr>
        <w:t xml:space="preserve">сумму «6 790» заменить суммой «6 831»;                                        </w:t>
      </w:r>
    </w:p>
    <w:p w:rsidR="003C2FE8" w:rsidRPr="003C2FE8" w:rsidRDefault="003C2FE8" w:rsidP="003C2FE8">
      <w:pPr>
        <w:spacing w:after="0" w:line="240" w:lineRule="auto"/>
        <w:ind w:firstLine="284"/>
        <w:jc w:val="both"/>
        <w:rPr>
          <w:rFonts w:ascii="Times New Roman" w:hAnsi="Times New Roman" w:cs="Times New Roman"/>
          <w:sz w:val="12"/>
          <w:szCs w:val="12"/>
        </w:rPr>
      </w:pPr>
      <w:r w:rsidRPr="003C2FE8">
        <w:rPr>
          <w:rFonts w:ascii="Times New Roman" w:hAnsi="Times New Roman" w:cs="Times New Roman"/>
          <w:sz w:val="12"/>
          <w:szCs w:val="12"/>
        </w:rPr>
        <w:t xml:space="preserve">сумму «245» заменить суммой «261».    </w:t>
      </w:r>
    </w:p>
    <w:p w:rsidR="003C2FE8" w:rsidRPr="003C2FE8" w:rsidRDefault="003C2FE8" w:rsidP="003C2FE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3C2FE8">
        <w:rPr>
          <w:rFonts w:ascii="Times New Roman" w:hAnsi="Times New Roman" w:cs="Times New Roman"/>
          <w:sz w:val="12"/>
          <w:szCs w:val="12"/>
        </w:rPr>
        <w:t xml:space="preserve">В статье 4 сумму «2 591» заменить суммой «2 616».                             </w:t>
      </w:r>
    </w:p>
    <w:p w:rsidR="003C2FE8" w:rsidRPr="003C2FE8" w:rsidRDefault="003C2FE8" w:rsidP="003C2FE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3C2FE8">
        <w:rPr>
          <w:rFonts w:ascii="Times New Roman" w:hAnsi="Times New Roman" w:cs="Times New Roman"/>
          <w:sz w:val="12"/>
          <w:szCs w:val="12"/>
        </w:rPr>
        <w:t>В статье 5 сумму «2 591» заменить суммой «2 616».</w:t>
      </w:r>
    </w:p>
    <w:p w:rsidR="003C2FE8" w:rsidRPr="003C2FE8" w:rsidRDefault="003C2FE8" w:rsidP="003C2FE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3C2FE8">
        <w:rPr>
          <w:rFonts w:ascii="Times New Roman" w:hAnsi="Times New Roman" w:cs="Times New Roman"/>
          <w:sz w:val="12"/>
          <w:szCs w:val="12"/>
        </w:rPr>
        <w:t>В статье 12 пункт 1 сумму «1 879» заменить суммой «1 915».</w:t>
      </w:r>
    </w:p>
    <w:p w:rsidR="003C2FE8" w:rsidRPr="003C2FE8" w:rsidRDefault="003C2FE8" w:rsidP="003C2FE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1.5.</w:t>
      </w:r>
      <w:r w:rsidRPr="003C2FE8">
        <w:rPr>
          <w:rFonts w:ascii="Times New Roman" w:hAnsi="Times New Roman" w:cs="Times New Roman"/>
          <w:sz w:val="12"/>
          <w:szCs w:val="12"/>
        </w:rPr>
        <w:t>Приложения 3,5,7 изложить в новой редакции (прилагаются).</w:t>
      </w:r>
    </w:p>
    <w:p w:rsidR="003C2FE8" w:rsidRPr="003C2FE8" w:rsidRDefault="003C2FE8" w:rsidP="003C2FE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C2FE8">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3C2FE8" w:rsidRPr="003C2FE8" w:rsidRDefault="003C2FE8" w:rsidP="003C2FE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C2FE8">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3C2FE8" w:rsidRPr="003C2FE8" w:rsidRDefault="003C2FE8" w:rsidP="003C2FE8">
      <w:pPr>
        <w:spacing w:after="0" w:line="240" w:lineRule="auto"/>
        <w:ind w:firstLine="284"/>
        <w:jc w:val="right"/>
        <w:rPr>
          <w:rFonts w:ascii="Times New Roman" w:hAnsi="Times New Roman" w:cs="Times New Roman"/>
          <w:sz w:val="12"/>
          <w:szCs w:val="12"/>
        </w:rPr>
      </w:pPr>
      <w:r w:rsidRPr="003C2FE8">
        <w:rPr>
          <w:rFonts w:ascii="Times New Roman" w:hAnsi="Times New Roman" w:cs="Times New Roman"/>
          <w:sz w:val="12"/>
          <w:szCs w:val="12"/>
        </w:rPr>
        <w:t>Председатель Собрания представителей</w:t>
      </w:r>
    </w:p>
    <w:p w:rsidR="003C2FE8" w:rsidRPr="003C2FE8" w:rsidRDefault="003C2FE8" w:rsidP="003C2FE8">
      <w:pPr>
        <w:spacing w:after="0" w:line="240" w:lineRule="auto"/>
        <w:ind w:firstLine="284"/>
        <w:jc w:val="right"/>
        <w:rPr>
          <w:rFonts w:ascii="Times New Roman" w:hAnsi="Times New Roman" w:cs="Times New Roman"/>
          <w:sz w:val="12"/>
          <w:szCs w:val="12"/>
        </w:rPr>
      </w:pPr>
      <w:r w:rsidRPr="003C2FE8">
        <w:rPr>
          <w:rFonts w:ascii="Times New Roman" w:hAnsi="Times New Roman" w:cs="Times New Roman"/>
          <w:sz w:val="12"/>
          <w:szCs w:val="12"/>
        </w:rPr>
        <w:t>сельского поселения Захаркино</w:t>
      </w:r>
    </w:p>
    <w:p w:rsidR="003C2FE8" w:rsidRDefault="003C2FE8" w:rsidP="003C2FE8">
      <w:pPr>
        <w:spacing w:after="0" w:line="240" w:lineRule="auto"/>
        <w:ind w:firstLine="284"/>
        <w:jc w:val="right"/>
        <w:rPr>
          <w:rFonts w:ascii="Times New Roman" w:hAnsi="Times New Roman" w:cs="Times New Roman"/>
          <w:sz w:val="12"/>
          <w:szCs w:val="12"/>
        </w:rPr>
      </w:pPr>
      <w:r w:rsidRPr="003C2FE8">
        <w:rPr>
          <w:rFonts w:ascii="Times New Roman" w:hAnsi="Times New Roman" w:cs="Times New Roman"/>
          <w:sz w:val="12"/>
          <w:szCs w:val="12"/>
        </w:rPr>
        <w:t xml:space="preserve">муниципального района Сергиевский               </w:t>
      </w:r>
    </w:p>
    <w:p w:rsidR="003C2FE8" w:rsidRPr="003C2FE8" w:rsidRDefault="003C2FE8" w:rsidP="003C2FE8">
      <w:pPr>
        <w:spacing w:after="0" w:line="240" w:lineRule="auto"/>
        <w:ind w:firstLine="284"/>
        <w:jc w:val="right"/>
        <w:rPr>
          <w:rFonts w:ascii="Times New Roman" w:hAnsi="Times New Roman" w:cs="Times New Roman"/>
          <w:sz w:val="12"/>
          <w:szCs w:val="12"/>
        </w:rPr>
      </w:pPr>
      <w:r w:rsidRPr="003C2FE8">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А.А.Жаркова</w:t>
      </w:r>
      <w:proofErr w:type="spellEnd"/>
    </w:p>
    <w:p w:rsidR="003C2FE8" w:rsidRPr="003C2FE8" w:rsidRDefault="003C2FE8" w:rsidP="003C2FE8">
      <w:pPr>
        <w:spacing w:after="0" w:line="240" w:lineRule="auto"/>
        <w:ind w:firstLine="284"/>
        <w:jc w:val="right"/>
        <w:rPr>
          <w:rFonts w:ascii="Times New Roman" w:hAnsi="Times New Roman" w:cs="Times New Roman"/>
          <w:sz w:val="12"/>
          <w:szCs w:val="12"/>
        </w:rPr>
      </w:pPr>
      <w:r w:rsidRPr="003C2FE8">
        <w:rPr>
          <w:rFonts w:ascii="Times New Roman" w:hAnsi="Times New Roman" w:cs="Times New Roman"/>
          <w:sz w:val="12"/>
          <w:szCs w:val="12"/>
        </w:rPr>
        <w:t>Глава сельского поселения Захаркино</w:t>
      </w:r>
    </w:p>
    <w:p w:rsidR="003C2FE8" w:rsidRDefault="003C2FE8" w:rsidP="003C2FE8">
      <w:pPr>
        <w:spacing w:after="0" w:line="240" w:lineRule="auto"/>
        <w:ind w:firstLine="284"/>
        <w:jc w:val="right"/>
        <w:rPr>
          <w:rFonts w:ascii="Times New Roman" w:hAnsi="Times New Roman" w:cs="Times New Roman"/>
          <w:sz w:val="12"/>
          <w:szCs w:val="12"/>
        </w:rPr>
      </w:pPr>
      <w:r w:rsidRPr="003C2FE8">
        <w:rPr>
          <w:rFonts w:ascii="Times New Roman" w:hAnsi="Times New Roman" w:cs="Times New Roman"/>
          <w:sz w:val="12"/>
          <w:szCs w:val="12"/>
        </w:rPr>
        <w:t xml:space="preserve">муниципального района Сергиевский                         </w:t>
      </w:r>
    </w:p>
    <w:p w:rsidR="003C2FE8" w:rsidRDefault="003C2FE8" w:rsidP="003C2FE8">
      <w:pPr>
        <w:spacing w:after="0" w:line="240" w:lineRule="auto"/>
        <w:ind w:firstLine="284"/>
        <w:jc w:val="right"/>
        <w:rPr>
          <w:rFonts w:ascii="Times New Roman" w:hAnsi="Times New Roman" w:cs="Times New Roman"/>
          <w:sz w:val="12"/>
          <w:szCs w:val="12"/>
        </w:rPr>
      </w:pPr>
      <w:r w:rsidRPr="003C2FE8">
        <w:rPr>
          <w:rFonts w:ascii="Times New Roman" w:hAnsi="Times New Roman" w:cs="Times New Roman"/>
          <w:sz w:val="12"/>
          <w:szCs w:val="12"/>
        </w:rPr>
        <w:t xml:space="preserve">                      </w:t>
      </w:r>
      <w:proofErr w:type="spellStart"/>
      <w:r w:rsidRPr="003C2FE8">
        <w:rPr>
          <w:rFonts w:ascii="Times New Roman" w:hAnsi="Times New Roman" w:cs="Times New Roman"/>
          <w:sz w:val="12"/>
          <w:szCs w:val="12"/>
        </w:rPr>
        <w:t>А.В.Веденин</w:t>
      </w:r>
      <w:proofErr w:type="spellEnd"/>
    </w:p>
    <w:p w:rsidR="003C2FE8" w:rsidRDefault="003C2FE8" w:rsidP="003C2FE8">
      <w:pPr>
        <w:spacing w:after="0" w:line="240" w:lineRule="auto"/>
        <w:ind w:firstLine="284"/>
        <w:jc w:val="right"/>
        <w:rPr>
          <w:rFonts w:ascii="Times New Roman" w:hAnsi="Times New Roman" w:cs="Times New Roman"/>
          <w:sz w:val="12"/>
          <w:szCs w:val="12"/>
        </w:rPr>
      </w:pPr>
    </w:p>
    <w:p w:rsidR="003C2FE8" w:rsidRPr="003C2FE8" w:rsidRDefault="003C2FE8" w:rsidP="003C2FE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3C2FE8" w:rsidRDefault="003C2FE8" w:rsidP="003C2FE8">
      <w:pPr>
        <w:spacing w:after="0" w:line="240" w:lineRule="auto"/>
        <w:ind w:firstLine="284"/>
        <w:jc w:val="right"/>
        <w:rPr>
          <w:rFonts w:ascii="Times New Roman" w:hAnsi="Times New Roman" w:cs="Times New Roman"/>
          <w:sz w:val="12"/>
          <w:szCs w:val="12"/>
        </w:rPr>
      </w:pPr>
      <w:r w:rsidRPr="003C2FE8">
        <w:rPr>
          <w:rFonts w:ascii="Times New Roman" w:hAnsi="Times New Roman" w:cs="Times New Roman"/>
          <w:sz w:val="12"/>
          <w:szCs w:val="12"/>
        </w:rPr>
        <w:t>к Решению Собрания Представителей</w:t>
      </w:r>
    </w:p>
    <w:p w:rsidR="003C2FE8" w:rsidRDefault="003C2FE8" w:rsidP="003C2FE8">
      <w:pPr>
        <w:spacing w:after="0" w:line="240" w:lineRule="auto"/>
        <w:ind w:firstLine="284"/>
        <w:jc w:val="right"/>
        <w:rPr>
          <w:rFonts w:ascii="Times New Roman" w:hAnsi="Times New Roman" w:cs="Times New Roman"/>
          <w:sz w:val="12"/>
          <w:szCs w:val="12"/>
        </w:rPr>
      </w:pPr>
      <w:r w:rsidRPr="003C2FE8">
        <w:rPr>
          <w:rFonts w:ascii="Times New Roman" w:hAnsi="Times New Roman" w:cs="Times New Roman"/>
          <w:sz w:val="12"/>
          <w:szCs w:val="12"/>
        </w:rPr>
        <w:t xml:space="preserve"> сельского поселения Захаркино </w:t>
      </w:r>
    </w:p>
    <w:p w:rsidR="003C2FE8" w:rsidRDefault="003C2FE8" w:rsidP="003C2FE8">
      <w:pPr>
        <w:spacing w:after="0" w:line="240" w:lineRule="auto"/>
        <w:ind w:firstLine="284"/>
        <w:jc w:val="right"/>
        <w:rPr>
          <w:rFonts w:ascii="Times New Roman" w:hAnsi="Times New Roman" w:cs="Times New Roman"/>
          <w:sz w:val="12"/>
          <w:szCs w:val="12"/>
        </w:rPr>
      </w:pPr>
      <w:r w:rsidRPr="003C2FE8">
        <w:rPr>
          <w:rFonts w:ascii="Times New Roman" w:hAnsi="Times New Roman" w:cs="Times New Roman"/>
          <w:sz w:val="12"/>
          <w:szCs w:val="12"/>
        </w:rPr>
        <w:t xml:space="preserve">муниципального района Сергиевский </w:t>
      </w:r>
    </w:p>
    <w:p w:rsidR="003C2FE8" w:rsidRDefault="003C2FE8" w:rsidP="003C2FE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№22 от 28 июля 2021г.</w:t>
      </w:r>
    </w:p>
    <w:p w:rsidR="003C2FE8" w:rsidRDefault="003C2FE8" w:rsidP="003C2FE8">
      <w:pPr>
        <w:spacing w:after="0" w:line="240" w:lineRule="auto"/>
        <w:ind w:firstLine="284"/>
        <w:jc w:val="center"/>
        <w:rPr>
          <w:rFonts w:ascii="Times New Roman" w:hAnsi="Times New Roman" w:cs="Times New Roman"/>
          <w:sz w:val="12"/>
          <w:szCs w:val="12"/>
        </w:rPr>
      </w:pPr>
      <w:r w:rsidRPr="003C2FE8">
        <w:rPr>
          <w:rFonts w:ascii="Times New Roman" w:hAnsi="Times New Roman" w:cs="Times New Roman"/>
          <w:sz w:val="12"/>
          <w:szCs w:val="12"/>
        </w:rPr>
        <w:t>Ведомственная структура расходов бюджета сельского поселения Захаркино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772"/>
        <w:gridCol w:w="336"/>
        <w:gridCol w:w="427"/>
        <w:gridCol w:w="994"/>
        <w:gridCol w:w="402"/>
        <w:gridCol w:w="592"/>
        <w:gridCol w:w="1238"/>
      </w:tblGrid>
      <w:tr w:rsidR="003C2FE8" w:rsidRPr="003C2FE8" w:rsidTr="00440CC9">
        <w:trPr>
          <w:trHeight w:val="70"/>
        </w:trPr>
        <w:tc>
          <w:tcPr>
            <w:tcW w:w="626" w:type="pct"/>
            <w:vMerge w:val="restart"/>
            <w:shd w:val="clear" w:color="auto" w:fill="auto"/>
            <w:vAlign w:val="center"/>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793" w:type="pct"/>
            <w:vMerge w:val="restart"/>
            <w:shd w:val="clear" w:color="auto" w:fill="auto"/>
            <w:vAlign w:val="center"/>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proofErr w:type="spellStart"/>
            <w:r w:rsidRPr="003C2FE8">
              <w:rPr>
                <w:rFonts w:ascii="Times New Roman" w:eastAsia="Times New Roman" w:hAnsi="Times New Roman" w:cs="Times New Roman"/>
                <w:color w:val="000000"/>
                <w:sz w:val="12"/>
                <w:szCs w:val="12"/>
                <w:lang w:eastAsia="ru-RU"/>
              </w:rPr>
              <w:t>Рз</w:t>
            </w:r>
            <w:proofErr w:type="spellEnd"/>
          </w:p>
        </w:tc>
        <w:tc>
          <w:tcPr>
            <w:tcW w:w="276" w:type="pct"/>
            <w:vMerge w:val="restart"/>
            <w:shd w:val="clear" w:color="auto" w:fill="auto"/>
            <w:vAlign w:val="center"/>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proofErr w:type="gramStart"/>
            <w:r w:rsidRPr="003C2FE8">
              <w:rPr>
                <w:rFonts w:ascii="Times New Roman" w:eastAsia="Times New Roman" w:hAnsi="Times New Roman" w:cs="Times New Roman"/>
                <w:color w:val="000000"/>
                <w:sz w:val="12"/>
                <w:szCs w:val="12"/>
                <w:lang w:eastAsia="ru-RU"/>
              </w:rPr>
              <w:t>ПР</w:t>
            </w:r>
            <w:proofErr w:type="gramEnd"/>
          </w:p>
        </w:tc>
        <w:tc>
          <w:tcPr>
            <w:tcW w:w="643" w:type="pct"/>
            <w:vMerge w:val="restart"/>
            <w:shd w:val="clear" w:color="auto" w:fill="auto"/>
            <w:vAlign w:val="center"/>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ЦСР</w:t>
            </w:r>
          </w:p>
        </w:tc>
        <w:tc>
          <w:tcPr>
            <w:tcW w:w="260" w:type="pct"/>
            <w:vMerge w:val="restart"/>
            <w:shd w:val="clear" w:color="auto" w:fill="auto"/>
            <w:vAlign w:val="center"/>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ВР</w:t>
            </w:r>
          </w:p>
        </w:tc>
        <w:tc>
          <w:tcPr>
            <w:tcW w:w="1184" w:type="pct"/>
            <w:gridSpan w:val="2"/>
            <w:shd w:val="clear" w:color="auto" w:fill="auto"/>
            <w:vAlign w:val="center"/>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Сумма, тыс. рублей</w:t>
            </w:r>
          </w:p>
        </w:tc>
      </w:tr>
      <w:tr w:rsidR="003C2FE8" w:rsidRPr="003C2FE8" w:rsidTr="00440CC9">
        <w:trPr>
          <w:trHeight w:val="70"/>
        </w:trPr>
        <w:tc>
          <w:tcPr>
            <w:tcW w:w="626" w:type="pct"/>
            <w:vMerge/>
            <w:vAlign w:val="center"/>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p>
        </w:tc>
        <w:tc>
          <w:tcPr>
            <w:tcW w:w="1793" w:type="pct"/>
            <w:vMerge/>
            <w:vAlign w:val="center"/>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p>
        </w:tc>
        <w:tc>
          <w:tcPr>
            <w:tcW w:w="643" w:type="pct"/>
            <w:vMerge/>
            <w:vAlign w:val="center"/>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p>
        </w:tc>
        <w:tc>
          <w:tcPr>
            <w:tcW w:w="260" w:type="pct"/>
            <w:vMerge/>
            <w:vAlign w:val="center"/>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всего</w:t>
            </w:r>
          </w:p>
        </w:tc>
        <w:tc>
          <w:tcPr>
            <w:tcW w:w="801" w:type="pct"/>
            <w:shd w:val="clear" w:color="auto" w:fill="auto"/>
            <w:vAlign w:val="center"/>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Администрация сельского поселения Захаркино муниципального района Сергиевский Самарской области</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6 831</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95</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02</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788</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0</w:t>
            </w:r>
          </w:p>
        </w:tc>
      </w:tr>
      <w:tr w:rsidR="003C2FE8" w:rsidRPr="003C2FE8" w:rsidTr="00635F24">
        <w:trPr>
          <w:trHeight w:val="87"/>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02</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788</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635F24">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02</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788</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635F24">
        <w:trPr>
          <w:trHeight w:val="654"/>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04</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1 419</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0</w:t>
            </w:r>
          </w:p>
        </w:tc>
      </w:tr>
      <w:tr w:rsidR="003C2FE8" w:rsidRPr="003C2FE8" w:rsidTr="00635F24">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04</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1 313</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635F24">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04</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1 095</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635F24">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04</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166</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635F24">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lastRenderedPageBreak/>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04</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49</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635F24">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04</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3</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635F24">
        <w:trPr>
          <w:trHeight w:val="75"/>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04</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106</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635F24">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04</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106</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635F24">
        <w:trPr>
          <w:trHeight w:val="198"/>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06</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114</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0</w:t>
            </w:r>
          </w:p>
        </w:tc>
      </w:tr>
      <w:tr w:rsidR="003C2FE8" w:rsidRPr="003C2FE8" w:rsidTr="00635F24">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06</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114</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635F24">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06</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114</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635F24">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11</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10</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0</w:t>
            </w:r>
          </w:p>
        </w:tc>
      </w:tr>
      <w:tr w:rsidR="003C2FE8" w:rsidRPr="003C2FE8" w:rsidTr="00635F24">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11</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99 0 00 00000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10</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635F24">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11</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99 0 00 00000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10</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635F24">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13</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622</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0</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13</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310</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13</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179</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13</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131</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13</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60</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13</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60</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13</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46 0 00 00000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253</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13</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46 0 00 00000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253</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440CC9">
        <w:trPr>
          <w:trHeight w:val="114"/>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02</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03</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95</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95</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02</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03</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95</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95</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02</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03</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95</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95</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10</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343</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0</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03</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10</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343</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03</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10</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336</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03</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10</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7</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14</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1</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0</w:t>
            </w:r>
          </w:p>
        </w:tc>
      </w:tr>
      <w:tr w:rsidR="003C2FE8" w:rsidRPr="003C2FE8" w:rsidTr="00440CC9">
        <w:trPr>
          <w:trHeight w:val="9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03</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14</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45 0 00 00000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(муниципальных) </w:t>
            </w:r>
            <w:r w:rsidRPr="003C2FE8">
              <w:rPr>
                <w:rFonts w:ascii="Times New Roman" w:eastAsia="Times New Roman" w:hAnsi="Times New Roman" w:cs="Times New Roman"/>
                <w:color w:val="000000"/>
                <w:sz w:val="12"/>
                <w:szCs w:val="12"/>
                <w:lang w:eastAsia="ru-RU"/>
              </w:rPr>
              <w:lastRenderedPageBreak/>
              <w:t>нужд</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03</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14</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45 0 00 00000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09</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1 010</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0</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w:t>
            </w:r>
            <w:r w:rsidR="00440CC9">
              <w:rPr>
                <w:rFonts w:ascii="Times New Roman" w:eastAsia="Times New Roman" w:hAnsi="Times New Roman" w:cs="Times New Roman"/>
                <w:color w:val="000000"/>
                <w:sz w:val="12"/>
                <w:szCs w:val="12"/>
                <w:lang w:eastAsia="ru-RU"/>
              </w:rPr>
              <w:t xml:space="preserve"> </w:t>
            </w:r>
            <w:r w:rsidRPr="003C2FE8">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04</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09</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978</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04</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09</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522</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04</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09</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456</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C2FE8">
              <w:rPr>
                <w:rFonts w:ascii="Times New Roman" w:eastAsia="Times New Roman" w:hAnsi="Times New Roman" w:cs="Times New Roman"/>
                <w:color w:val="000000"/>
                <w:sz w:val="12"/>
                <w:szCs w:val="12"/>
                <w:lang w:eastAsia="ru-RU"/>
              </w:rPr>
              <w:t>м.р</w:t>
            </w:r>
            <w:proofErr w:type="spellEnd"/>
            <w:r w:rsidRPr="003C2FE8">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04</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09</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49 0 00 00000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32</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04</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09</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49 0 00 00000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32</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03</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1 352</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0</w:t>
            </w:r>
          </w:p>
        </w:tc>
      </w:tr>
      <w:tr w:rsidR="003C2FE8" w:rsidRPr="003C2FE8" w:rsidTr="00440CC9">
        <w:trPr>
          <w:trHeight w:val="359"/>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05</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03</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1 316</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05</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03</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1 316</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w:t>
            </w:r>
            <w:proofErr w:type="gramStart"/>
            <w:r w:rsidRPr="003C2FE8">
              <w:rPr>
                <w:rFonts w:ascii="Times New Roman" w:eastAsia="Times New Roman" w:hAnsi="Times New Roman" w:cs="Times New Roman"/>
                <w:color w:val="000000"/>
                <w:sz w:val="12"/>
                <w:szCs w:val="12"/>
                <w:lang w:eastAsia="ru-RU"/>
              </w:rPr>
              <w:t>)п</w:t>
            </w:r>
            <w:proofErr w:type="gramEnd"/>
            <w:r w:rsidRPr="003C2FE8">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05</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03</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36</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05</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03</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36</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06</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05</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10</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0</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06</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05</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10</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06</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05</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9</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06</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05</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07</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21</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0</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07</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07</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21</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07</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07</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21</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01</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1 048</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0</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08</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01</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1 048</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08</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01</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45</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537</w:t>
            </w: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08</w:t>
            </w: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01</w:t>
            </w: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1 003</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color w:val="000000"/>
                <w:sz w:val="12"/>
                <w:szCs w:val="12"/>
                <w:lang w:eastAsia="ru-RU"/>
              </w:rPr>
            </w:pPr>
            <w:r w:rsidRPr="003C2FE8">
              <w:rPr>
                <w:rFonts w:ascii="Times New Roman" w:eastAsia="Times New Roman" w:hAnsi="Times New Roman" w:cs="Times New Roman"/>
                <w:color w:val="000000"/>
                <w:sz w:val="12"/>
                <w:szCs w:val="12"/>
                <w:lang w:eastAsia="ru-RU"/>
              </w:rPr>
              <w:t>0</w:t>
            </w:r>
          </w:p>
        </w:tc>
      </w:tr>
      <w:tr w:rsidR="003C2FE8" w:rsidRPr="003C2FE8" w:rsidTr="00440CC9">
        <w:trPr>
          <w:trHeight w:val="70"/>
        </w:trPr>
        <w:tc>
          <w:tcPr>
            <w:tcW w:w="62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1793" w:type="pct"/>
            <w:shd w:val="clear" w:color="auto" w:fill="auto"/>
            <w:hideMark/>
          </w:tcPr>
          <w:p w:rsidR="003C2FE8" w:rsidRPr="003C2FE8" w:rsidRDefault="003C2FE8" w:rsidP="003C2FE8">
            <w:pPr>
              <w:spacing w:after="0" w:line="240" w:lineRule="auto"/>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643"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3C2FE8" w:rsidRPr="003C2FE8" w:rsidRDefault="003C2FE8" w:rsidP="003C2FE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6 831</w:t>
            </w:r>
          </w:p>
        </w:tc>
        <w:tc>
          <w:tcPr>
            <w:tcW w:w="801" w:type="pct"/>
            <w:shd w:val="clear" w:color="auto" w:fill="auto"/>
            <w:hideMark/>
          </w:tcPr>
          <w:p w:rsidR="003C2FE8" w:rsidRPr="003C2FE8" w:rsidRDefault="003C2FE8" w:rsidP="003C2FE8">
            <w:pPr>
              <w:spacing w:after="0" w:line="240" w:lineRule="auto"/>
              <w:jc w:val="right"/>
              <w:rPr>
                <w:rFonts w:ascii="Times New Roman" w:eastAsia="Times New Roman" w:hAnsi="Times New Roman" w:cs="Times New Roman"/>
                <w:b/>
                <w:bCs/>
                <w:color w:val="000000"/>
                <w:sz w:val="12"/>
                <w:szCs w:val="12"/>
                <w:lang w:eastAsia="ru-RU"/>
              </w:rPr>
            </w:pPr>
            <w:r w:rsidRPr="003C2FE8">
              <w:rPr>
                <w:rFonts w:ascii="Times New Roman" w:eastAsia="Times New Roman" w:hAnsi="Times New Roman" w:cs="Times New Roman"/>
                <w:b/>
                <w:bCs/>
                <w:color w:val="000000"/>
                <w:sz w:val="12"/>
                <w:szCs w:val="12"/>
                <w:lang w:eastAsia="ru-RU"/>
              </w:rPr>
              <w:t>95</w:t>
            </w:r>
          </w:p>
        </w:tc>
      </w:tr>
    </w:tbl>
    <w:p w:rsidR="003C2FE8" w:rsidRDefault="003C2FE8" w:rsidP="003C2FE8">
      <w:pPr>
        <w:spacing w:after="0" w:line="240" w:lineRule="auto"/>
        <w:ind w:firstLine="284"/>
        <w:jc w:val="center"/>
        <w:rPr>
          <w:rFonts w:ascii="Times New Roman" w:hAnsi="Times New Roman" w:cs="Times New Roman"/>
          <w:sz w:val="12"/>
          <w:szCs w:val="12"/>
        </w:rPr>
      </w:pPr>
    </w:p>
    <w:p w:rsidR="00635F24" w:rsidRPr="00635F24" w:rsidRDefault="00635F24" w:rsidP="00635F2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635F24" w:rsidRDefault="00635F24" w:rsidP="00635F24">
      <w:pPr>
        <w:spacing w:after="0" w:line="240" w:lineRule="auto"/>
        <w:ind w:firstLine="284"/>
        <w:jc w:val="right"/>
        <w:rPr>
          <w:rFonts w:ascii="Times New Roman" w:hAnsi="Times New Roman" w:cs="Times New Roman"/>
          <w:sz w:val="12"/>
          <w:szCs w:val="12"/>
        </w:rPr>
      </w:pPr>
      <w:r w:rsidRPr="00635F24">
        <w:rPr>
          <w:rFonts w:ascii="Times New Roman" w:hAnsi="Times New Roman" w:cs="Times New Roman"/>
          <w:sz w:val="12"/>
          <w:szCs w:val="12"/>
        </w:rPr>
        <w:t xml:space="preserve">к Решению Собрания Представителей </w:t>
      </w:r>
    </w:p>
    <w:p w:rsidR="00635F24" w:rsidRDefault="00635F24" w:rsidP="00635F24">
      <w:pPr>
        <w:spacing w:after="0" w:line="240" w:lineRule="auto"/>
        <w:ind w:firstLine="284"/>
        <w:jc w:val="right"/>
        <w:rPr>
          <w:rFonts w:ascii="Times New Roman" w:hAnsi="Times New Roman" w:cs="Times New Roman"/>
          <w:sz w:val="12"/>
          <w:szCs w:val="12"/>
        </w:rPr>
      </w:pPr>
      <w:r w:rsidRPr="00635F24">
        <w:rPr>
          <w:rFonts w:ascii="Times New Roman" w:hAnsi="Times New Roman" w:cs="Times New Roman"/>
          <w:sz w:val="12"/>
          <w:szCs w:val="12"/>
        </w:rPr>
        <w:t xml:space="preserve">сельского поселения Захаркино </w:t>
      </w:r>
    </w:p>
    <w:p w:rsidR="00635F24" w:rsidRDefault="00635F24" w:rsidP="00635F24">
      <w:pPr>
        <w:spacing w:after="0" w:line="240" w:lineRule="auto"/>
        <w:ind w:firstLine="284"/>
        <w:jc w:val="right"/>
        <w:rPr>
          <w:rFonts w:ascii="Times New Roman" w:hAnsi="Times New Roman" w:cs="Times New Roman"/>
          <w:sz w:val="12"/>
          <w:szCs w:val="12"/>
        </w:rPr>
      </w:pPr>
      <w:r w:rsidRPr="00635F24">
        <w:rPr>
          <w:rFonts w:ascii="Times New Roman" w:hAnsi="Times New Roman" w:cs="Times New Roman"/>
          <w:sz w:val="12"/>
          <w:szCs w:val="12"/>
        </w:rPr>
        <w:t xml:space="preserve">муниципального района Сергиевский </w:t>
      </w:r>
    </w:p>
    <w:p w:rsidR="00635F24" w:rsidRDefault="00635F24" w:rsidP="00635F24">
      <w:pPr>
        <w:spacing w:after="0" w:line="240" w:lineRule="auto"/>
        <w:ind w:firstLine="284"/>
        <w:jc w:val="right"/>
        <w:rPr>
          <w:rFonts w:ascii="Times New Roman" w:hAnsi="Times New Roman" w:cs="Times New Roman"/>
          <w:sz w:val="12"/>
          <w:szCs w:val="12"/>
        </w:rPr>
      </w:pPr>
      <w:r w:rsidRPr="00635F24">
        <w:rPr>
          <w:rFonts w:ascii="Times New Roman" w:hAnsi="Times New Roman" w:cs="Times New Roman"/>
          <w:sz w:val="12"/>
          <w:szCs w:val="12"/>
        </w:rPr>
        <w:t>№</w:t>
      </w:r>
      <w:r>
        <w:rPr>
          <w:rFonts w:ascii="Times New Roman" w:hAnsi="Times New Roman" w:cs="Times New Roman"/>
          <w:sz w:val="12"/>
          <w:szCs w:val="12"/>
        </w:rPr>
        <w:t>22 от 28 июля 2021г.</w:t>
      </w:r>
    </w:p>
    <w:p w:rsidR="00635F24" w:rsidRDefault="00635F24" w:rsidP="00635F24">
      <w:pPr>
        <w:spacing w:after="0" w:line="240" w:lineRule="auto"/>
        <w:ind w:firstLine="284"/>
        <w:jc w:val="center"/>
        <w:rPr>
          <w:rFonts w:ascii="Times New Roman" w:hAnsi="Times New Roman" w:cs="Times New Roman"/>
          <w:sz w:val="12"/>
          <w:szCs w:val="12"/>
        </w:rPr>
      </w:pPr>
      <w:r w:rsidRPr="00635F24">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635F24">
        <w:rPr>
          <w:rFonts w:ascii="Times New Roman" w:hAnsi="Times New Roman" w:cs="Times New Roman"/>
          <w:sz w:val="12"/>
          <w:szCs w:val="12"/>
        </w:rPr>
        <w:t>видов расходов классификации расходов бюджета сельского поселения</w:t>
      </w:r>
      <w:proofErr w:type="gramEnd"/>
      <w:r w:rsidRPr="00635F24">
        <w:rPr>
          <w:rFonts w:ascii="Times New Roman" w:hAnsi="Times New Roman" w:cs="Times New Roman"/>
          <w:sz w:val="12"/>
          <w:szCs w:val="12"/>
        </w:rPr>
        <w:t xml:space="preserve"> Захаркино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530"/>
        <w:gridCol w:w="592"/>
        <w:gridCol w:w="1254"/>
      </w:tblGrid>
      <w:tr w:rsidR="00635F24" w:rsidRPr="00635F24" w:rsidTr="00635F24">
        <w:trPr>
          <w:trHeight w:val="70"/>
        </w:trPr>
        <w:tc>
          <w:tcPr>
            <w:tcW w:w="2821" w:type="pct"/>
            <w:vMerge w:val="restart"/>
            <w:shd w:val="clear" w:color="auto" w:fill="auto"/>
            <w:vAlign w:val="center"/>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vAlign w:val="center"/>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ЦСР</w:t>
            </w:r>
          </w:p>
        </w:tc>
        <w:tc>
          <w:tcPr>
            <w:tcW w:w="343" w:type="pct"/>
            <w:vMerge w:val="restart"/>
            <w:shd w:val="clear" w:color="auto" w:fill="auto"/>
            <w:vAlign w:val="center"/>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ВР</w:t>
            </w:r>
          </w:p>
        </w:tc>
        <w:tc>
          <w:tcPr>
            <w:tcW w:w="1194" w:type="pct"/>
            <w:gridSpan w:val="2"/>
            <w:shd w:val="clear" w:color="auto" w:fill="auto"/>
            <w:vAlign w:val="center"/>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Сумма, тыс. рублей</w:t>
            </w:r>
          </w:p>
        </w:tc>
      </w:tr>
      <w:tr w:rsidR="00635F24" w:rsidRPr="00635F24" w:rsidTr="00635F24">
        <w:trPr>
          <w:trHeight w:val="70"/>
        </w:trPr>
        <w:tc>
          <w:tcPr>
            <w:tcW w:w="2821" w:type="pct"/>
            <w:vMerge/>
            <w:vAlign w:val="center"/>
            <w:hideMark/>
          </w:tcPr>
          <w:p w:rsidR="00635F24" w:rsidRPr="00635F24" w:rsidRDefault="00635F24" w:rsidP="00635F24">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635F24" w:rsidRPr="00635F24" w:rsidRDefault="00635F24" w:rsidP="00635F24">
            <w:pPr>
              <w:spacing w:after="0" w:line="240" w:lineRule="auto"/>
              <w:rPr>
                <w:rFonts w:ascii="Times New Roman" w:eastAsia="Times New Roman" w:hAnsi="Times New Roman" w:cs="Times New Roman"/>
                <w:color w:val="000000"/>
                <w:sz w:val="12"/>
                <w:szCs w:val="12"/>
                <w:lang w:eastAsia="ru-RU"/>
              </w:rPr>
            </w:pPr>
          </w:p>
        </w:tc>
        <w:tc>
          <w:tcPr>
            <w:tcW w:w="343" w:type="pct"/>
            <w:vMerge/>
            <w:vAlign w:val="center"/>
            <w:hideMark/>
          </w:tcPr>
          <w:p w:rsidR="00635F24" w:rsidRPr="00635F24" w:rsidRDefault="00635F24" w:rsidP="00635F24">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35F24" w:rsidRPr="00635F24" w:rsidTr="00635F24">
        <w:trPr>
          <w:trHeight w:val="70"/>
        </w:trPr>
        <w:tc>
          <w:tcPr>
            <w:tcW w:w="2821" w:type="pct"/>
            <w:shd w:val="clear" w:color="auto" w:fill="auto"/>
            <w:hideMark/>
          </w:tcPr>
          <w:p w:rsidR="00635F24" w:rsidRPr="00635F24" w:rsidRDefault="00635F24" w:rsidP="00635F24">
            <w:pPr>
              <w:spacing w:after="0" w:line="240" w:lineRule="auto"/>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42"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38 0 00 00000</w:t>
            </w:r>
          </w:p>
        </w:tc>
        <w:tc>
          <w:tcPr>
            <w:tcW w:w="343"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2 619</w:t>
            </w:r>
          </w:p>
        </w:tc>
        <w:tc>
          <w:tcPr>
            <w:tcW w:w="811"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95</w:t>
            </w:r>
          </w:p>
        </w:tc>
      </w:tr>
      <w:tr w:rsidR="00635F24" w:rsidRPr="00635F24" w:rsidTr="00635F24">
        <w:trPr>
          <w:trHeight w:val="70"/>
        </w:trPr>
        <w:tc>
          <w:tcPr>
            <w:tcW w:w="2821" w:type="pct"/>
            <w:shd w:val="clear" w:color="auto" w:fill="auto"/>
            <w:hideMark/>
          </w:tcPr>
          <w:p w:rsidR="00635F24" w:rsidRPr="00635F24" w:rsidRDefault="00635F24" w:rsidP="00635F24">
            <w:pPr>
              <w:spacing w:after="0" w:line="240" w:lineRule="auto"/>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38 0 00 00000</w:t>
            </w:r>
          </w:p>
        </w:tc>
        <w:tc>
          <w:tcPr>
            <w:tcW w:w="343"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1 977</w:t>
            </w:r>
          </w:p>
        </w:tc>
        <w:tc>
          <w:tcPr>
            <w:tcW w:w="811"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95</w:t>
            </w:r>
          </w:p>
        </w:tc>
      </w:tr>
      <w:tr w:rsidR="00635F24" w:rsidRPr="00635F24" w:rsidTr="00635F24">
        <w:trPr>
          <w:trHeight w:val="70"/>
        </w:trPr>
        <w:tc>
          <w:tcPr>
            <w:tcW w:w="2821" w:type="pct"/>
            <w:shd w:val="clear" w:color="auto" w:fill="auto"/>
            <w:hideMark/>
          </w:tcPr>
          <w:p w:rsidR="00635F24" w:rsidRPr="00635F24" w:rsidRDefault="00635F24" w:rsidP="00635F24">
            <w:pPr>
              <w:spacing w:after="0" w:line="240" w:lineRule="auto"/>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38 0 00 00000</w:t>
            </w:r>
          </w:p>
        </w:tc>
        <w:tc>
          <w:tcPr>
            <w:tcW w:w="343"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345</w:t>
            </w:r>
          </w:p>
        </w:tc>
        <w:tc>
          <w:tcPr>
            <w:tcW w:w="811"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0</w:t>
            </w:r>
          </w:p>
        </w:tc>
      </w:tr>
      <w:tr w:rsidR="00635F24" w:rsidRPr="00635F24" w:rsidTr="00635F24">
        <w:trPr>
          <w:trHeight w:val="70"/>
        </w:trPr>
        <w:tc>
          <w:tcPr>
            <w:tcW w:w="2821" w:type="pct"/>
            <w:shd w:val="clear" w:color="auto" w:fill="auto"/>
            <w:hideMark/>
          </w:tcPr>
          <w:p w:rsidR="00635F24" w:rsidRPr="00635F24" w:rsidRDefault="00635F24" w:rsidP="00635F24">
            <w:pPr>
              <w:spacing w:after="0" w:line="240" w:lineRule="auto"/>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lastRenderedPageBreak/>
              <w:t>Иные межбюджетные трансферты</w:t>
            </w:r>
          </w:p>
        </w:tc>
        <w:tc>
          <w:tcPr>
            <w:tcW w:w="642"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38 0 00 00000</w:t>
            </w:r>
          </w:p>
        </w:tc>
        <w:tc>
          <w:tcPr>
            <w:tcW w:w="343"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294</w:t>
            </w:r>
          </w:p>
        </w:tc>
        <w:tc>
          <w:tcPr>
            <w:tcW w:w="811"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0</w:t>
            </w:r>
          </w:p>
        </w:tc>
      </w:tr>
      <w:tr w:rsidR="00635F24" w:rsidRPr="00635F24" w:rsidTr="00635F24">
        <w:trPr>
          <w:trHeight w:val="70"/>
        </w:trPr>
        <w:tc>
          <w:tcPr>
            <w:tcW w:w="2821" w:type="pct"/>
            <w:shd w:val="clear" w:color="auto" w:fill="auto"/>
            <w:hideMark/>
          </w:tcPr>
          <w:p w:rsidR="00635F24" w:rsidRPr="00635F24" w:rsidRDefault="00635F24" w:rsidP="00635F24">
            <w:pPr>
              <w:spacing w:after="0" w:line="240" w:lineRule="auto"/>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38 0 00 00000</w:t>
            </w:r>
          </w:p>
        </w:tc>
        <w:tc>
          <w:tcPr>
            <w:tcW w:w="343"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3</w:t>
            </w:r>
          </w:p>
        </w:tc>
        <w:tc>
          <w:tcPr>
            <w:tcW w:w="811"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0</w:t>
            </w:r>
          </w:p>
        </w:tc>
      </w:tr>
      <w:tr w:rsidR="00635F24" w:rsidRPr="00635F24" w:rsidTr="00925FE9">
        <w:trPr>
          <w:trHeight w:val="70"/>
        </w:trPr>
        <w:tc>
          <w:tcPr>
            <w:tcW w:w="2821" w:type="pct"/>
            <w:shd w:val="clear" w:color="auto" w:fill="auto"/>
            <w:hideMark/>
          </w:tcPr>
          <w:p w:rsidR="00635F24" w:rsidRPr="00635F24" w:rsidRDefault="00635F24" w:rsidP="00635F24">
            <w:pPr>
              <w:spacing w:after="0" w:line="240" w:lineRule="auto"/>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39 0 00 00000</w:t>
            </w:r>
          </w:p>
        </w:tc>
        <w:tc>
          <w:tcPr>
            <w:tcW w:w="343"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1 326</w:t>
            </w:r>
          </w:p>
        </w:tc>
        <w:tc>
          <w:tcPr>
            <w:tcW w:w="811"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0</w:t>
            </w:r>
          </w:p>
        </w:tc>
      </w:tr>
      <w:tr w:rsidR="00635F24" w:rsidRPr="00635F24" w:rsidTr="00925FE9">
        <w:trPr>
          <w:trHeight w:val="70"/>
        </w:trPr>
        <w:tc>
          <w:tcPr>
            <w:tcW w:w="2821" w:type="pct"/>
            <w:shd w:val="clear" w:color="auto" w:fill="auto"/>
            <w:hideMark/>
          </w:tcPr>
          <w:p w:rsidR="00635F24" w:rsidRPr="00635F24" w:rsidRDefault="00635F24" w:rsidP="00635F24">
            <w:pPr>
              <w:spacing w:after="0" w:line="240" w:lineRule="auto"/>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39 0 00 00000</w:t>
            </w:r>
          </w:p>
        </w:tc>
        <w:tc>
          <w:tcPr>
            <w:tcW w:w="343"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1 325</w:t>
            </w:r>
          </w:p>
        </w:tc>
        <w:tc>
          <w:tcPr>
            <w:tcW w:w="811"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0</w:t>
            </w:r>
          </w:p>
        </w:tc>
      </w:tr>
      <w:tr w:rsidR="00635F24" w:rsidRPr="00635F24" w:rsidTr="00925FE9">
        <w:trPr>
          <w:trHeight w:val="70"/>
        </w:trPr>
        <w:tc>
          <w:tcPr>
            <w:tcW w:w="2821" w:type="pct"/>
            <w:shd w:val="clear" w:color="auto" w:fill="auto"/>
            <w:hideMark/>
          </w:tcPr>
          <w:p w:rsidR="00635F24" w:rsidRPr="00635F24" w:rsidRDefault="00635F24" w:rsidP="00635F24">
            <w:pPr>
              <w:spacing w:after="0" w:line="240" w:lineRule="auto"/>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39 0 00 00000</w:t>
            </w:r>
          </w:p>
        </w:tc>
        <w:tc>
          <w:tcPr>
            <w:tcW w:w="343"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1</w:t>
            </w:r>
          </w:p>
        </w:tc>
        <w:tc>
          <w:tcPr>
            <w:tcW w:w="811"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0</w:t>
            </w:r>
          </w:p>
        </w:tc>
      </w:tr>
      <w:tr w:rsidR="00635F24" w:rsidRPr="00635F24" w:rsidTr="00925FE9">
        <w:trPr>
          <w:trHeight w:val="70"/>
        </w:trPr>
        <w:tc>
          <w:tcPr>
            <w:tcW w:w="2821" w:type="pct"/>
            <w:shd w:val="clear" w:color="auto" w:fill="auto"/>
            <w:hideMark/>
          </w:tcPr>
          <w:p w:rsidR="00635F24" w:rsidRPr="00635F24" w:rsidRDefault="00635F24" w:rsidP="00635F24">
            <w:pPr>
              <w:spacing w:after="0" w:line="240" w:lineRule="auto"/>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40 0 00 00000</w:t>
            </w:r>
          </w:p>
        </w:tc>
        <w:tc>
          <w:tcPr>
            <w:tcW w:w="343"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166</w:t>
            </w:r>
          </w:p>
        </w:tc>
        <w:tc>
          <w:tcPr>
            <w:tcW w:w="811"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0</w:t>
            </w:r>
          </w:p>
        </w:tc>
      </w:tr>
      <w:tr w:rsidR="00635F24" w:rsidRPr="00635F24" w:rsidTr="00925FE9">
        <w:trPr>
          <w:trHeight w:val="70"/>
        </w:trPr>
        <w:tc>
          <w:tcPr>
            <w:tcW w:w="2821" w:type="pct"/>
            <w:shd w:val="clear" w:color="auto" w:fill="auto"/>
            <w:hideMark/>
          </w:tcPr>
          <w:p w:rsidR="00635F24" w:rsidRPr="00635F24" w:rsidRDefault="00635F24" w:rsidP="00635F24">
            <w:pPr>
              <w:spacing w:after="0" w:line="240" w:lineRule="auto"/>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40 0 00 00000</w:t>
            </w:r>
          </w:p>
        </w:tc>
        <w:tc>
          <w:tcPr>
            <w:tcW w:w="343"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60</w:t>
            </w:r>
          </w:p>
        </w:tc>
        <w:tc>
          <w:tcPr>
            <w:tcW w:w="811"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0</w:t>
            </w:r>
          </w:p>
        </w:tc>
      </w:tr>
      <w:tr w:rsidR="00635F24" w:rsidRPr="00635F24" w:rsidTr="00925FE9">
        <w:trPr>
          <w:trHeight w:val="70"/>
        </w:trPr>
        <w:tc>
          <w:tcPr>
            <w:tcW w:w="2821" w:type="pct"/>
            <w:shd w:val="clear" w:color="auto" w:fill="auto"/>
            <w:hideMark/>
          </w:tcPr>
          <w:p w:rsidR="00635F24" w:rsidRPr="00635F24" w:rsidRDefault="00635F24" w:rsidP="00635F24">
            <w:pPr>
              <w:spacing w:after="0" w:line="240" w:lineRule="auto"/>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40 0 00 00000</w:t>
            </w:r>
          </w:p>
        </w:tc>
        <w:tc>
          <w:tcPr>
            <w:tcW w:w="343"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106</w:t>
            </w:r>
          </w:p>
        </w:tc>
        <w:tc>
          <w:tcPr>
            <w:tcW w:w="811"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0</w:t>
            </w:r>
          </w:p>
        </w:tc>
      </w:tr>
      <w:tr w:rsidR="00635F24" w:rsidRPr="00635F24" w:rsidTr="00925FE9">
        <w:trPr>
          <w:trHeight w:val="70"/>
        </w:trPr>
        <w:tc>
          <w:tcPr>
            <w:tcW w:w="2821" w:type="pct"/>
            <w:shd w:val="clear" w:color="auto" w:fill="auto"/>
            <w:hideMark/>
          </w:tcPr>
          <w:p w:rsidR="00635F24" w:rsidRPr="00635F24" w:rsidRDefault="00635F24" w:rsidP="00635F24">
            <w:pPr>
              <w:spacing w:after="0" w:line="240" w:lineRule="auto"/>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41 0 00 00000</w:t>
            </w:r>
          </w:p>
        </w:tc>
        <w:tc>
          <w:tcPr>
            <w:tcW w:w="343"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343</w:t>
            </w:r>
          </w:p>
        </w:tc>
        <w:tc>
          <w:tcPr>
            <w:tcW w:w="811"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0</w:t>
            </w:r>
          </w:p>
        </w:tc>
      </w:tr>
      <w:tr w:rsidR="00635F24" w:rsidRPr="00635F24" w:rsidTr="00925FE9">
        <w:trPr>
          <w:trHeight w:val="70"/>
        </w:trPr>
        <w:tc>
          <w:tcPr>
            <w:tcW w:w="2821" w:type="pct"/>
            <w:shd w:val="clear" w:color="auto" w:fill="auto"/>
            <w:hideMark/>
          </w:tcPr>
          <w:p w:rsidR="00635F24" w:rsidRPr="00635F24" w:rsidRDefault="00635F24" w:rsidP="00635F24">
            <w:pPr>
              <w:spacing w:after="0" w:line="240" w:lineRule="auto"/>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41 0 00 00000</w:t>
            </w:r>
          </w:p>
        </w:tc>
        <w:tc>
          <w:tcPr>
            <w:tcW w:w="343"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336</w:t>
            </w:r>
          </w:p>
        </w:tc>
        <w:tc>
          <w:tcPr>
            <w:tcW w:w="811"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0</w:t>
            </w:r>
          </w:p>
        </w:tc>
      </w:tr>
      <w:tr w:rsidR="00635F24" w:rsidRPr="00635F24" w:rsidTr="00925FE9">
        <w:trPr>
          <w:trHeight w:val="70"/>
        </w:trPr>
        <w:tc>
          <w:tcPr>
            <w:tcW w:w="2821" w:type="pct"/>
            <w:shd w:val="clear" w:color="auto" w:fill="auto"/>
            <w:hideMark/>
          </w:tcPr>
          <w:p w:rsidR="00635F24" w:rsidRPr="00635F24" w:rsidRDefault="00635F24" w:rsidP="00635F24">
            <w:pPr>
              <w:spacing w:after="0" w:line="240" w:lineRule="auto"/>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41 0 00 00000</w:t>
            </w:r>
          </w:p>
        </w:tc>
        <w:tc>
          <w:tcPr>
            <w:tcW w:w="343"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7</w:t>
            </w:r>
          </w:p>
        </w:tc>
        <w:tc>
          <w:tcPr>
            <w:tcW w:w="811"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0</w:t>
            </w:r>
          </w:p>
        </w:tc>
      </w:tr>
      <w:tr w:rsidR="00635F24" w:rsidRPr="00635F24" w:rsidTr="00925FE9">
        <w:trPr>
          <w:trHeight w:val="70"/>
        </w:trPr>
        <w:tc>
          <w:tcPr>
            <w:tcW w:w="2821" w:type="pct"/>
            <w:shd w:val="clear" w:color="auto" w:fill="auto"/>
            <w:hideMark/>
          </w:tcPr>
          <w:p w:rsidR="00635F24" w:rsidRPr="00635F24" w:rsidRDefault="00635F24" w:rsidP="00635F24">
            <w:pPr>
              <w:spacing w:after="0" w:line="240" w:lineRule="auto"/>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w:t>
            </w:r>
            <w:proofErr w:type="gramStart"/>
            <w:r w:rsidRPr="00635F24">
              <w:rPr>
                <w:rFonts w:ascii="Times New Roman" w:eastAsia="Times New Roman" w:hAnsi="Times New Roman" w:cs="Times New Roman"/>
                <w:b/>
                <w:bCs/>
                <w:color w:val="000000"/>
                <w:sz w:val="12"/>
                <w:szCs w:val="12"/>
                <w:lang w:eastAsia="ru-RU"/>
              </w:rPr>
              <w:t>)п</w:t>
            </w:r>
            <w:proofErr w:type="gramEnd"/>
            <w:r w:rsidRPr="00635F24">
              <w:rPr>
                <w:rFonts w:ascii="Times New Roman" w:eastAsia="Times New Roman" w:hAnsi="Times New Roman" w:cs="Times New Roman"/>
                <w:b/>
                <w:bCs/>
                <w:color w:val="000000"/>
                <w:sz w:val="12"/>
                <w:szCs w:val="12"/>
                <w:lang w:eastAsia="ru-RU"/>
              </w:rPr>
              <w:t>оселения муниципального района Сергиевский"</w:t>
            </w:r>
          </w:p>
        </w:tc>
        <w:tc>
          <w:tcPr>
            <w:tcW w:w="642"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43 0 00 00000</w:t>
            </w:r>
          </w:p>
        </w:tc>
        <w:tc>
          <w:tcPr>
            <w:tcW w:w="343"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1 014</w:t>
            </w:r>
          </w:p>
        </w:tc>
        <w:tc>
          <w:tcPr>
            <w:tcW w:w="811"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0</w:t>
            </w:r>
          </w:p>
        </w:tc>
      </w:tr>
      <w:tr w:rsidR="00635F24" w:rsidRPr="00635F24" w:rsidTr="00925FE9">
        <w:trPr>
          <w:trHeight w:val="70"/>
        </w:trPr>
        <w:tc>
          <w:tcPr>
            <w:tcW w:w="2821" w:type="pct"/>
            <w:shd w:val="clear" w:color="auto" w:fill="auto"/>
            <w:hideMark/>
          </w:tcPr>
          <w:p w:rsidR="00635F24" w:rsidRPr="00635F24" w:rsidRDefault="00635F24" w:rsidP="00635F24">
            <w:pPr>
              <w:spacing w:after="0" w:line="240" w:lineRule="auto"/>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43 0 00 00000</w:t>
            </w:r>
          </w:p>
        </w:tc>
        <w:tc>
          <w:tcPr>
            <w:tcW w:w="343"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522</w:t>
            </w:r>
          </w:p>
        </w:tc>
        <w:tc>
          <w:tcPr>
            <w:tcW w:w="811"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0</w:t>
            </w:r>
          </w:p>
        </w:tc>
      </w:tr>
      <w:tr w:rsidR="00635F24" w:rsidRPr="00635F24" w:rsidTr="00925FE9">
        <w:trPr>
          <w:trHeight w:val="70"/>
        </w:trPr>
        <w:tc>
          <w:tcPr>
            <w:tcW w:w="2821" w:type="pct"/>
            <w:shd w:val="clear" w:color="auto" w:fill="auto"/>
            <w:hideMark/>
          </w:tcPr>
          <w:p w:rsidR="00635F24" w:rsidRPr="00635F24" w:rsidRDefault="00635F24" w:rsidP="00635F24">
            <w:pPr>
              <w:spacing w:after="0" w:line="240" w:lineRule="auto"/>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43 0 00 00000</w:t>
            </w:r>
          </w:p>
        </w:tc>
        <w:tc>
          <w:tcPr>
            <w:tcW w:w="343"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492</w:t>
            </w:r>
          </w:p>
        </w:tc>
        <w:tc>
          <w:tcPr>
            <w:tcW w:w="811"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0</w:t>
            </w:r>
          </w:p>
        </w:tc>
      </w:tr>
      <w:tr w:rsidR="00635F24" w:rsidRPr="00635F24" w:rsidTr="00925FE9">
        <w:trPr>
          <w:trHeight w:val="70"/>
        </w:trPr>
        <w:tc>
          <w:tcPr>
            <w:tcW w:w="2821" w:type="pct"/>
            <w:shd w:val="clear" w:color="auto" w:fill="auto"/>
            <w:hideMark/>
          </w:tcPr>
          <w:p w:rsidR="00635F24" w:rsidRPr="00635F24" w:rsidRDefault="00635F24" w:rsidP="00635F24">
            <w:pPr>
              <w:spacing w:after="0" w:line="240" w:lineRule="auto"/>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w:t>
            </w:r>
            <w:r w:rsidR="00925FE9">
              <w:rPr>
                <w:rFonts w:ascii="Times New Roman" w:eastAsia="Times New Roman" w:hAnsi="Times New Roman" w:cs="Times New Roman"/>
                <w:b/>
                <w:bCs/>
                <w:color w:val="000000"/>
                <w:sz w:val="12"/>
                <w:szCs w:val="12"/>
                <w:lang w:eastAsia="ru-RU"/>
              </w:rPr>
              <w:t>олитики на территории сельского</w:t>
            </w:r>
            <w:r w:rsidRPr="00635F24">
              <w:rPr>
                <w:rFonts w:ascii="Times New Roman" w:eastAsia="Times New Roman" w:hAnsi="Times New Roman" w:cs="Times New Roman"/>
                <w:b/>
                <w:bCs/>
                <w:color w:val="000000"/>
                <w:sz w:val="12"/>
                <w:szCs w:val="12"/>
                <w:lang w:eastAsia="ru-RU"/>
              </w:rPr>
              <w:t xml:space="preserve"> (городского) поселения  муниципального района Сергиевский"</w:t>
            </w:r>
          </w:p>
        </w:tc>
        <w:tc>
          <w:tcPr>
            <w:tcW w:w="642"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44 0 00 00000</w:t>
            </w:r>
          </w:p>
        </w:tc>
        <w:tc>
          <w:tcPr>
            <w:tcW w:w="343"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1 068</w:t>
            </w:r>
          </w:p>
        </w:tc>
        <w:tc>
          <w:tcPr>
            <w:tcW w:w="811"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0</w:t>
            </w:r>
          </w:p>
        </w:tc>
      </w:tr>
      <w:tr w:rsidR="00635F24" w:rsidRPr="00635F24" w:rsidTr="00925FE9">
        <w:trPr>
          <w:trHeight w:val="70"/>
        </w:trPr>
        <w:tc>
          <w:tcPr>
            <w:tcW w:w="2821" w:type="pct"/>
            <w:shd w:val="clear" w:color="auto" w:fill="auto"/>
            <w:hideMark/>
          </w:tcPr>
          <w:p w:rsidR="00635F24" w:rsidRPr="00635F24" w:rsidRDefault="00635F24" w:rsidP="00635F24">
            <w:pPr>
              <w:spacing w:after="0" w:line="240" w:lineRule="auto"/>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44 0 00 00000</w:t>
            </w:r>
          </w:p>
        </w:tc>
        <w:tc>
          <w:tcPr>
            <w:tcW w:w="343"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45</w:t>
            </w:r>
          </w:p>
        </w:tc>
        <w:tc>
          <w:tcPr>
            <w:tcW w:w="811"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0</w:t>
            </w:r>
          </w:p>
        </w:tc>
      </w:tr>
      <w:tr w:rsidR="00635F24" w:rsidRPr="00635F24" w:rsidTr="00635F24">
        <w:trPr>
          <w:trHeight w:val="70"/>
        </w:trPr>
        <w:tc>
          <w:tcPr>
            <w:tcW w:w="2821" w:type="pct"/>
            <w:shd w:val="clear" w:color="auto" w:fill="auto"/>
            <w:hideMark/>
          </w:tcPr>
          <w:p w:rsidR="00635F24" w:rsidRPr="00635F24" w:rsidRDefault="00635F24" w:rsidP="00635F24">
            <w:pPr>
              <w:spacing w:after="0" w:line="240" w:lineRule="auto"/>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44 0 00 00000</w:t>
            </w:r>
          </w:p>
        </w:tc>
        <w:tc>
          <w:tcPr>
            <w:tcW w:w="343"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1 023</w:t>
            </w:r>
          </w:p>
        </w:tc>
        <w:tc>
          <w:tcPr>
            <w:tcW w:w="811"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0</w:t>
            </w:r>
          </w:p>
        </w:tc>
      </w:tr>
      <w:tr w:rsidR="00635F24" w:rsidRPr="00635F24" w:rsidTr="00635F24">
        <w:trPr>
          <w:trHeight w:val="70"/>
        </w:trPr>
        <w:tc>
          <w:tcPr>
            <w:tcW w:w="2821" w:type="pct"/>
            <w:shd w:val="clear" w:color="auto" w:fill="auto"/>
            <w:hideMark/>
          </w:tcPr>
          <w:p w:rsidR="00635F24" w:rsidRPr="00635F24" w:rsidRDefault="00635F24" w:rsidP="00635F24">
            <w:pPr>
              <w:spacing w:after="0" w:line="240" w:lineRule="auto"/>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45 0 00 00000</w:t>
            </w:r>
          </w:p>
        </w:tc>
        <w:tc>
          <w:tcPr>
            <w:tcW w:w="343"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0</w:t>
            </w:r>
          </w:p>
        </w:tc>
      </w:tr>
      <w:tr w:rsidR="00635F24" w:rsidRPr="00635F24" w:rsidTr="00635F24">
        <w:trPr>
          <w:trHeight w:val="70"/>
        </w:trPr>
        <w:tc>
          <w:tcPr>
            <w:tcW w:w="2821" w:type="pct"/>
            <w:shd w:val="clear" w:color="auto" w:fill="auto"/>
            <w:hideMark/>
          </w:tcPr>
          <w:p w:rsidR="00635F24" w:rsidRPr="00635F24" w:rsidRDefault="00635F24" w:rsidP="00635F24">
            <w:pPr>
              <w:spacing w:after="0" w:line="240" w:lineRule="auto"/>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45 0 00 00000</w:t>
            </w:r>
          </w:p>
        </w:tc>
        <w:tc>
          <w:tcPr>
            <w:tcW w:w="343"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1</w:t>
            </w:r>
          </w:p>
        </w:tc>
        <w:tc>
          <w:tcPr>
            <w:tcW w:w="811"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0</w:t>
            </w:r>
          </w:p>
        </w:tc>
      </w:tr>
      <w:tr w:rsidR="00635F24" w:rsidRPr="00635F24" w:rsidTr="00635F24">
        <w:trPr>
          <w:trHeight w:val="70"/>
        </w:trPr>
        <w:tc>
          <w:tcPr>
            <w:tcW w:w="2821" w:type="pct"/>
            <w:shd w:val="clear" w:color="auto" w:fill="auto"/>
            <w:hideMark/>
          </w:tcPr>
          <w:p w:rsidR="00635F24" w:rsidRPr="00635F24" w:rsidRDefault="00635F24" w:rsidP="00635F24">
            <w:pPr>
              <w:spacing w:after="0" w:line="240" w:lineRule="auto"/>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46 0 00 00000</w:t>
            </w:r>
          </w:p>
        </w:tc>
        <w:tc>
          <w:tcPr>
            <w:tcW w:w="343"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253</w:t>
            </w:r>
          </w:p>
        </w:tc>
        <w:tc>
          <w:tcPr>
            <w:tcW w:w="811"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0</w:t>
            </w:r>
          </w:p>
        </w:tc>
      </w:tr>
      <w:tr w:rsidR="00635F24" w:rsidRPr="00635F24" w:rsidTr="00635F24">
        <w:trPr>
          <w:trHeight w:val="70"/>
        </w:trPr>
        <w:tc>
          <w:tcPr>
            <w:tcW w:w="2821" w:type="pct"/>
            <w:shd w:val="clear" w:color="auto" w:fill="auto"/>
            <w:hideMark/>
          </w:tcPr>
          <w:p w:rsidR="00635F24" w:rsidRPr="00635F24" w:rsidRDefault="00635F24" w:rsidP="00635F24">
            <w:pPr>
              <w:spacing w:after="0" w:line="240" w:lineRule="auto"/>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46 0 00 00000</w:t>
            </w:r>
          </w:p>
        </w:tc>
        <w:tc>
          <w:tcPr>
            <w:tcW w:w="343"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253</w:t>
            </w:r>
          </w:p>
        </w:tc>
        <w:tc>
          <w:tcPr>
            <w:tcW w:w="811"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0</w:t>
            </w:r>
          </w:p>
        </w:tc>
      </w:tr>
      <w:tr w:rsidR="00635F24" w:rsidRPr="00635F24" w:rsidTr="00635F24">
        <w:trPr>
          <w:trHeight w:val="70"/>
        </w:trPr>
        <w:tc>
          <w:tcPr>
            <w:tcW w:w="2821" w:type="pct"/>
            <w:shd w:val="clear" w:color="auto" w:fill="auto"/>
            <w:hideMark/>
          </w:tcPr>
          <w:p w:rsidR="00635F24" w:rsidRPr="00635F24" w:rsidRDefault="00635F24" w:rsidP="00635F24">
            <w:pPr>
              <w:spacing w:after="0" w:line="240" w:lineRule="auto"/>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635F24">
              <w:rPr>
                <w:rFonts w:ascii="Times New Roman" w:eastAsia="Times New Roman" w:hAnsi="Times New Roman" w:cs="Times New Roman"/>
                <w:b/>
                <w:bCs/>
                <w:color w:val="000000"/>
                <w:sz w:val="12"/>
                <w:szCs w:val="12"/>
                <w:lang w:eastAsia="ru-RU"/>
              </w:rPr>
              <w:t>м.р</w:t>
            </w:r>
            <w:proofErr w:type="spellEnd"/>
            <w:r w:rsidRPr="00635F24">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49 0 00 00000</w:t>
            </w:r>
          </w:p>
        </w:tc>
        <w:tc>
          <w:tcPr>
            <w:tcW w:w="343"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32</w:t>
            </w:r>
          </w:p>
        </w:tc>
        <w:tc>
          <w:tcPr>
            <w:tcW w:w="811"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0</w:t>
            </w:r>
          </w:p>
        </w:tc>
      </w:tr>
      <w:tr w:rsidR="00635F24" w:rsidRPr="00635F24" w:rsidTr="00635F24">
        <w:trPr>
          <w:trHeight w:val="70"/>
        </w:trPr>
        <w:tc>
          <w:tcPr>
            <w:tcW w:w="2821" w:type="pct"/>
            <w:shd w:val="clear" w:color="auto" w:fill="auto"/>
            <w:hideMark/>
          </w:tcPr>
          <w:p w:rsidR="00635F24" w:rsidRPr="00635F24" w:rsidRDefault="00635F24" w:rsidP="00635F24">
            <w:pPr>
              <w:spacing w:after="0" w:line="240" w:lineRule="auto"/>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49 0 00 00000</w:t>
            </w:r>
          </w:p>
        </w:tc>
        <w:tc>
          <w:tcPr>
            <w:tcW w:w="343"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32</w:t>
            </w:r>
          </w:p>
        </w:tc>
        <w:tc>
          <w:tcPr>
            <w:tcW w:w="811"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0</w:t>
            </w:r>
          </w:p>
        </w:tc>
      </w:tr>
      <w:tr w:rsidR="00635F24" w:rsidRPr="00635F24" w:rsidTr="00635F24">
        <w:trPr>
          <w:trHeight w:val="70"/>
        </w:trPr>
        <w:tc>
          <w:tcPr>
            <w:tcW w:w="2821" w:type="pct"/>
            <w:shd w:val="clear" w:color="auto" w:fill="auto"/>
            <w:hideMark/>
          </w:tcPr>
          <w:p w:rsidR="00635F24" w:rsidRPr="00635F24" w:rsidRDefault="00635F24" w:rsidP="00635F24">
            <w:pPr>
              <w:spacing w:after="0" w:line="240" w:lineRule="auto"/>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99 0 00 00000</w:t>
            </w:r>
          </w:p>
        </w:tc>
        <w:tc>
          <w:tcPr>
            <w:tcW w:w="343"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0</w:t>
            </w:r>
          </w:p>
        </w:tc>
      </w:tr>
      <w:tr w:rsidR="00635F24" w:rsidRPr="00635F24" w:rsidTr="00635F24">
        <w:trPr>
          <w:trHeight w:val="70"/>
        </w:trPr>
        <w:tc>
          <w:tcPr>
            <w:tcW w:w="2821" w:type="pct"/>
            <w:shd w:val="clear" w:color="auto" w:fill="auto"/>
            <w:hideMark/>
          </w:tcPr>
          <w:p w:rsidR="00635F24" w:rsidRPr="00635F24" w:rsidRDefault="00635F24" w:rsidP="00635F24">
            <w:pPr>
              <w:spacing w:after="0" w:line="240" w:lineRule="auto"/>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99 0 00 00000</w:t>
            </w:r>
          </w:p>
        </w:tc>
        <w:tc>
          <w:tcPr>
            <w:tcW w:w="343"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10</w:t>
            </w:r>
          </w:p>
        </w:tc>
        <w:tc>
          <w:tcPr>
            <w:tcW w:w="811"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color w:val="000000"/>
                <w:sz w:val="12"/>
                <w:szCs w:val="12"/>
                <w:lang w:eastAsia="ru-RU"/>
              </w:rPr>
            </w:pPr>
            <w:r w:rsidRPr="00635F24">
              <w:rPr>
                <w:rFonts w:ascii="Times New Roman" w:eastAsia="Times New Roman" w:hAnsi="Times New Roman" w:cs="Times New Roman"/>
                <w:color w:val="000000"/>
                <w:sz w:val="12"/>
                <w:szCs w:val="12"/>
                <w:lang w:eastAsia="ru-RU"/>
              </w:rPr>
              <w:t>0</w:t>
            </w:r>
          </w:p>
        </w:tc>
      </w:tr>
      <w:tr w:rsidR="00635F24" w:rsidRPr="00635F24" w:rsidTr="00635F24">
        <w:trPr>
          <w:trHeight w:val="70"/>
        </w:trPr>
        <w:tc>
          <w:tcPr>
            <w:tcW w:w="2821" w:type="pct"/>
            <w:shd w:val="clear" w:color="auto" w:fill="auto"/>
            <w:hideMark/>
          </w:tcPr>
          <w:p w:rsidR="00635F24" w:rsidRPr="00635F24" w:rsidRDefault="00635F24" w:rsidP="00635F24">
            <w:pPr>
              <w:spacing w:after="0" w:line="240" w:lineRule="auto"/>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b/>
                <w:bCs/>
                <w:color w:val="000000"/>
                <w:sz w:val="12"/>
                <w:szCs w:val="12"/>
                <w:lang w:eastAsia="ru-RU"/>
              </w:rPr>
            </w:pPr>
          </w:p>
        </w:tc>
        <w:tc>
          <w:tcPr>
            <w:tcW w:w="343" w:type="pct"/>
            <w:shd w:val="clear" w:color="auto" w:fill="auto"/>
            <w:hideMark/>
          </w:tcPr>
          <w:p w:rsidR="00635F24" w:rsidRPr="00635F24" w:rsidRDefault="00635F24" w:rsidP="00635F2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6 831</w:t>
            </w:r>
          </w:p>
        </w:tc>
        <w:tc>
          <w:tcPr>
            <w:tcW w:w="811" w:type="pct"/>
            <w:shd w:val="clear" w:color="auto" w:fill="auto"/>
            <w:hideMark/>
          </w:tcPr>
          <w:p w:rsidR="00635F24" w:rsidRPr="00635F24" w:rsidRDefault="00635F24" w:rsidP="00635F24">
            <w:pPr>
              <w:spacing w:after="0" w:line="240" w:lineRule="auto"/>
              <w:jc w:val="right"/>
              <w:rPr>
                <w:rFonts w:ascii="Times New Roman" w:eastAsia="Times New Roman" w:hAnsi="Times New Roman" w:cs="Times New Roman"/>
                <w:b/>
                <w:bCs/>
                <w:color w:val="000000"/>
                <w:sz w:val="12"/>
                <w:szCs w:val="12"/>
                <w:lang w:eastAsia="ru-RU"/>
              </w:rPr>
            </w:pPr>
            <w:r w:rsidRPr="00635F24">
              <w:rPr>
                <w:rFonts w:ascii="Times New Roman" w:eastAsia="Times New Roman" w:hAnsi="Times New Roman" w:cs="Times New Roman"/>
                <w:b/>
                <w:bCs/>
                <w:color w:val="000000"/>
                <w:sz w:val="12"/>
                <w:szCs w:val="12"/>
                <w:lang w:eastAsia="ru-RU"/>
              </w:rPr>
              <w:t>95</w:t>
            </w:r>
          </w:p>
        </w:tc>
      </w:tr>
    </w:tbl>
    <w:p w:rsidR="00635F24" w:rsidRPr="003C2FE8" w:rsidRDefault="00635F24" w:rsidP="00635F24">
      <w:pPr>
        <w:spacing w:after="0" w:line="240" w:lineRule="auto"/>
        <w:ind w:firstLine="284"/>
        <w:jc w:val="center"/>
        <w:rPr>
          <w:rFonts w:ascii="Times New Roman" w:hAnsi="Times New Roman" w:cs="Times New Roman"/>
          <w:sz w:val="12"/>
          <w:szCs w:val="12"/>
        </w:rPr>
      </w:pPr>
    </w:p>
    <w:p w:rsidR="00925FE9" w:rsidRPr="00925FE9" w:rsidRDefault="00925FE9" w:rsidP="00925FE9">
      <w:pPr>
        <w:spacing w:after="0" w:line="240" w:lineRule="auto"/>
        <w:ind w:firstLine="284"/>
        <w:jc w:val="right"/>
        <w:rPr>
          <w:rFonts w:ascii="Times New Roman" w:hAnsi="Times New Roman" w:cs="Times New Roman"/>
          <w:sz w:val="12"/>
          <w:szCs w:val="12"/>
        </w:rPr>
      </w:pPr>
      <w:r w:rsidRPr="00925FE9">
        <w:rPr>
          <w:rFonts w:ascii="Times New Roman" w:hAnsi="Times New Roman" w:cs="Times New Roman"/>
          <w:sz w:val="12"/>
          <w:szCs w:val="12"/>
        </w:rPr>
        <w:t>Приложение № 7</w:t>
      </w:r>
    </w:p>
    <w:p w:rsidR="00925FE9" w:rsidRPr="00925FE9" w:rsidRDefault="00925FE9" w:rsidP="00925FE9">
      <w:pPr>
        <w:spacing w:after="0" w:line="240" w:lineRule="auto"/>
        <w:ind w:firstLine="284"/>
        <w:jc w:val="right"/>
        <w:rPr>
          <w:rFonts w:ascii="Times New Roman" w:hAnsi="Times New Roman" w:cs="Times New Roman"/>
          <w:sz w:val="12"/>
          <w:szCs w:val="12"/>
        </w:rPr>
      </w:pPr>
      <w:r w:rsidRPr="00925FE9">
        <w:rPr>
          <w:rFonts w:ascii="Times New Roman" w:hAnsi="Times New Roman" w:cs="Times New Roman"/>
          <w:sz w:val="12"/>
          <w:szCs w:val="12"/>
        </w:rPr>
        <w:t>к Решению Собрания Представителей</w:t>
      </w:r>
    </w:p>
    <w:p w:rsidR="00925FE9" w:rsidRPr="00925FE9" w:rsidRDefault="00925FE9" w:rsidP="00925FE9">
      <w:pPr>
        <w:spacing w:after="0" w:line="240" w:lineRule="auto"/>
        <w:ind w:firstLine="284"/>
        <w:jc w:val="right"/>
        <w:rPr>
          <w:rFonts w:ascii="Times New Roman" w:hAnsi="Times New Roman" w:cs="Times New Roman"/>
          <w:sz w:val="12"/>
          <w:szCs w:val="12"/>
        </w:rPr>
      </w:pPr>
      <w:r w:rsidRPr="00925FE9">
        <w:rPr>
          <w:rFonts w:ascii="Times New Roman" w:hAnsi="Times New Roman" w:cs="Times New Roman"/>
          <w:sz w:val="12"/>
          <w:szCs w:val="12"/>
        </w:rPr>
        <w:t xml:space="preserve">сельского поселения Захаркино </w:t>
      </w:r>
    </w:p>
    <w:p w:rsidR="00925FE9" w:rsidRPr="00925FE9" w:rsidRDefault="00925FE9" w:rsidP="00925FE9">
      <w:pPr>
        <w:spacing w:after="0" w:line="240" w:lineRule="auto"/>
        <w:ind w:firstLine="284"/>
        <w:jc w:val="right"/>
        <w:rPr>
          <w:rFonts w:ascii="Times New Roman" w:hAnsi="Times New Roman" w:cs="Times New Roman"/>
          <w:sz w:val="12"/>
          <w:szCs w:val="12"/>
        </w:rPr>
      </w:pPr>
      <w:r w:rsidRPr="00925FE9">
        <w:rPr>
          <w:rFonts w:ascii="Times New Roman" w:hAnsi="Times New Roman" w:cs="Times New Roman"/>
          <w:sz w:val="12"/>
          <w:szCs w:val="12"/>
        </w:rPr>
        <w:t>муниципального района Сергиевский</w:t>
      </w:r>
    </w:p>
    <w:p w:rsidR="003C2FE8" w:rsidRDefault="00925FE9" w:rsidP="00925FE9">
      <w:pPr>
        <w:spacing w:after="0" w:line="240" w:lineRule="auto"/>
        <w:ind w:firstLine="284"/>
        <w:jc w:val="right"/>
        <w:rPr>
          <w:rFonts w:ascii="Times New Roman" w:hAnsi="Times New Roman" w:cs="Times New Roman"/>
          <w:sz w:val="12"/>
          <w:szCs w:val="12"/>
        </w:rPr>
      </w:pPr>
      <w:r w:rsidRPr="00925FE9">
        <w:rPr>
          <w:rFonts w:ascii="Times New Roman" w:hAnsi="Times New Roman" w:cs="Times New Roman"/>
          <w:sz w:val="12"/>
          <w:szCs w:val="12"/>
        </w:rPr>
        <w:t xml:space="preserve">                                                                                                                                                                  №22   от "28" июля 2021 года   </w:t>
      </w:r>
    </w:p>
    <w:p w:rsidR="00925FE9" w:rsidRDefault="00925FE9" w:rsidP="00925FE9">
      <w:pPr>
        <w:spacing w:after="0" w:line="240" w:lineRule="auto"/>
        <w:ind w:firstLine="284"/>
        <w:jc w:val="center"/>
        <w:rPr>
          <w:rFonts w:ascii="Times New Roman" w:hAnsi="Times New Roman" w:cs="Times New Roman"/>
          <w:sz w:val="12"/>
          <w:szCs w:val="12"/>
        </w:rPr>
      </w:pPr>
      <w:r w:rsidRPr="00925FE9">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2"/>
        <w:gridCol w:w="1416"/>
        <w:gridCol w:w="4243"/>
        <w:gridCol w:w="958"/>
      </w:tblGrid>
      <w:tr w:rsidR="00925FE9" w:rsidRPr="00925FE9" w:rsidTr="00925FE9">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center"/>
              <w:rPr>
                <w:rFonts w:ascii="Times New Roman" w:eastAsia="Times New Roman" w:hAnsi="Times New Roman" w:cs="Times New Roman"/>
                <w:b/>
                <w:bCs/>
                <w:sz w:val="12"/>
                <w:szCs w:val="12"/>
                <w:lang w:eastAsia="ru-RU"/>
              </w:rPr>
            </w:pPr>
            <w:r w:rsidRPr="00925FE9">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center"/>
              <w:rPr>
                <w:rFonts w:ascii="Times New Roman" w:eastAsia="Times New Roman" w:hAnsi="Times New Roman" w:cs="Times New Roman"/>
                <w:b/>
                <w:bCs/>
                <w:sz w:val="12"/>
                <w:szCs w:val="12"/>
                <w:lang w:eastAsia="ru-RU"/>
              </w:rPr>
            </w:pPr>
            <w:r w:rsidRPr="00925FE9">
              <w:rPr>
                <w:rFonts w:ascii="Times New Roman" w:eastAsia="Times New Roman" w:hAnsi="Times New Roman" w:cs="Times New Roman"/>
                <w:b/>
                <w:bCs/>
                <w:sz w:val="12"/>
                <w:szCs w:val="12"/>
                <w:lang w:eastAsia="ru-RU"/>
              </w:rPr>
              <w:t>Код</w:t>
            </w:r>
          </w:p>
        </w:tc>
        <w:tc>
          <w:tcPr>
            <w:tcW w:w="2745" w:type="pct"/>
            <w:tcBorders>
              <w:top w:val="single" w:sz="4" w:space="0" w:color="auto"/>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center"/>
              <w:rPr>
                <w:rFonts w:ascii="Times New Roman" w:eastAsia="Times New Roman" w:hAnsi="Times New Roman" w:cs="Times New Roman"/>
                <w:b/>
                <w:bCs/>
                <w:sz w:val="12"/>
                <w:szCs w:val="12"/>
                <w:lang w:eastAsia="ru-RU"/>
              </w:rPr>
            </w:pPr>
            <w:r w:rsidRPr="00925FE9">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center"/>
              <w:rPr>
                <w:rFonts w:ascii="Times New Roman" w:eastAsia="Times New Roman" w:hAnsi="Times New Roman" w:cs="Times New Roman"/>
                <w:b/>
                <w:bCs/>
                <w:sz w:val="12"/>
                <w:szCs w:val="12"/>
                <w:lang w:eastAsia="ru-RU"/>
              </w:rPr>
            </w:pPr>
            <w:r w:rsidRPr="00925FE9">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925FE9">
              <w:rPr>
                <w:rFonts w:ascii="Times New Roman" w:eastAsia="Times New Roman" w:hAnsi="Times New Roman" w:cs="Times New Roman"/>
                <w:b/>
                <w:bCs/>
                <w:sz w:val="12"/>
                <w:szCs w:val="12"/>
                <w:lang w:eastAsia="ru-RU"/>
              </w:rPr>
              <w:t>рублей</w:t>
            </w:r>
          </w:p>
        </w:tc>
      </w:tr>
      <w:tr w:rsidR="00925FE9" w:rsidRPr="00925FE9" w:rsidTr="00925FE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center"/>
              <w:rPr>
                <w:rFonts w:ascii="Times New Roman" w:eastAsia="Times New Roman" w:hAnsi="Times New Roman" w:cs="Times New Roman"/>
                <w:b/>
                <w:bCs/>
                <w:sz w:val="12"/>
                <w:szCs w:val="12"/>
                <w:lang w:eastAsia="ru-RU"/>
              </w:rPr>
            </w:pPr>
            <w:r w:rsidRPr="00925FE9">
              <w:rPr>
                <w:rFonts w:ascii="Times New Roman" w:eastAsia="Times New Roman" w:hAnsi="Times New Roman" w:cs="Times New Roman"/>
                <w:b/>
                <w:bCs/>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center"/>
              <w:rPr>
                <w:rFonts w:ascii="Times New Roman" w:eastAsia="Times New Roman" w:hAnsi="Times New Roman" w:cs="Times New Roman"/>
                <w:b/>
                <w:bCs/>
                <w:sz w:val="12"/>
                <w:szCs w:val="12"/>
                <w:lang w:eastAsia="ru-RU"/>
              </w:rPr>
            </w:pPr>
            <w:r w:rsidRPr="00925FE9">
              <w:rPr>
                <w:rFonts w:ascii="Times New Roman" w:eastAsia="Times New Roman" w:hAnsi="Times New Roman" w:cs="Times New Roman"/>
                <w:b/>
                <w:bCs/>
                <w:sz w:val="12"/>
                <w:szCs w:val="12"/>
                <w:lang w:eastAsia="ru-RU"/>
              </w:rPr>
              <w:t>01 00 00 00 00 0000 000</w:t>
            </w:r>
          </w:p>
        </w:tc>
        <w:tc>
          <w:tcPr>
            <w:tcW w:w="2745"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rPr>
                <w:rFonts w:ascii="Times New Roman" w:eastAsia="Times New Roman" w:hAnsi="Times New Roman" w:cs="Times New Roman"/>
                <w:b/>
                <w:bCs/>
                <w:sz w:val="12"/>
                <w:szCs w:val="12"/>
                <w:lang w:eastAsia="ru-RU"/>
              </w:rPr>
            </w:pPr>
            <w:r w:rsidRPr="00925FE9">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right"/>
              <w:rPr>
                <w:rFonts w:ascii="Times New Roman" w:eastAsia="Times New Roman" w:hAnsi="Times New Roman" w:cs="Times New Roman"/>
                <w:b/>
                <w:bCs/>
                <w:sz w:val="12"/>
                <w:szCs w:val="12"/>
                <w:lang w:eastAsia="ru-RU"/>
              </w:rPr>
            </w:pPr>
            <w:r w:rsidRPr="00925FE9">
              <w:rPr>
                <w:rFonts w:ascii="Times New Roman" w:eastAsia="Times New Roman" w:hAnsi="Times New Roman" w:cs="Times New Roman"/>
                <w:b/>
                <w:bCs/>
                <w:sz w:val="12"/>
                <w:szCs w:val="12"/>
                <w:lang w:eastAsia="ru-RU"/>
              </w:rPr>
              <w:t>261</w:t>
            </w:r>
          </w:p>
        </w:tc>
      </w:tr>
      <w:tr w:rsidR="00925FE9" w:rsidRPr="00925FE9" w:rsidTr="00925FE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center"/>
              <w:rPr>
                <w:rFonts w:ascii="Times New Roman" w:eastAsia="Times New Roman" w:hAnsi="Times New Roman" w:cs="Times New Roman"/>
                <w:b/>
                <w:bCs/>
                <w:sz w:val="12"/>
                <w:szCs w:val="12"/>
                <w:lang w:eastAsia="ru-RU"/>
              </w:rPr>
            </w:pPr>
            <w:r w:rsidRPr="00925FE9">
              <w:rPr>
                <w:rFonts w:ascii="Times New Roman" w:eastAsia="Times New Roman" w:hAnsi="Times New Roman" w:cs="Times New Roman"/>
                <w:b/>
                <w:bCs/>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center"/>
              <w:rPr>
                <w:rFonts w:ascii="Times New Roman" w:eastAsia="Times New Roman" w:hAnsi="Times New Roman" w:cs="Times New Roman"/>
                <w:b/>
                <w:bCs/>
                <w:sz w:val="12"/>
                <w:szCs w:val="12"/>
                <w:lang w:eastAsia="ru-RU"/>
              </w:rPr>
            </w:pPr>
            <w:r w:rsidRPr="00925FE9">
              <w:rPr>
                <w:rFonts w:ascii="Times New Roman" w:eastAsia="Times New Roman" w:hAnsi="Times New Roman" w:cs="Times New Roman"/>
                <w:b/>
                <w:bCs/>
                <w:sz w:val="12"/>
                <w:szCs w:val="12"/>
                <w:lang w:eastAsia="ru-RU"/>
              </w:rPr>
              <w:t>01 03 00 00 00 0000 000</w:t>
            </w:r>
          </w:p>
        </w:tc>
        <w:tc>
          <w:tcPr>
            <w:tcW w:w="2745"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rPr>
                <w:rFonts w:ascii="Times New Roman" w:eastAsia="Times New Roman" w:hAnsi="Times New Roman" w:cs="Times New Roman"/>
                <w:b/>
                <w:bCs/>
                <w:sz w:val="12"/>
                <w:szCs w:val="12"/>
                <w:lang w:eastAsia="ru-RU"/>
              </w:rPr>
            </w:pPr>
            <w:r w:rsidRPr="00925FE9">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right"/>
              <w:rPr>
                <w:rFonts w:ascii="Times New Roman" w:eastAsia="Times New Roman" w:hAnsi="Times New Roman" w:cs="Times New Roman"/>
                <w:b/>
                <w:bCs/>
                <w:sz w:val="12"/>
                <w:szCs w:val="12"/>
                <w:lang w:eastAsia="ru-RU"/>
              </w:rPr>
            </w:pPr>
            <w:r w:rsidRPr="00925FE9">
              <w:rPr>
                <w:rFonts w:ascii="Times New Roman" w:eastAsia="Times New Roman" w:hAnsi="Times New Roman" w:cs="Times New Roman"/>
                <w:b/>
                <w:bCs/>
                <w:sz w:val="12"/>
                <w:szCs w:val="12"/>
                <w:lang w:eastAsia="ru-RU"/>
              </w:rPr>
              <w:t>0</w:t>
            </w:r>
          </w:p>
        </w:tc>
      </w:tr>
      <w:tr w:rsidR="00925FE9" w:rsidRPr="00925FE9" w:rsidTr="00925FE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center"/>
              <w:rPr>
                <w:rFonts w:ascii="Times New Roman" w:eastAsia="Times New Roman" w:hAnsi="Times New Roman" w:cs="Times New Roman"/>
                <w:sz w:val="12"/>
                <w:szCs w:val="12"/>
                <w:lang w:eastAsia="ru-RU"/>
              </w:rPr>
            </w:pPr>
            <w:r w:rsidRPr="00925FE9">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center"/>
              <w:rPr>
                <w:rFonts w:ascii="Times New Roman" w:eastAsia="Times New Roman" w:hAnsi="Times New Roman" w:cs="Times New Roman"/>
                <w:sz w:val="12"/>
                <w:szCs w:val="12"/>
                <w:lang w:eastAsia="ru-RU"/>
              </w:rPr>
            </w:pPr>
            <w:r w:rsidRPr="00925FE9">
              <w:rPr>
                <w:rFonts w:ascii="Times New Roman" w:eastAsia="Times New Roman" w:hAnsi="Times New Roman" w:cs="Times New Roman"/>
                <w:sz w:val="12"/>
                <w:szCs w:val="12"/>
                <w:lang w:eastAsia="ru-RU"/>
              </w:rPr>
              <w:t>01 02 00 00 00 0000 700</w:t>
            </w:r>
          </w:p>
        </w:tc>
        <w:tc>
          <w:tcPr>
            <w:tcW w:w="2745"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rPr>
                <w:rFonts w:ascii="Times New Roman" w:eastAsia="Times New Roman" w:hAnsi="Times New Roman" w:cs="Times New Roman"/>
                <w:sz w:val="12"/>
                <w:szCs w:val="12"/>
                <w:lang w:eastAsia="ru-RU"/>
              </w:rPr>
            </w:pPr>
            <w:r w:rsidRPr="00925FE9">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right"/>
              <w:rPr>
                <w:rFonts w:ascii="Times New Roman" w:eastAsia="Times New Roman" w:hAnsi="Times New Roman" w:cs="Times New Roman"/>
                <w:sz w:val="12"/>
                <w:szCs w:val="12"/>
                <w:lang w:eastAsia="ru-RU"/>
              </w:rPr>
            </w:pPr>
            <w:r w:rsidRPr="00925FE9">
              <w:rPr>
                <w:rFonts w:ascii="Times New Roman" w:eastAsia="Times New Roman" w:hAnsi="Times New Roman" w:cs="Times New Roman"/>
                <w:sz w:val="12"/>
                <w:szCs w:val="12"/>
                <w:lang w:eastAsia="ru-RU"/>
              </w:rPr>
              <w:t>0</w:t>
            </w:r>
          </w:p>
        </w:tc>
      </w:tr>
      <w:tr w:rsidR="00925FE9" w:rsidRPr="00925FE9" w:rsidTr="00925FE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center"/>
              <w:rPr>
                <w:rFonts w:ascii="Times New Roman" w:eastAsia="Times New Roman" w:hAnsi="Times New Roman" w:cs="Times New Roman"/>
                <w:sz w:val="12"/>
                <w:szCs w:val="12"/>
                <w:lang w:eastAsia="ru-RU"/>
              </w:rPr>
            </w:pPr>
            <w:r w:rsidRPr="00925FE9">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noWrap/>
            <w:vAlign w:val="center"/>
            <w:hideMark/>
          </w:tcPr>
          <w:p w:rsidR="00925FE9" w:rsidRPr="00925FE9" w:rsidRDefault="00925FE9" w:rsidP="00925FE9">
            <w:pPr>
              <w:spacing w:after="0" w:line="240" w:lineRule="auto"/>
              <w:jc w:val="center"/>
              <w:rPr>
                <w:rFonts w:ascii="Times New Roman" w:eastAsia="Times New Roman" w:hAnsi="Times New Roman" w:cs="Times New Roman"/>
                <w:sz w:val="12"/>
                <w:szCs w:val="12"/>
                <w:lang w:eastAsia="ru-RU"/>
              </w:rPr>
            </w:pPr>
            <w:r w:rsidRPr="00925FE9">
              <w:rPr>
                <w:rFonts w:ascii="Times New Roman" w:eastAsia="Times New Roman" w:hAnsi="Times New Roman" w:cs="Times New Roman"/>
                <w:sz w:val="12"/>
                <w:szCs w:val="12"/>
                <w:lang w:eastAsia="ru-RU"/>
              </w:rPr>
              <w:t>01 02 00 00 10 0000 710</w:t>
            </w:r>
          </w:p>
        </w:tc>
        <w:tc>
          <w:tcPr>
            <w:tcW w:w="2745"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rPr>
                <w:rFonts w:ascii="Times New Roman" w:eastAsia="Times New Roman" w:hAnsi="Times New Roman" w:cs="Times New Roman"/>
                <w:sz w:val="12"/>
                <w:szCs w:val="12"/>
                <w:lang w:eastAsia="ru-RU"/>
              </w:rPr>
            </w:pPr>
            <w:r w:rsidRPr="00925FE9">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right"/>
              <w:rPr>
                <w:rFonts w:ascii="Times New Roman" w:eastAsia="Times New Roman" w:hAnsi="Times New Roman" w:cs="Times New Roman"/>
                <w:sz w:val="12"/>
                <w:szCs w:val="12"/>
                <w:lang w:eastAsia="ru-RU"/>
              </w:rPr>
            </w:pPr>
            <w:r w:rsidRPr="00925FE9">
              <w:rPr>
                <w:rFonts w:ascii="Times New Roman" w:eastAsia="Times New Roman" w:hAnsi="Times New Roman" w:cs="Times New Roman"/>
                <w:sz w:val="12"/>
                <w:szCs w:val="12"/>
                <w:lang w:eastAsia="ru-RU"/>
              </w:rPr>
              <w:t>0</w:t>
            </w:r>
          </w:p>
        </w:tc>
      </w:tr>
      <w:tr w:rsidR="00925FE9" w:rsidRPr="00925FE9" w:rsidTr="00925FE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center"/>
              <w:rPr>
                <w:rFonts w:ascii="Times New Roman" w:eastAsia="Times New Roman" w:hAnsi="Times New Roman" w:cs="Times New Roman"/>
                <w:b/>
                <w:bCs/>
                <w:sz w:val="12"/>
                <w:szCs w:val="12"/>
                <w:lang w:eastAsia="ru-RU"/>
              </w:rPr>
            </w:pPr>
            <w:r w:rsidRPr="00925FE9">
              <w:rPr>
                <w:rFonts w:ascii="Times New Roman" w:eastAsia="Times New Roman" w:hAnsi="Times New Roman" w:cs="Times New Roman"/>
                <w:b/>
                <w:bCs/>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center"/>
              <w:rPr>
                <w:rFonts w:ascii="Times New Roman" w:eastAsia="Times New Roman" w:hAnsi="Times New Roman" w:cs="Times New Roman"/>
                <w:b/>
                <w:bCs/>
                <w:sz w:val="12"/>
                <w:szCs w:val="12"/>
                <w:lang w:eastAsia="ru-RU"/>
              </w:rPr>
            </w:pPr>
            <w:r w:rsidRPr="00925FE9">
              <w:rPr>
                <w:rFonts w:ascii="Times New Roman" w:eastAsia="Times New Roman" w:hAnsi="Times New Roman" w:cs="Times New Roman"/>
                <w:b/>
                <w:bCs/>
                <w:sz w:val="12"/>
                <w:szCs w:val="12"/>
                <w:lang w:eastAsia="ru-RU"/>
              </w:rPr>
              <w:t>01 05 00 00 00 0000 000</w:t>
            </w:r>
          </w:p>
        </w:tc>
        <w:tc>
          <w:tcPr>
            <w:tcW w:w="2745"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rPr>
                <w:rFonts w:ascii="Times New Roman" w:eastAsia="Times New Roman" w:hAnsi="Times New Roman" w:cs="Times New Roman"/>
                <w:b/>
                <w:bCs/>
                <w:sz w:val="12"/>
                <w:szCs w:val="12"/>
                <w:lang w:eastAsia="ru-RU"/>
              </w:rPr>
            </w:pPr>
            <w:r w:rsidRPr="00925FE9">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right"/>
              <w:rPr>
                <w:rFonts w:ascii="Times New Roman" w:eastAsia="Times New Roman" w:hAnsi="Times New Roman" w:cs="Times New Roman"/>
                <w:b/>
                <w:bCs/>
                <w:sz w:val="12"/>
                <w:szCs w:val="12"/>
                <w:lang w:eastAsia="ru-RU"/>
              </w:rPr>
            </w:pPr>
            <w:r w:rsidRPr="00925FE9">
              <w:rPr>
                <w:rFonts w:ascii="Times New Roman" w:eastAsia="Times New Roman" w:hAnsi="Times New Roman" w:cs="Times New Roman"/>
                <w:b/>
                <w:bCs/>
                <w:sz w:val="12"/>
                <w:szCs w:val="12"/>
                <w:lang w:eastAsia="ru-RU"/>
              </w:rPr>
              <w:t>261</w:t>
            </w:r>
          </w:p>
        </w:tc>
      </w:tr>
      <w:tr w:rsidR="00925FE9" w:rsidRPr="00925FE9" w:rsidTr="00925FE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center"/>
              <w:rPr>
                <w:rFonts w:ascii="Times New Roman" w:eastAsia="Times New Roman" w:hAnsi="Times New Roman" w:cs="Times New Roman"/>
                <w:b/>
                <w:bCs/>
                <w:sz w:val="12"/>
                <w:szCs w:val="12"/>
                <w:lang w:eastAsia="ru-RU"/>
              </w:rPr>
            </w:pPr>
            <w:r w:rsidRPr="00925FE9">
              <w:rPr>
                <w:rFonts w:ascii="Times New Roman" w:eastAsia="Times New Roman" w:hAnsi="Times New Roman" w:cs="Times New Roman"/>
                <w:b/>
                <w:bCs/>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center"/>
              <w:rPr>
                <w:rFonts w:ascii="Times New Roman" w:eastAsia="Times New Roman" w:hAnsi="Times New Roman" w:cs="Times New Roman"/>
                <w:b/>
                <w:bCs/>
                <w:sz w:val="12"/>
                <w:szCs w:val="12"/>
                <w:lang w:eastAsia="ru-RU"/>
              </w:rPr>
            </w:pPr>
            <w:r w:rsidRPr="00925FE9">
              <w:rPr>
                <w:rFonts w:ascii="Times New Roman" w:eastAsia="Times New Roman" w:hAnsi="Times New Roman" w:cs="Times New Roman"/>
                <w:b/>
                <w:bCs/>
                <w:sz w:val="12"/>
                <w:szCs w:val="12"/>
                <w:lang w:eastAsia="ru-RU"/>
              </w:rPr>
              <w:t>01 05 00 00 00 0000 500</w:t>
            </w:r>
          </w:p>
        </w:tc>
        <w:tc>
          <w:tcPr>
            <w:tcW w:w="2745"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rPr>
                <w:rFonts w:ascii="Times New Roman" w:eastAsia="Times New Roman" w:hAnsi="Times New Roman" w:cs="Times New Roman"/>
                <w:b/>
                <w:bCs/>
                <w:sz w:val="12"/>
                <w:szCs w:val="12"/>
                <w:lang w:eastAsia="ru-RU"/>
              </w:rPr>
            </w:pPr>
            <w:r w:rsidRPr="00925FE9">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right"/>
              <w:rPr>
                <w:rFonts w:ascii="Times New Roman" w:eastAsia="Times New Roman" w:hAnsi="Times New Roman" w:cs="Times New Roman"/>
                <w:sz w:val="12"/>
                <w:szCs w:val="12"/>
                <w:lang w:eastAsia="ru-RU"/>
              </w:rPr>
            </w:pPr>
            <w:r w:rsidRPr="00925FE9">
              <w:rPr>
                <w:rFonts w:ascii="Times New Roman" w:eastAsia="Times New Roman" w:hAnsi="Times New Roman" w:cs="Times New Roman"/>
                <w:sz w:val="12"/>
                <w:szCs w:val="12"/>
                <w:lang w:eastAsia="ru-RU"/>
              </w:rPr>
              <w:t>-6570</w:t>
            </w:r>
          </w:p>
        </w:tc>
      </w:tr>
      <w:tr w:rsidR="00925FE9" w:rsidRPr="00925FE9" w:rsidTr="00925FE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center"/>
              <w:rPr>
                <w:rFonts w:ascii="Times New Roman" w:eastAsia="Times New Roman" w:hAnsi="Times New Roman" w:cs="Times New Roman"/>
                <w:sz w:val="12"/>
                <w:szCs w:val="12"/>
                <w:lang w:eastAsia="ru-RU"/>
              </w:rPr>
            </w:pPr>
            <w:r w:rsidRPr="00925FE9">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center"/>
              <w:rPr>
                <w:rFonts w:ascii="Times New Roman" w:eastAsia="Times New Roman" w:hAnsi="Times New Roman" w:cs="Times New Roman"/>
                <w:sz w:val="12"/>
                <w:szCs w:val="12"/>
                <w:lang w:eastAsia="ru-RU"/>
              </w:rPr>
            </w:pPr>
            <w:r w:rsidRPr="00925FE9">
              <w:rPr>
                <w:rFonts w:ascii="Times New Roman" w:eastAsia="Times New Roman" w:hAnsi="Times New Roman" w:cs="Times New Roman"/>
                <w:sz w:val="12"/>
                <w:szCs w:val="12"/>
                <w:lang w:eastAsia="ru-RU"/>
              </w:rPr>
              <w:t>01 05 02 00 00 0000 500</w:t>
            </w:r>
          </w:p>
        </w:tc>
        <w:tc>
          <w:tcPr>
            <w:tcW w:w="2745"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rPr>
                <w:rFonts w:ascii="Times New Roman" w:eastAsia="Times New Roman" w:hAnsi="Times New Roman" w:cs="Times New Roman"/>
                <w:sz w:val="12"/>
                <w:szCs w:val="12"/>
                <w:lang w:eastAsia="ru-RU"/>
              </w:rPr>
            </w:pPr>
            <w:r w:rsidRPr="00925FE9">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right"/>
              <w:rPr>
                <w:rFonts w:ascii="Times New Roman" w:eastAsia="Times New Roman" w:hAnsi="Times New Roman" w:cs="Times New Roman"/>
                <w:sz w:val="12"/>
                <w:szCs w:val="12"/>
                <w:lang w:eastAsia="ru-RU"/>
              </w:rPr>
            </w:pPr>
            <w:r w:rsidRPr="00925FE9">
              <w:rPr>
                <w:rFonts w:ascii="Times New Roman" w:eastAsia="Times New Roman" w:hAnsi="Times New Roman" w:cs="Times New Roman"/>
                <w:sz w:val="12"/>
                <w:szCs w:val="12"/>
                <w:lang w:eastAsia="ru-RU"/>
              </w:rPr>
              <w:t>-6570</w:t>
            </w:r>
          </w:p>
        </w:tc>
      </w:tr>
      <w:tr w:rsidR="00925FE9" w:rsidRPr="00925FE9" w:rsidTr="00925FE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center"/>
              <w:rPr>
                <w:rFonts w:ascii="Times New Roman" w:eastAsia="Times New Roman" w:hAnsi="Times New Roman" w:cs="Times New Roman"/>
                <w:sz w:val="12"/>
                <w:szCs w:val="12"/>
                <w:lang w:eastAsia="ru-RU"/>
              </w:rPr>
            </w:pPr>
            <w:r w:rsidRPr="00925FE9">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center"/>
              <w:rPr>
                <w:rFonts w:ascii="Times New Roman" w:eastAsia="Times New Roman" w:hAnsi="Times New Roman" w:cs="Times New Roman"/>
                <w:sz w:val="12"/>
                <w:szCs w:val="12"/>
                <w:lang w:eastAsia="ru-RU"/>
              </w:rPr>
            </w:pPr>
            <w:r w:rsidRPr="00925FE9">
              <w:rPr>
                <w:rFonts w:ascii="Times New Roman" w:eastAsia="Times New Roman" w:hAnsi="Times New Roman" w:cs="Times New Roman"/>
                <w:sz w:val="12"/>
                <w:szCs w:val="12"/>
                <w:lang w:eastAsia="ru-RU"/>
              </w:rPr>
              <w:t>01 05 02 01 00 0000 510</w:t>
            </w:r>
          </w:p>
        </w:tc>
        <w:tc>
          <w:tcPr>
            <w:tcW w:w="2745"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rPr>
                <w:rFonts w:ascii="Times New Roman" w:eastAsia="Times New Roman" w:hAnsi="Times New Roman" w:cs="Times New Roman"/>
                <w:sz w:val="12"/>
                <w:szCs w:val="12"/>
                <w:lang w:eastAsia="ru-RU"/>
              </w:rPr>
            </w:pPr>
            <w:r w:rsidRPr="00925FE9">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right"/>
              <w:rPr>
                <w:rFonts w:ascii="Times New Roman" w:eastAsia="Times New Roman" w:hAnsi="Times New Roman" w:cs="Times New Roman"/>
                <w:sz w:val="12"/>
                <w:szCs w:val="12"/>
                <w:lang w:eastAsia="ru-RU"/>
              </w:rPr>
            </w:pPr>
            <w:r w:rsidRPr="00925FE9">
              <w:rPr>
                <w:rFonts w:ascii="Times New Roman" w:eastAsia="Times New Roman" w:hAnsi="Times New Roman" w:cs="Times New Roman"/>
                <w:sz w:val="12"/>
                <w:szCs w:val="12"/>
                <w:lang w:eastAsia="ru-RU"/>
              </w:rPr>
              <w:t>-6570</w:t>
            </w:r>
          </w:p>
        </w:tc>
      </w:tr>
      <w:tr w:rsidR="00925FE9" w:rsidRPr="00925FE9" w:rsidTr="00925FE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center"/>
              <w:rPr>
                <w:rFonts w:ascii="Times New Roman" w:eastAsia="Times New Roman" w:hAnsi="Times New Roman" w:cs="Times New Roman"/>
                <w:sz w:val="12"/>
                <w:szCs w:val="12"/>
                <w:lang w:eastAsia="ru-RU"/>
              </w:rPr>
            </w:pPr>
            <w:r w:rsidRPr="00925FE9">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noWrap/>
            <w:vAlign w:val="center"/>
            <w:hideMark/>
          </w:tcPr>
          <w:p w:rsidR="00925FE9" w:rsidRPr="00925FE9" w:rsidRDefault="00925FE9" w:rsidP="00925FE9">
            <w:pPr>
              <w:spacing w:after="0" w:line="240" w:lineRule="auto"/>
              <w:jc w:val="center"/>
              <w:rPr>
                <w:rFonts w:ascii="Times New Roman" w:eastAsia="Times New Roman" w:hAnsi="Times New Roman" w:cs="Times New Roman"/>
                <w:sz w:val="12"/>
                <w:szCs w:val="12"/>
                <w:lang w:eastAsia="ru-RU"/>
              </w:rPr>
            </w:pPr>
            <w:r w:rsidRPr="00925FE9">
              <w:rPr>
                <w:rFonts w:ascii="Times New Roman" w:eastAsia="Times New Roman" w:hAnsi="Times New Roman" w:cs="Times New Roman"/>
                <w:sz w:val="12"/>
                <w:szCs w:val="12"/>
                <w:lang w:eastAsia="ru-RU"/>
              </w:rPr>
              <w:t>01 05 02 01 10 0000 510</w:t>
            </w:r>
          </w:p>
        </w:tc>
        <w:tc>
          <w:tcPr>
            <w:tcW w:w="2745"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rPr>
                <w:rFonts w:ascii="Times New Roman" w:eastAsia="Times New Roman" w:hAnsi="Times New Roman" w:cs="Times New Roman"/>
                <w:sz w:val="12"/>
                <w:szCs w:val="12"/>
                <w:lang w:eastAsia="ru-RU"/>
              </w:rPr>
            </w:pPr>
            <w:r w:rsidRPr="00925FE9">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right"/>
              <w:rPr>
                <w:rFonts w:ascii="Times New Roman" w:eastAsia="Times New Roman" w:hAnsi="Times New Roman" w:cs="Times New Roman"/>
                <w:sz w:val="12"/>
                <w:szCs w:val="12"/>
                <w:lang w:eastAsia="ru-RU"/>
              </w:rPr>
            </w:pPr>
            <w:r w:rsidRPr="00925FE9">
              <w:rPr>
                <w:rFonts w:ascii="Times New Roman" w:eastAsia="Times New Roman" w:hAnsi="Times New Roman" w:cs="Times New Roman"/>
                <w:sz w:val="12"/>
                <w:szCs w:val="12"/>
                <w:lang w:eastAsia="ru-RU"/>
              </w:rPr>
              <w:t>-6570</w:t>
            </w:r>
          </w:p>
        </w:tc>
      </w:tr>
      <w:tr w:rsidR="00925FE9" w:rsidRPr="00925FE9" w:rsidTr="00925FE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center"/>
              <w:rPr>
                <w:rFonts w:ascii="Times New Roman" w:eastAsia="Times New Roman" w:hAnsi="Times New Roman" w:cs="Times New Roman"/>
                <w:b/>
                <w:bCs/>
                <w:sz w:val="12"/>
                <w:szCs w:val="12"/>
                <w:lang w:eastAsia="ru-RU"/>
              </w:rPr>
            </w:pPr>
            <w:r w:rsidRPr="00925FE9">
              <w:rPr>
                <w:rFonts w:ascii="Times New Roman" w:eastAsia="Times New Roman" w:hAnsi="Times New Roman" w:cs="Times New Roman"/>
                <w:b/>
                <w:bCs/>
                <w:sz w:val="12"/>
                <w:szCs w:val="12"/>
                <w:lang w:eastAsia="ru-RU"/>
              </w:rPr>
              <w:lastRenderedPageBreak/>
              <w:t>537</w:t>
            </w:r>
          </w:p>
        </w:tc>
        <w:tc>
          <w:tcPr>
            <w:tcW w:w="916"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center"/>
              <w:rPr>
                <w:rFonts w:ascii="Times New Roman" w:eastAsia="Times New Roman" w:hAnsi="Times New Roman" w:cs="Times New Roman"/>
                <w:b/>
                <w:bCs/>
                <w:sz w:val="12"/>
                <w:szCs w:val="12"/>
                <w:lang w:eastAsia="ru-RU"/>
              </w:rPr>
            </w:pPr>
            <w:r w:rsidRPr="00925FE9">
              <w:rPr>
                <w:rFonts w:ascii="Times New Roman" w:eastAsia="Times New Roman" w:hAnsi="Times New Roman" w:cs="Times New Roman"/>
                <w:b/>
                <w:bCs/>
                <w:sz w:val="12"/>
                <w:szCs w:val="12"/>
                <w:lang w:eastAsia="ru-RU"/>
              </w:rPr>
              <w:t>01 05 00 00 00 0000 600</w:t>
            </w:r>
          </w:p>
        </w:tc>
        <w:tc>
          <w:tcPr>
            <w:tcW w:w="2745"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rPr>
                <w:rFonts w:ascii="Times New Roman" w:eastAsia="Times New Roman" w:hAnsi="Times New Roman" w:cs="Times New Roman"/>
                <w:b/>
                <w:bCs/>
                <w:sz w:val="12"/>
                <w:szCs w:val="12"/>
                <w:lang w:eastAsia="ru-RU"/>
              </w:rPr>
            </w:pPr>
            <w:r w:rsidRPr="00925FE9">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right"/>
              <w:rPr>
                <w:rFonts w:ascii="Times New Roman" w:eastAsia="Times New Roman" w:hAnsi="Times New Roman" w:cs="Times New Roman"/>
                <w:sz w:val="12"/>
                <w:szCs w:val="12"/>
                <w:lang w:eastAsia="ru-RU"/>
              </w:rPr>
            </w:pPr>
            <w:r w:rsidRPr="00925FE9">
              <w:rPr>
                <w:rFonts w:ascii="Times New Roman" w:eastAsia="Times New Roman" w:hAnsi="Times New Roman" w:cs="Times New Roman"/>
                <w:sz w:val="12"/>
                <w:szCs w:val="12"/>
                <w:lang w:eastAsia="ru-RU"/>
              </w:rPr>
              <w:t>6831</w:t>
            </w:r>
          </w:p>
        </w:tc>
      </w:tr>
      <w:tr w:rsidR="00925FE9" w:rsidRPr="00925FE9" w:rsidTr="00925FE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center"/>
              <w:rPr>
                <w:rFonts w:ascii="Times New Roman" w:eastAsia="Times New Roman" w:hAnsi="Times New Roman" w:cs="Times New Roman"/>
                <w:sz w:val="12"/>
                <w:szCs w:val="12"/>
                <w:lang w:eastAsia="ru-RU"/>
              </w:rPr>
            </w:pPr>
            <w:r w:rsidRPr="00925FE9">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center"/>
              <w:rPr>
                <w:rFonts w:ascii="Times New Roman" w:eastAsia="Times New Roman" w:hAnsi="Times New Roman" w:cs="Times New Roman"/>
                <w:sz w:val="12"/>
                <w:szCs w:val="12"/>
                <w:lang w:eastAsia="ru-RU"/>
              </w:rPr>
            </w:pPr>
            <w:r w:rsidRPr="00925FE9">
              <w:rPr>
                <w:rFonts w:ascii="Times New Roman" w:eastAsia="Times New Roman" w:hAnsi="Times New Roman" w:cs="Times New Roman"/>
                <w:sz w:val="12"/>
                <w:szCs w:val="12"/>
                <w:lang w:eastAsia="ru-RU"/>
              </w:rPr>
              <w:t>01 05 02 00 00 0000 600</w:t>
            </w:r>
          </w:p>
        </w:tc>
        <w:tc>
          <w:tcPr>
            <w:tcW w:w="2745"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rPr>
                <w:rFonts w:ascii="Times New Roman" w:eastAsia="Times New Roman" w:hAnsi="Times New Roman" w:cs="Times New Roman"/>
                <w:sz w:val="12"/>
                <w:szCs w:val="12"/>
                <w:lang w:eastAsia="ru-RU"/>
              </w:rPr>
            </w:pPr>
            <w:r w:rsidRPr="00925FE9">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right"/>
              <w:rPr>
                <w:rFonts w:ascii="Times New Roman" w:eastAsia="Times New Roman" w:hAnsi="Times New Roman" w:cs="Times New Roman"/>
                <w:sz w:val="12"/>
                <w:szCs w:val="12"/>
                <w:lang w:eastAsia="ru-RU"/>
              </w:rPr>
            </w:pPr>
            <w:r w:rsidRPr="00925FE9">
              <w:rPr>
                <w:rFonts w:ascii="Times New Roman" w:eastAsia="Times New Roman" w:hAnsi="Times New Roman" w:cs="Times New Roman"/>
                <w:sz w:val="12"/>
                <w:szCs w:val="12"/>
                <w:lang w:eastAsia="ru-RU"/>
              </w:rPr>
              <w:t>6831</w:t>
            </w:r>
          </w:p>
        </w:tc>
      </w:tr>
      <w:tr w:rsidR="00925FE9" w:rsidRPr="00925FE9" w:rsidTr="00925FE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center"/>
              <w:rPr>
                <w:rFonts w:ascii="Times New Roman" w:eastAsia="Times New Roman" w:hAnsi="Times New Roman" w:cs="Times New Roman"/>
                <w:sz w:val="12"/>
                <w:szCs w:val="12"/>
                <w:lang w:eastAsia="ru-RU"/>
              </w:rPr>
            </w:pPr>
            <w:r w:rsidRPr="00925FE9">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center"/>
              <w:rPr>
                <w:rFonts w:ascii="Times New Roman" w:eastAsia="Times New Roman" w:hAnsi="Times New Roman" w:cs="Times New Roman"/>
                <w:sz w:val="12"/>
                <w:szCs w:val="12"/>
                <w:lang w:eastAsia="ru-RU"/>
              </w:rPr>
            </w:pPr>
            <w:r w:rsidRPr="00925FE9">
              <w:rPr>
                <w:rFonts w:ascii="Times New Roman" w:eastAsia="Times New Roman" w:hAnsi="Times New Roman" w:cs="Times New Roman"/>
                <w:sz w:val="12"/>
                <w:szCs w:val="12"/>
                <w:lang w:eastAsia="ru-RU"/>
              </w:rPr>
              <w:t>01 05 02 01 00 0000 610</w:t>
            </w:r>
          </w:p>
        </w:tc>
        <w:tc>
          <w:tcPr>
            <w:tcW w:w="2745"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rPr>
                <w:rFonts w:ascii="Times New Roman" w:eastAsia="Times New Roman" w:hAnsi="Times New Roman" w:cs="Times New Roman"/>
                <w:sz w:val="12"/>
                <w:szCs w:val="12"/>
                <w:lang w:eastAsia="ru-RU"/>
              </w:rPr>
            </w:pPr>
            <w:r w:rsidRPr="00925FE9">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right"/>
              <w:rPr>
                <w:rFonts w:ascii="Times New Roman" w:eastAsia="Times New Roman" w:hAnsi="Times New Roman" w:cs="Times New Roman"/>
                <w:sz w:val="12"/>
                <w:szCs w:val="12"/>
                <w:lang w:eastAsia="ru-RU"/>
              </w:rPr>
            </w:pPr>
            <w:r w:rsidRPr="00925FE9">
              <w:rPr>
                <w:rFonts w:ascii="Times New Roman" w:eastAsia="Times New Roman" w:hAnsi="Times New Roman" w:cs="Times New Roman"/>
                <w:sz w:val="12"/>
                <w:szCs w:val="12"/>
                <w:lang w:eastAsia="ru-RU"/>
              </w:rPr>
              <w:t>6831</w:t>
            </w:r>
          </w:p>
        </w:tc>
      </w:tr>
      <w:tr w:rsidR="00925FE9" w:rsidRPr="00925FE9" w:rsidTr="00925FE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center"/>
              <w:rPr>
                <w:rFonts w:ascii="Times New Roman" w:eastAsia="Times New Roman" w:hAnsi="Times New Roman" w:cs="Times New Roman"/>
                <w:sz w:val="12"/>
                <w:szCs w:val="12"/>
                <w:lang w:eastAsia="ru-RU"/>
              </w:rPr>
            </w:pPr>
            <w:r w:rsidRPr="00925FE9">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noWrap/>
            <w:vAlign w:val="center"/>
            <w:hideMark/>
          </w:tcPr>
          <w:p w:rsidR="00925FE9" w:rsidRPr="00925FE9" w:rsidRDefault="00925FE9" w:rsidP="00925FE9">
            <w:pPr>
              <w:spacing w:after="0" w:line="240" w:lineRule="auto"/>
              <w:jc w:val="center"/>
              <w:rPr>
                <w:rFonts w:ascii="Times New Roman" w:eastAsia="Times New Roman" w:hAnsi="Times New Roman" w:cs="Times New Roman"/>
                <w:sz w:val="12"/>
                <w:szCs w:val="12"/>
                <w:lang w:eastAsia="ru-RU"/>
              </w:rPr>
            </w:pPr>
            <w:r w:rsidRPr="00925FE9">
              <w:rPr>
                <w:rFonts w:ascii="Times New Roman" w:eastAsia="Times New Roman" w:hAnsi="Times New Roman" w:cs="Times New Roman"/>
                <w:sz w:val="12"/>
                <w:szCs w:val="12"/>
                <w:lang w:eastAsia="ru-RU"/>
              </w:rPr>
              <w:t>01 05 02 01 10 0000 610</w:t>
            </w:r>
          </w:p>
        </w:tc>
        <w:tc>
          <w:tcPr>
            <w:tcW w:w="2745"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rPr>
                <w:rFonts w:ascii="Times New Roman" w:eastAsia="Times New Roman" w:hAnsi="Times New Roman" w:cs="Times New Roman"/>
                <w:sz w:val="12"/>
                <w:szCs w:val="12"/>
                <w:lang w:eastAsia="ru-RU"/>
              </w:rPr>
            </w:pPr>
            <w:r w:rsidRPr="00925FE9">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925FE9" w:rsidRPr="00925FE9" w:rsidRDefault="00925FE9" w:rsidP="00925FE9">
            <w:pPr>
              <w:spacing w:after="0" w:line="240" w:lineRule="auto"/>
              <w:jc w:val="right"/>
              <w:rPr>
                <w:rFonts w:ascii="Times New Roman" w:eastAsia="Times New Roman" w:hAnsi="Times New Roman" w:cs="Times New Roman"/>
                <w:sz w:val="12"/>
                <w:szCs w:val="12"/>
                <w:lang w:eastAsia="ru-RU"/>
              </w:rPr>
            </w:pPr>
            <w:r w:rsidRPr="00925FE9">
              <w:rPr>
                <w:rFonts w:ascii="Times New Roman" w:eastAsia="Times New Roman" w:hAnsi="Times New Roman" w:cs="Times New Roman"/>
                <w:sz w:val="12"/>
                <w:szCs w:val="12"/>
                <w:lang w:eastAsia="ru-RU"/>
              </w:rPr>
              <w:t>6831</w:t>
            </w:r>
          </w:p>
        </w:tc>
      </w:tr>
    </w:tbl>
    <w:p w:rsidR="00925FE9" w:rsidRDefault="00925FE9" w:rsidP="00925FE9">
      <w:pPr>
        <w:spacing w:after="0" w:line="240" w:lineRule="auto"/>
        <w:ind w:firstLine="284"/>
        <w:jc w:val="center"/>
        <w:rPr>
          <w:rFonts w:ascii="Times New Roman" w:hAnsi="Times New Roman" w:cs="Times New Roman"/>
          <w:sz w:val="12"/>
          <w:szCs w:val="12"/>
        </w:rPr>
      </w:pPr>
    </w:p>
    <w:p w:rsidR="00652B63" w:rsidRPr="00652B63" w:rsidRDefault="00652B63" w:rsidP="00652B63">
      <w:pPr>
        <w:spacing w:after="0" w:line="240" w:lineRule="auto"/>
        <w:ind w:firstLine="284"/>
        <w:jc w:val="center"/>
        <w:rPr>
          <w:rFonts w:ascii="Times New Roman" w:hAnsi="Times New Roman" w:cs="Times New Roman"/>
          <w:sz w:val="12"/>
          <w:szCs w:val="12"/>
        </w:rPr>
      </w:pPr>
      <w:r w:rsidRPr="00652B63">
        <w:rPr>
          <w:rFonts w:ascii="Times New Roman" w:hAnsi="Times New Roman" w:cs="Times New Roman"/>
          <w:sz w:val="12"/>
          <w:szCs w:val="12"/>
        </w:rPr>
        <w:t>Решение</w:t>
      </w:r>
    </w:p>
    <w:p w:rsidR="00652B63" w:rsidRPr="00652B63" w:rsidRDefault="00652B63" w:rsidP="00652B6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                                                                                                                                                                                                      от «28» июля 2021г.</w:t>
      </w:r>
    </w:p>
    <w:p w:rsidR="00652B63" w:rsidRPr="00652B63" w:rsidRDefault="00652B63" w:rsidP="00652B63">
      <w:pPr>
        <w:spacing w:after="0" w:line="240" w:lineRule="auto"/>
        <w:ind w:firstLine="284"/>
        <w:jc w:val="center"/>
        <w:rPr>
          <w:rFonts w:ascii="Times New Roman" w:hAnsi="Times New Roman" w:cs="Times New Roman"/>
          <w:sz w:val="12"/>
          <w:szCs w:val="12"/>
        </w:rPr>
      </w:pPr>
      <w:r w:rsidRPr="00652B63">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Калиновка </w:t>
      </w:r>
      <w:r w:rsidRPr="00652B63">
        <w:rPr>
          <w:rFonts w:ascii="Times New Roman" w:hAnsi="Times New Roman" w:cs="Times New Roman"/>
          <w:sz w:val="12"/>
          <w:szCs w:val="12"/>
        </w:rPr>
        <w:t>на 2021 год и на плановый период 2022 и 2023 годов</w:t>
      </w:r>
    </w:p>
    <w:p w:rsidR="00652B63" w:rsidRPr="00652B63" w:rsidRDefault="00652B63" w:rsidP="00652B63">
      <w:pPr>
        <w:spacing w:after="0" w:line="240" w:lineRule="auto"/>
        <w:ind w:firstLine="284"/>
        <w:jc w:val="both"/>
        <w:rPr>
          <w:rFonts w:ascii="Times New Roman" w:hAnsi="Times New Roman" w:cs="Times New Roman"/>
          <w:sz w:val="12"/>
          <w:szCs w:val="12"/>
        </w:rPr>
      </w:pPr>
      <w:r w:rsidRPr="00652B63">
        <w:rPr>
          <w:rFonts w:ascii="Times New Roman" w:hAnsi="Times New Roman" w:cs="Times New Roman"/>
          <w:sz w:val="12"/>
          <w:szCs w:val="12"/>
        </w:rPr>
        <w:t>принято  Собранием представителей</w:t>
      </w:r>
    </w:p>
    <w:p w:rsidR="00652B63" w:rsidRPr="00652B63" w:rsidRDefault="00652B63" w:rsidP="00652B63">
      <w:pPr>
        <w:spacing w:after="0" w:line="240" w:lineRule="auto"/>
        <w:ind w:firstLine="284"/>
        <w:jc w:val="both"/>
        <w:rPr>
          <w:rFonts w:ascii="Times New Roman" w:hAnsi="Times New Roman" w:cs="Times New Roman"/>
          <w:sz w:val="12"/>
          <w:szCs w:val="12"/>
        </w:rPr>
      </w:pPr>
      <w:r w:rsidRPr="00652B63">
        <w:rPr>
          <w:rFonts w:ascii="Times New Roman" w:hAnsi="Times New Roman" w:cs="Times New Roman"/>
          <w:sz w:val="12"/>
          <w:szCs w:val="12"/>
        </w:rPr>
        <w:t>сельского поселения Калиновка</w:t>
      </w:r>
    </w:p>
    <w:p w:rsidR="00652B63" w:rsidRPr="00652B63" w:rsidRDefault="00652B63" w:rsidP="00652B63">
      <w:pPr>
        <w:spacing w:after="0" w:line="240" w:lineRule="auto"/>
        <w:ind w:firstLine="284"/>
        <w:jc w:val="both"/>
        <w:rPr>
          <w:rFonts w:ascii="Times New Roman" w:hAnsi="Times New Roman" w:cs="Times New Roman"/>
          <w:sz w:val="12"/>
          <w:szCs w:val="12"/>
        </w:rPr>
      </w:pPr>
      <w:r w:rsidRPr="00652B63">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652B63" w:rsidRPr="00652B63" w:rsidRDefault="00652B63" w:rsidP="00652B63">
      <w:pPr>
        <w:spacing w:after="0" w:line="240" w:lineRule="auto"/>
        <w:ind w:firstLine="284"/>
        <w:jc w:val="both"/>
        <w:rPr>
          <w:rFonts w:ascii="Times New Roman" w:hAnsi="Times New Roman" w:cs="Times New Roman"/>
          <w:sz w:val="12"/>
          <w:szCs w:val="12"/>
        </w:rPr>
      </w:pPr>
      <w:proofErr w:type="gramStart"/>
      <w:r w:rsidRPr="00652B63">
        <w:rPr>
          <w:rFonts w:ascii="Times New Roman" w:hAnsi="Times New Roman" w:cs="Times New Roman"/>
          <w:sz w:val="12"/>
          <w:szCs w:val="12"/>
        </w:rPr>
        <w:t>Рассмотрев представленный Администрацией сельского поселения Калиновка бюджет сельского</w:t>
      </w:r>
      <w:proofErr w:type="gramEnd"/>
      <w:r w:rsidRPr="00652B63">
        <w:rPr>
          <w:rFonts w:ascii="Times New Roman" w:hAnsi="Times New Roman" w:cs="Times New Roman"/>
          <w:sz w:val="12"/>
          <w:szCs w:val="12"/>
        </w:rPr>
        <w:t xml:space="preserve"> поселения Калиновка на 2021 год и на плановый период 2022 и 2023 годов, Собрание представителей сельского поселения Калиновка </w:t>
      </w:r>
    </w:p>
    <w:p w:rsidR="00652B63" w:rsidRPr="00652B63" w:rsidRDefault="00652B63" w:rsidP="00652B63">
      <w:pPr>
        <w:spacing w:after="0" w:line="240" w:lineRule="auto"/>
        <w:ind w:firstLine="284"/>
        <w:jc w:val="both"/>
        <w:rPr>
          <w:rFonts w:ascii="Times New Roman" w:hAnsi="Times New Roman" w:cs="Times New Roman"/>
          <w:sz w:val="12"/>
          <w:szCs w:val="12"/>
        </w:rPr>
      </w:pPr>
      <w:r w:rsidRPr="00652B63">
        <w:rPr>
          <w:rFonts w:ascii="Times New Roman" w:hAnsi="Times New Roman" w:cs="Times New Roman"/>
          <w:sz w:val="12"/>
          <w:szCs w:val="12"/>
        </w:rPr>
        <w:t xml:space="preserve">РЕШИЛО: </w:t>
      </w:r>
    </w:p>
    <w:p w:rsidR="00652B63" w:rsidRPr="00652B63" w:rsidRDefault="00652B63" w:rsidP="00652B6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52B63">
        <w:rPr>
          <w:rFonts w:ascii="Times New Roman" w:hAnsi="Times New Roman" w:cs="Times New Roman"/>
          <w:sz w:val="12"/>
          <w:szCs w:val="12"/>
        </w:rPr>
        <w:t>Внести в решение Собрания представителей сельского поселения Калиновка  от  18. 12.2020 г.  № 14  «О бюджете сельского поселения Калиновка на 2021 год и плановый период 2022 и 2023 годов» следующие изменения и дополнения:</w:t>
      </w:r>
    </w:p>
    <w:p w:rsidR="00652B63" w:rsidRPr="00652B63" w:rsidRDefault="00652B63" w:rsidP="00652B6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652B63">
        <w:rPr>
          <w:rFonts w:ascii="Times New Roman" w:hAnsi="Times New Roman" w:cs="Times New Roman"/>
          <w:sz w:val="12"/>
          <w:szCs w:val="12"/>
        </w:rPr>
        <w:t>В статье 1 пункт 1 сумму «6 785» заменить суммой «6 798»;</w:t>
      </w:r>
    </w:p>
    <w:p w:rsidR="00652B63" w:rsidRPr="00652B63" w:rsidRDefault="00652B63" w:rsidP="00652B63">
      <w:pPr>
        <w:spacing w:after="0" w:line="240" w:lineRule="auto"/>
        <w:ind w:firstLine="284"/>
        <w:jc w:val="both"/>
        <w:rPr>
          <w:rFonts w:ascii="Times New Roman" w:hAnsi="Times New Roman" w:cs="Times New Roman"/>
          <w:sz w:val="12"/>
          <w:szCs w:val="12"/>
        </w:rPr>
      </w:pPr>
      <w:r w:rsidRPr="00652B63">
        <w:rPr>
          <w:rFonts w:ascii="Times New Roman" w:hAnsi="Times New Roman" w:cs="Times New Roman"/>
          <w:sz w:val="12"/>
          <w:szCs w:val="12"/>
        </w:rPr>
        <w:t xml:space="preserve">сумму «576» заменить суммой «589».    </w:t>
      </w:r>
    </w:p>
    <w:p w:rsidR="00652B63" w:rsidRPr="00652B63" w:rsidRDefault="00652B63" w:rsidP="00652B6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652B63">
        <w:rPr>
          <w:rFonts w:ascii="Times New Roman" w:hAnsi="Times New Roman" w:cs="Times New Roman"/>
          <w:sz w:val="12"/>
          <w:szCs w:val="12"/>
        </w:rPr>
        <w:t xml:space="preserve">В статье 12 пункт 1 сумму «2 929» заменить суммой «2 942».        </w:t>
      </w:r>
    </w:p>
    <w:p w:rsidR="00652B63" w:rsidRPr="00652B63" w:rsidRDefault="00652B63" w:rsidP="00652B6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652B63">
        <w:rPr>
          <w:rFonts w:ascii="Times New Roman" w:hAnsi="Times New Roman" w:cs="Times New Roman"/>
          <w:sz w:val="12"/>
          <w:szCs w:val="12"/>
        </w:rPr>
        <w:t>Приложения 3,5,7 изложить в новой редакции (прилагаются).</w:t>
      </w:r>
    </w:p>
    <w:p w:rsidR="00652B63" w:rsidRPr="00652B63" w:rsidRDefault="00652B63" w:rsidP="00652B6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52B63">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652B63" w:rsidRPr="00652B63" w:rsidRDefault="00652B63" w:rsidP="00652B6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52B63">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652B63" w:rsidRPr="00652B63" w:rsidRDefault="00652B63" w:rsidP="00652B63">
      <w:pPr>
        <w:spacing w:after="0" w:line="240" w:lineRule="auto"/>
        <w:ind w:firstLine="284"/>
        <w:jc w:val="right"/>
        <w:rPr>
          <w:rFonts w:ascii="Times New Roman" w:hAnsi="Times New Roman" w:cs="Times New Roman"/>
          <w:sz w:val="12"/>
          <w:szCs w:val="12"/>
        </w:rPr>
      </w:pPr>
      <w:r w:rsidRPr="00652B63">
        <w:rPr>
          <w:rFonts w:ascii="Times New Roman" w:hAnsi="Times New Roman" w:cs="Times New Roman"/>
          <w:sz w:val="12"/>
          <w:szCs w:val="12"/>
        </w:rPr>
        <w:t>Председатель Собрания представителей</w:t>
      </w:r>
    </w:p>
    <w:p w:rsidR="00652B63" w:rsidRPr="00652B63" w:rsidRDefault="00652B63" w:rsidP="00652B63">
      <w:pPr>
        <w:spacing w:after="0" w:line="240" w:lineRule="auto"/>
        <w:ind w:firstLine="284"/>
        <w:jc w:val="right"/>
        <w:rPr>
          <w:rFonts w:ascii="Times New Roman" w:hAnsi="Times New Roman" w:cs="Times New Roman"/>
          <w:sz w:val="12"/>
          <w:szCs w:val="12"/>
        </w:rPr>
      </w:pPr>
      <w:r w:rsidRPr="00652B63">
        <w:rPr>
          <w:rFonts w:ascii="Times New Roman" w:hAnsi="Times New Roman" w:cs="Times New Roman"/>
          <w:sz w:val="12"/>
          <w:szCs w:val="12"/>
        </w:rPr>
        <w:t>сельского поселения Калиновка</w:t>
      </w:r>
    </w:p>
    <w:p w:rsidR="00652B63" w:rsidRDefault="00652B63" w:rsidP="00652B63">
      <w:pPr>
        <w:spacing w:after="0" w:line="240" w:lineRule="auto"/>
        <w:ind w:firstLine="284"/>
        <w:jc w:val="right"/>
        <w:rPr>
          <w:rFonts w:ascii="Times New Roman" w:hAnsi="Times New Roman" w:cs="Times New Roman"/>
          <w:sz w:val="12"/>
          <w:szCs w:val="12"/>
        </w:rPr>
      </w:pPr>
      <w:r w:rsidRPr="00652B63">
        <w:rPr>
          <w:rFonts w:ascii="Times New Roman" w:hAnsi="Times New Roman" w:cs="Times New Roman"/>
          <w:sz w:val="12"/>
          <w:szCs w:val="12"/>
        </w:rPr>
        <w:t xml:space="preserve">муниципального района Сергиевский                </w:t>
      </w:r>
    </w:p>
    <w:p w:rsidR="00652B63" w:rsidRPr="00652B63" w:rsidRDefault="00652B63" w:rsidP="00652B63">
      <w:pPr>
        <w:spacing w:after="0" w:line="240" w:lineRule="auto"/>
        <w:ind w:firstLine="284"/>
        <w:jc w:val="right"/>
        <w:rPr>
          <w:rFonts w:ascii="Times New Roman" w:hAnsi="Times New Roman" w:cs="Times New Roman"/>
          <w:sz w:val="12"/>
          <w:szCs w:val="12"/>
        </w:rPr>
      </w:pPr>
      <w:r w:rsidRPr="00652B63">
        <w:rPr>
          <w:rFonts w:ascii="Times New Roman" w:hAnsi="Times New Roman" w:cs="Times New Roman"/>
          <w:sz w:val="12"/>
          <w:szCs w:val="12"/>
        </w:rPr>
        <w:t xml:space="preserve">              </w:t>
      </w:r>
      <w:r>
        <w:rPr>
          <w:rFonts w:ascii="Times New Roman" w:hAnsi="Times New Roman" w:cs="Times New Roman"/>
          <w:sz w:val="12"/>
          <w:szCs w:val="12"/>
        </w:rPr>
        <w:t xml:space="preserve">                 Л.Н. Дмитриева</w:t>
      </w:r>
    </w:p>
    <w:p w:rsidR="00652B63" w:rsidRPr="00652B63" w:rsidRDefault="00652B63" w:rsidP="00652B63">
      <w:pPr>
        <w:spacing w:after="0" w:line="240" w:lineRule="auto"/>
        <w:ind w:firstLine="284"/>
        <w:jc w:val="right"/>
        <w:rPr>
          <w:rFonts w:ascii="Times New Roman" w:hAnsi="Times New Roman" w:cs="Times New Roman"/>
          <w:sz w:val="12"/>
          <w:szCs w:val="12"/>
        </w:rPr>
      </w:pPr>
      <w:r w:rsidRPr="00652B63">
        <w:rPr>
          <w:rFonts w:ascii="Times New Roman" w:hAnsi="Times New Roman" w:cs="Times New Roman"/>
          <w:sz w:val="12"/>
          <w:szCs w:val="12"/>
        </w:rPr>
        <w:t>Глава сельского поселения Калиновка</w:t>
      </w:r>
    </w:p>
    <w:p w:rsidR="00652B63" w:rsidRDefault="00652B63" w:rsidP="00652B63">
      <w:pPr>
        <w:spacing w:after="0" w:line="240" w:lineRule="auto"/>
        <w:ind w:firstLine="284"/>
        <w:jc w:val="right"/>
        <w:rPr>
          <w:rFonts w:ascii="Times New Roman" w:hAnsi="Times New Roman" w:cs="Times New Roman"/>
          <w:sz w:val="12"/>
          <w:szCs w:val="12"/>
        </w:rPr>
      </w:pPr>
      <w:r w:rsidRPr="00652B63">
        <w:rPr>
          <w:rFonts w:ascii="Times New Roman" w:hAnsi="Times New Roman" w:cs="Times New Roman"/>
          <w:sz w:val="12"/>
          <w:szCs w:val="12"/>
        </w:rPr>
        <w:t xml:space="preserve">муниципального района Сергиевский             </w:t>
      </w:r>
    </w:p>
    <w:p w:rsidR="00652B63" w:rsidRDefault="00652B63" w:rsidP="00652B63">
      <w:pPr>
        <w:spacing w:after="0" w:line="240" w:lineRule="auto"/>
        <w:ind w:firstLine="284"/>
        <w:jc w:val="right"/>
        <w:rPr>
          <w:rFonts w:ascii="Times New Roman" w:hAnsi="Times New Roman" w:cs="Times New Roman"/>
          <w:sz w:val="12"/>
          <w:szCs w:val="12"/>
        </w:rPr>
      </w:pPr>
      <w:r w:rsidRPr="00652B63">
        <w:rPr>
          <w:rFonts w:ascii="Times New Roman" w:hAnsi="Times New Roman" w:cs="Times New Roman"/>
          <w:sz w:val="12"/>
          <w:szCs w:val="12"/>
        </w:rPr>
        <w:t xml:space="preserve">                                  С.В. Беспалов</w:t>
      </w:r>
    </w:p>
    <w:p w:rsidR="00AD5244" w:rsidRDefault="00AD5244" w:rsidP="00652B63">
      <w:pPr>
        <w:spacing w:after="0" w:line="240" w:lineRule="auto"/>
        <w:ind w:firstLine="284"/>
        <w:jc w:val="right"/>
        <w:rPr>
          <w:rFonts w:ascii="Times New Roman" w:hAnsi="Times New Roman" w:cs="Times New Roman"/>
          <w:sz w:val="12"/>
          <w:szCs w:val="12"/>
        </w:rPr>
      </w:pPr>
    </w:p>
    <w:p w:rsidR="00AD5244" w:rsidRPr="00AD5244" w:rsidRDefault="00AD5244" w:rsidP="00AD524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AD5244" w:rsidRDefault="00AD5244" w:rsidP="00AD5244">
      <w:pPr>
        <w:spacing w:after="0" w:line="240" w:lineRule="auto"/>
        <w:ind w:firstLine="284"/>
        <w:jc w:val="right"/>
        <w:rPr>
          <w:rFonts w:ascii="Times New Roman" w:hAnsi="Times New Roman" w:cs="Times New Roman"/>
          <w:sz w:val="12"/>
          <w:szCs w:val="12"/>
        </w:rPr>
      </w:pPr>
      <w:r w:rsidRPr="00AD5244">
        <w:rPr>
          <w:rFonts w:ascii="Times New Roman" w:hAnsi="Times New Roman" w:cs="Times New Roman"/>
          <w:sz w:val="12"/>
          <w:szCs w:val="12"/>
        </w:rPr>
        <w:t xml:space="preserve">к Решению Собрания Представителей </w:t>
      </w:r>
    </w:p>
    <w:p w:rsidR="00AD5244" w:rsidRDefault="00AD5244" w:rsidP="00AD5244">
      <w:pPr>
        <w:spacing w:after="0" w:line="240" w:lineRule="auto"/>
        <w:ind w:firstLine="284"/>
        <w:jc w:val="right"/>
        <w:rPr>
          <w:rFonts w:ascii="Times New Roman" w:hAnsi="Times New Roman" w:cs="Times New Roman"/>
          <w:sz w:val="12"/>
          <w:szCs w:val="12"/>
        </w:rPr>
      </w:pPr>
      <w:r w:rsidRPr="00AD5244">
        <w:rPr>
          <w:rFonts w:ascii="Times New Roman" w:hAnsi="Times New Roman" w:cs="Times New Roman"/>
          <w:sz w:val="12"/>
          <w:szCs w:val="12"/>
        </w:rPr>
        <w:t xml:space="preserve">сельского поселения Калиновка </w:t>
      </w:r>
    </w:p>
    <w:p w:rsidR="00AD5244" w:rsidRDefault="00AD5244" w:rsidP="00AD5244">
      <w:pPr>
        <w:spacing w:after="0" w:line="240" w:lineRule="auto"/>
        <w:ind w:firstLine="284"/>
        <w:jc w:val="right"/>
        <w:rPr>
          <w:rFonts w:ascii="Times New Roman" w:hAnsi="Times New Roman" w:cs="Times New Roman"/>
          <w:sz w:val="12"/>
          <w:szCs w:val="12"/>
        </w:rPr>
      </w:pPr>
      <w:r w:rsidRPr="00AD5244">
        <w:rPr>
          <w:rFonts w:ascii="Times New Roman" w:hAnsi="Times New Roman" w:cs="Times New Roman"/>
          <w:sz w:val="12"/>
          <w:szCs w:val="12"/>
        </w:rPr>
        <w:t xml:space="preserve">муниципального района Сергиевский </w:t>
      </w:r>
    </w:p>
    <w:p w:rsidR="00AD5244" w:rsidRDefault="00AD5244" w:rsidP="00AD524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№20 от 28 июля 2021г.</w:t>
      </w:r>
    </w:p>
    <w:p w:rsidR="00AD5244" w:rsidRDefault="00AD5244" w:rsidP="00AD5244">
      <w:pPr>
        <w:spacing w:after="0" w:line="240" w:lineRule="auto"/>
        <w:ind w:firstLine="284"/>
        <w:jc w:val="center"/>
        <w:rPr>
          <w:rFonts w:ascii="Times New Roman" w:hAnsi="Times New Roman" w:cs="Times New Roman"/>
          <w:sz w:val="12"/>
          <w:szCs w:val="12"/>
        </w:rPr>
      </w:pPr>
      <w:r w:rsidRPr="00AD5244">
        <w:rPr>
          <w:rFonts w:ascii="Times New Roman" w:hAnsi="Times New Roman" w:cs="Times New Roman"/>
          <w:sz w:val="12"/>
          <w:szCs w:val="12"/>
        </w:rPr>
        <w:t>Ведомственная структура расходов бюджета сельского поселения Калиновка муниципального района Сергиевский Самарской области на очередной финансовый год 2021</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2695"/>
        <w:gridCol w:w="425"/>
        <w:gridCol w:w="425"/>
        <w:gridCol w:w="994"/>
        <w:gridCol w:w="425"/>
        <w:gridCol w:w="520"/>
        <w:gridCol w:w="1203"/>
      </w:tblGrid>
      <w:tr w:rsidR="00AD5244" w:rsidRPr="00AD5244" w:rsidTr="00E4093B">
        <w:trPr>
          <w:trHeight w:val="70"/>
        </w:trPr>
        <w:tc>
          <w:tcPr>
            <w:tcW w:w="707" w:type="pct"/>
            <w:vMerge w:val="restart"/>
            <w:shd w:val="clear" w:color="auto" w:fill="auto"/>
            <w:vAlign w:val="center"/>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bookmarkStart w:id="11" w:name="RANGE!A4:I68"/>
            <w:r w:rsidRPr="00AD5244">
              <w:rPr>
                <w:rFonts w:ascii="Times New Roman" w:eastAsia="Times New Roman" w:hAnsi="Times New Roman" w:cs="Times New Roman"/>
                <w:color w:val="000000"/>
                <w:sz w:val="12"/>
                <w:szCs w:val="12"/>
                <w:lang w:eastAsia="ru-RU"/>
              </w:rPr>
              <w:t>Код главного распорядителя бюджетных средств</w:t>
            </w:r>
            <w:bookmarkEnd w:id="11"/>
          </w:p>
        </w:tc>
        <w:tc>
          <w:tcPr>
            <w:tcW w:w="1730" w:type="pct"/>
            <w:vMerge w:val="restart"/>
            <w:shd w:val="clear" w:color="auto" w:fill="auto"/>
            <w:vAlign w:val="center"/>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3" w:type="pct"/>
            <w:vMerge w:val="restart"/>
            <w:shd w:val="clear" w:color="auto" w:fill="auto"/>
            <w:vAlign w:val="center"/>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proofErr w:type="spellStart"/>
            <w:r w:rsidRPr="00AD5244">
              <w:rPr>
                <w:rFonts w:ascii="Times New Roman" w:eastAsia="Times New Roman" w:hAnsi="Times New Roman" w:cs="Times New Roman"/>
                <w:color w:val="000000"/>
                <w:sz w:val="12"/>
                <w:szCs w:val="12"/>
                <w:lang w:eastAsia="ru-RU"/>
              </w:rPr>
              <w:t>Рз</w:t>
            </w:r>
            <w:proofErr w:type="spellEnd"/>
          </w:p>
        </w:tc>
        <w:tc>
          <w:tcPr>
            <w:tcW w:w="273" w:type="pct"/>
            <w:vMerge w:val="restart"/>
            <w:shd w:val="clear" w:color="auto" w:fill="auto"/>
            <w:vAlign w:val="center"/>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proofErr w:type="gramStart"/>
            <w:r w:rsidRPr="00AD5244">
              <w:rPr>
                <w:rFonts w:ascii="Times New Roman" w:eastAsia="Times New Roman" w:hAnsi="Times New Roman" w:cs="Times New Roman"/>
                <w:color w:val="000000"/>
                <w:sz w:val="12"/>
                <w:szCs w:val="12"/>
                <w:lang w:eastAsia="ru-RU"/>
              </w:rPr>
              <w:t>ПР</w:t>
            </w:r>
            <w:proofErr w:type="gramEnd"/>
          </w:p>
        </w:tc>
        <w:tc>
          <w:tcPr>
            <w:tcW w:w="638" w:type="pct"/>
            <w:vMerge w:val="restart"/>
            <w:shd w:val="clear" w:color="auto" w:fill="auto"/>
            <w:vAlign w:val="center"/>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ЦСР</w:t>
            </w:r>
          </w:p>
        </w:tc>
        <w:tc>
          <w:tcPr>
            <w:tcW w:w="273" w:type="pct"/>
            <w:vMerge w:val="restart"/>
            <w:shd w:val="clear" w:color="auto" w:fill="auto"/>
            <w:vAlign w:val="center"/>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ВР</w:t>
            </w:r>
          </w:p>
        </w:tc>
        <w:tc>
          <w:tcPr>
            <w:tcW w:w="1106" w:type="pct"/>
            <w:gridSpan w:val="2"/>
            <w:shd w:val="clear" w:color="auto" w:fill="auto"/>
            <w:vAlign w:val="center"/>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Сумма, тыс. рублей</w:t>
            </w:r>
          </w:p>
        </w:tc>
      </w:tr>
      <w:tr w:rsidR="00AD5244" w:rsidRPr="00AD5244" w:rsidTr="00E4093B">
        <w:trPr>
          <w:trHeight w:val="70"/>
        </w:trPr>
        <w:tc>
          <w:tcPr>
            <w:tcW w:w="707" w:type="pct"/>
            <w:vMerge/>
            <w:vAlign w:val="center"/>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p>
        </w:tc>
        <w:tc>
          <w:tcPr>
            <w:tcW w:w="1730" w:type="pct"/>
            <w:vMerge/>
            <w:vAlign w:val="center"/>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p>
        </w:tc>
        <w:tc>
          <w:tcPr>
            <w:tcW w:w="273" w:type="pct"/>
            <w:vMerge/>
            <w:vAlign w:val="center"/>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p>
        </w:tc>
        <w:tc>
          <w:tcPr>
            <w:tcW w:w="273" w:type="pct"/>
            <w:vMerge/>
            <w:vAlign w:val="center"/>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p>
        </w:tc>
        <w:tc>
          <w:tcPr>
            <w:tcW w:w="638" w:type="pct"/>
            <w:vMerge/>
            <w:vAlign w:val="center"/>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p>
        </w:tc>
        <w:tc>
          <w:tcPr>
            <w:tcW w:w="273" w:type="pct"/>
            <w:vMerge/>
            <w:vAlign w:val="center"/>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p>
        </w:tc>
        <w:tc>
          <w:tcPr>
            <w:tcW w:w="334" w:type="pct"/>
            <w:shd w:val="clear" w:color="auto" w:fill="auto"/>
            <w:vAlign w:val="center"/>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всего</w:t>
            </w:r>
          </w:p>
        </w:tc>
        <w:tc>
          <w:tcPr>
            <w:tcW w:w="772" w:type="pct"/>
            <w:shd w:val="clear" w:color="auto" w:fill="auto"/>
            <w:vAlign w:val="center"/>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Администрация сельского поселения Калиновка муниципального района Сергиевский Самарской области</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6 798</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95</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01</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02</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718</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01</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02</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38 0 00 00000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718</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01</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02</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38 0 00 00000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120</w:t>
            </w: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718</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01</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04</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1 362</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01</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04</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38 0 00 00000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1 209</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01</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04</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38 0 00 00000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120</w:t>
            </w: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990</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01</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04</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38 0 00 00000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240</w:t>
            </w: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150</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Иные межбюджетные трансферты</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01</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04</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38 0 00 00000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540</w:t>
            </w: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68</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Уплата налогов, сборов и иных платежей</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01</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04</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38 0 00 00000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850</w:t>
            </w: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2</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 xml:space="preserve">Муниципальная программа "Управление и </w:t>
            </w:r>
            <w:r w:rsidRPr="00AD5244">
              <w:rPr>
                <w:rFonts w:ascii="Times New Roman" w:eastAsia="Times New Roman" w:hAnsi="Times New Roman" w:cs="Times New Roman"/>
                <w:color w:val="000000"/>
                <w:sz w:val="12"/>
                <w:szCs w:val="12"/>
                <w:lang w:eastAsia="ru-RU"/>
              </w:rPr>
              <w:lastRenderedPageBreak/>
              <w:t>распоряжение муниципальным имуществом сельского (городского) поселения муниципального района Сергиевский"</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lastRenderedPageBreak/>
              <w:t>01</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04</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40 0 00 00000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153</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lastRenderedPageBreak/>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Иные межбюджетные трансферты</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01</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04</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40 0 00 00000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540</w:t>
            </w: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153</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01</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06</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162</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 xml:space="preserve"> 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01</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06</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38 0 00 00000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162</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Иные межбюджетные трансферты</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01</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06</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38 0 00 00000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540</w:t>
            </w: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162</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Резервные фонды</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01</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11</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10</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01</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11</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99 0 00 00000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10</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Резервные средства</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01</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11</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99 0 00 00000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870</w:t>
            </w: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10</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Другие общегосударственные вопросы</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01</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13</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517</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01</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13</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38 0 00 00000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386</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01</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13</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38 0 00 00000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240</w:t>
            </w: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198</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Иные межбюджетные трансферты</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01</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13</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38 0 00 00000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540</w:t>
            </w: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188</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01</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13</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40 0 00 00000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10</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01</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13</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40 0 00 00000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240</w:t>
            </w: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10</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01</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13</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46 0 00 00000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122</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01</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13</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46 0 00 00000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240</w:t>
            </w: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122</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02</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03</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95</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95</w:t>
            </w:r>
          </w:p>
        </w:tc>
      </w:tr>
      <w:tr w:rsidR="00AD5244" w:rsidRPr="00AD5244" w:rsidTr="00E4093B">
        <w:trPr>
          <w:trHeight w:val="512"/>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02</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03</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38 0 00 00000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95</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95</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02</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03</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38 0 00 00000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120</w:t>
            </w: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95</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95</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03</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10</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268</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w:t>
            </w:r>
          </w:p>
        </w:tc>
      </w:tr>
      <w:tr w:rsidR="00AD5244" w:rsidRPr="00AD5244" w:rsidTr="00E4093B">
        <w:trPr>
          <w:trHeight w:val="228"/>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03</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10</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41 0 00 00000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268</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03</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10</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41 0 00 00000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240</w:t>
            </w: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262</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Уплата налогов, сборов и иных платежей</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03</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10</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41 0 00 00000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850</w:t>
            </w: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6</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03</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14</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1</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03</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14</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45 0 00 00000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96"/>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 xml:space="preserve">Иные закупки товаров, работ и услуг для </w:t>
            </w:r>
            <w:r w:rsidRPr="00AD5244">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03</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14</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45 0 00 00000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240</w:t>
            </w: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Дорожное хозяйство (дорожные фонды)</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04</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09</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1 022</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04</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09</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43 0 00 00000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993</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04</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09</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43 0 00 00000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240</w:t>
            </w: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445</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Иные межбюджетные трансферты</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04</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09</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43 0 00 00000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540</w:t>
            </w: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548</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AD5244">
              <w:rPr>
                <w:rFonts w:ascii="Times New Roman" w:eastAsia="Times New Roman" w:hAnsi="Times New Roman" w:cs="Times New Roman"/>
                <w:color w:val="000000"/>
                <w:sz w:val="12"/>
                <w:szCs w:val="12"/>
                <w:lang w:eastAsia="ru-RU"/>
              </w:rPr>
              <w:t>м.р</w:t>
            </w:r>
            <w:proofErr w:type="spellEnd"/>
            <w:r w:rsidRPr="00AD5244">
              <w:rPr>
                <w:rFonts w:ascii="Times New Roman" w:eastAsia="Times New Roman" w:hAnsi="Times New Roman" w:cs="Times New Roman"/>
                <w:color w:val="000000"/>
                <w:sz w:val="12"/>
                <w:szCs w:val="12"/>
                <w:lang w:eastAsia="ru-RU"/>
              </w:rPr>
              <w:t>. Сергиевский Самарской области"</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04</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09</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49 0 00 00000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29</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04</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09</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49 0 00 00000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240</w:t>
            </w: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29</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Благоустройство</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05</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03</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765</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05</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03</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39 0 00 00000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663</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05</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03</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39 0 00 00000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240</w:t>
            </w: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663</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05</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03</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43 0 00 00000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101</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05</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03</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43 0 00 00000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240</w:t>
            </w: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64</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Иные межбюджетные трансферты</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05</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03</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43 0 00 00000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540</w:t>
            </w: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38</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06</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05</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42</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06</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05</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39 0 00 00000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42</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06</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05</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39 0 00 00000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240</w:t>
            </w: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41</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Уплата налогов, сборов и иных платежей</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06</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05</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39 0 00 00000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850</w:t>
            </w: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Молодежная политика</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07</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07</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30</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07</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07</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44 0 00 00000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30</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Иные межбюджетные трансферты</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07</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07</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44 0 00 00000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540</w:t>
            </w: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30</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Культура</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08</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01</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436</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08</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01</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44 0 00 00000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436</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08</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01</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44 0 00 00000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240</w:t>
            </w: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50</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Иные межбюджетные трансферты</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08</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01</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44 0 00 00000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540</w:t>
            </w: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386</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Физическая культура</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11</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01</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1 370</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0</w:t>
            </w:r>
          </w:p>
        </w:tc>
      </w:tr>
      <w:tr w:rsidR="00AD5244" w:rsidRPr="00AD5244" w:rsidTr="00E4093B">
        <w:trPr>
          <w:trHeight w:val="24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11</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01</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48 0 00 00000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1 370</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538</w:t>
            </w: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Иные межбюджетные трансферты</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11</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01</w:t>
            </w: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48 0 00 00000</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540</w:t>
            </w: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1 370</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color w:val="000000"/>
                <w:sz w:val="12"/>
                <w:szCs w:val="12"/>
                <w:lang w:eastAsia="ru-RU"/>
              </w:rPr>
            </w:pPr>
            <w:r w:rsidRPr="00AD5244">
              <w:rPr>
                <w:rFonts w:ascii="Times New Roman" w:eastAsia="Times New Roman" w:hAnsi="Times New Roman" w:cs="Times New Roman"/>
                <w:color w:val="000000"/>
                <w:sz w:val="12"/>
                <w:szCs w:val="12"/>
                <w:lang w:eastAsia="ru-RU"/>
              </w:rPr>
              <w:t>0</w:t>
            </w:r>
          </w:p>
        </w:tc>
      </w:tr>
      <w:tr w:rsidR="00AD5244" w:rsidRPr="00AD5244" w:rsidTr="00E4093B">
        <w:trPr>
          <w:trHeight w:val="70"/>
        </w:trPr>
        <w:tc>
          <w:tcPr>
            <w:tcW w:w="707"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1730" w:type="pct"/>
            <w:shd w:val="clear" w:color="auto" w:fill="auto"/>
            <w:hideMark/>
          </w:tcPr>
          <w:p w:rsidR="00AD5244" w:rsidRPr="00AD5244" w:rsidRDefault="00AD5244" w:rsidP="00AD5244">
            <w:pPr>
              <w:spacing w:after="0" w:line="240" w:lineRule="auto"/>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ИТОГО</w:t>
            </w: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638"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AD5244" w:rsidRPr="00AD5244" w:rsidRDefault="00AD5244" w:rsidP="00AD5244">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6 798</w:t>
            </w:r>
          </w:p>
        </w:tc>
        <w:tc>
          <w:tcPr>
            <w:tcW w:w="772" w:type="pct"/>
            <w:shd w:val="clear" w:color="auto" w:fill="auto"/>
            <w:hideMark/>
          </w:tcPr>
          <w:p w:rsidR="00AD5244" w:rsidRPr="00AD5244" w:rsidRDefault="00AD5244" w:rsidP="00AD5244">
            <w:pPr>
              <w:spacing w:after="0" w:line="240" w:lineRule="auto"/>
              <w:jc w:val="right"/>
              <w:rPr>
                <w:rFonts w:ascii="Times New Roman" w:eastAsia="Times New Roman" w:hAnsi="Times New Roman" w:cs="Times New Roman"/>
                <w:b/>
                <w:bCs/>
                <w:color w:val="000000"/>
                <w:sz w:val="12"/>
                <w:szCs w:val="12"/>
                <w:lang w:eastAsia="ru-RU"/>
              </w:rPr>
            </w:pPr>
            <w:r w:rsidRPr="00AD5244">
              <w:rPr>
                <w:rFonts w:ascii="Times New Roman" w:eastAsia="Times New Roman" w:hAnsi="Times New Roman" w:cs="Times New Roman"/>
                <w:b/>
                <w:bCs/>
                <w:color w:val="000000"/>
                <w:sz w:val="12"/>
                <w:szCs w:val="12"/>
                <w:lang w:eastAsia="ru-RU"/>
              </w:rPr>
              <w:t>95</w:t>
            </w:r>
          </w:p>
        </w:tc>
      </w:tr>
    </w:tbl>
    <w:p w:rsidR="00AD5244" w:rsidRDefault="00AD5244" w:rsidP="00AD5244">
      <w:pPr>
        <w:spacing w:after="0" w:line="240" w:lineRule="auto"/>
        <w:ind w:firstLine="284"/>
        <w:jc w:val="center"/>
        <w:rPr>
          <w:rFonts w:ascii="Times New Roman" w:hAnsi="Times New Roman" w:cs="Times New Roman"/>
          <w:sz w:val="12"/>
          <w:szCs w:val="12"/>
        </w:rPr>
      </w:pPr>
    </w:p>
    <w:p w:rsidR="00E4093B" w:rsidRPr="00E4093B" w:rsidRDefault="00E4093B" w:rsidP="00E4093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E4093B" w:rsidRDefault="00E4093B" w:rsidP="00E4093B">
      <w:pPr>
        <w:spacing w:after="0" w:line="240" w:lineRule="auto"/>
        <w:ind w:firstLine="284"/>
        <w:jc w:val="right"/>
        <w:rPr>
          <w:rFonts w:ascii="Times New Roman" w:hAnsi="Times New Roman" w:cs="Times New Roman"/>
          <w:sz w:val="12"/>
          <w:szCs w:val="12"/>
        </w:rPr>
      </w:pPr>
      <w:r w:rsidRPr="00E4093B">
        <w:rPr>
          <w:rFonts w:ascii="Times New Roman" w:hAnsi="Times New Roman" w:cs="Times New Roman"/>
          <w:sz w:val="12"/>
          <w:szCs w:val="12"/>
        </w:rPr>
        <w:t xml:space="preserve">к Решению Собрания Представителей </w:t>
      </w:r>
    </w:p>
    <w:p w:rsidR="00E4093B" w:rsidRDefault="00E4093B" w:rsidP="00E4093B">
      <w:pPr>
        <w:spacing w:after="0" w:line="240" w:lineRule="auto"/>
        <w:ind w:firstLine="284"/>
        <w:jc w:val="right"/>
        <w:rPr>
          <w:rFonts w:ascii="Times New Roman" w:hAnsi="Times New Roman" w:cs="Times New Roman"/>
          <w:sz w:val="12"/>
          <w:szCs w:val="12"/>
        </w:rPr>
      </w:pPr>
      <w:r w:rsidRPr="00E4093B">
        <w:rPr>
          <w:rFonts w:ascii="Times New Roman" w:hAnsi="Times New Roman" w:cs="Times New Roman"/>
          <w:sz w:val="12"/>
          <w:szCs w:val="12"/>
        </w:rPr>
        <w:t>сельского поселения Калиновка</w:t>
      </w:r>
    </w:p>
    <w:p w:rsidR="00E4093B" w:rsidRDefault="00E4093B" w:rsidP="00E4093B">
      <w:pPr>
        <w:spacing w:after="0" w:line="240" w:lineRule="auto"/>
        <w:ind w:firstLine="284"/>
        <w:jc w:val="right"/>
        <w:rPr>
          <w:rFonts w:ascii="Times New Roman" w:hAnsi="Times New Roman" w:cs="Times New Roman"/>
          <w:sz w:val="12"/>
          <w:szCs w:val="12"/>
        </w:rPr>
      </w:pPr>
      <w:r w:rsidRPr="00E4093B">
        <w:rPr>
          <w:rFonts w:ascii="Times New Roman" w:hAnsi="Times New Roman" w:cs="Times New Roman"/>
          <w:sz w:val="12"/>
          <w:szCs w:val="12"/>
        </w:rPr>
        <w:t xml:space="preserve"> муниципального района Сергиевский</w:t>
      </w:r>
    </w:p>
    <w:p w:rsidR="00E4093B" w:rsidRDefault="00E4093B" w:rsidP="00E4093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№20 от 28 июля 2021г.</w:t>
      </w:r>
    </w:p>
    <w:p w:rsidR="00E4093B" w:rsidRDefault="00E4093B" w:rsidP="00E4093B">
      <w:pPr>
        <w:spacing w:after="0" w:line="240" w:lineRule="auto"/>
        <w:ind w:firstLine="284"/>
        <w:jc w:val="center"/>
        <w:rPr>
          <w:rFonts w:ascii="Times New Roman" w:hAnsi="Times New Roman" w:cs="Times New Roman"/>
          <w:sz w:val="12"/>
          <w:szCs w:val="12"/>
        </w:rPr>
      </w:pPr>
      <w:r w:rsidRPr="00E4093B">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E4093B">
        <w:rPr>
          <w:rFonts w:ascii="Times New Roman" w:hAnsi="Times New Roman" w:cs="Times New Roman"/>
          <w:sz w:val="12"/>
          <w:szCs w:val="12"/>
        </w:rPr>
        <w:t>видов расходов классификации расходов бюджета сельского поселения</w:t>
      </w:r>
      <w:proofErr w:type="gramEnd"/>
      <w:r w:rsidRPr="00E4093B">
        <w:rPr>
          <w:rFonts w:ascii="Times New Roman" w:hAnsi="Times New Roman" w:cs="Times New Roman"/>
          <w:sz w:val="12"/>
          <w:szCs w:val="12"/>
        </w:rPr>
        <w:t xml:space="preserve"> Калиновка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985"/>
        <w:gridCol w:w="396"/>
        <w:gridCol w:w="592"/>
        <w:gridCol w:w="1254"/>
      </w:tblGrid>
      <w:tr w:rsidR="00E4093B" w:rsidRPr="00E4093B" w:rsidTr="00F71148">
        <w:trPr>
          <w:trHeight w:val="70"/>
        </w:trPr>
        <w:tc>
          <w:tcPr>
            <w:tcW w:w="2912" w:type="pct"/>
            <w:vMerge w:val="restart"/>
            <w:shd w:val="clear" w:color="auto" w:fill="auto"/>
            <w:vAlign w:val="center"/>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bookmarkStart w:id="12" w:name="RANGE!A4:F36"/>
            <w:r w:rsidRPr="00E4093B">
              <w:rPr>
                <w:rFonts w:ascii="Times New Roman" w:eastAsia="Times New Roman" w:hAnsi="Times New Roman" w:cs="Times New Roman"/>
                <w:color w:val="000000"/>
                <w:sz w:val="12"/>
                <w:szCs w:val="12"/>
                <w:lang w:eastAsia="ru-RU"/>
              </w:rPr>
              <w:lastRenderedPageBreak/>
              <w:t>Наименование</w:t>
            </w:r>
            <w:bookmarkEnd w:id="12"/>
          </w:p>
        </w:tc>
        <w:tc>
          <w:tcPr>
            <w:tcW w:w="637" w:type="pct"/>
            <w:vMerge w:val="restart"/>
            <w:shd w:val="clear" w:color="auto" w:fill="auto"/>
            <w:vAlign w:val="center"/>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ВР</w:t>
            </w:r>
          </w:p>
        </w:tc>
        <w:tc>
          <w:tcPr>
            <w:tcW w:w="1194" w:type="pct"/>
            <w:gridSpan w:val="2"/>
            <w:shd w:val="clear" w:color="auto" w:fill="auto"/>
            <w:vAlign w:val="center"/>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Сумма, тыс. рублей</w:t>
            </w:r>
          </w:p>
        </w:tc>
      </w:tr>
      <w:tr w:rsidR="00E4093B" w:rsidRPr="00E4093B" w:rsidTr="00F71148">
        <w:trPr>
          <w:trHeight w:val="70"/>
        </w:trPr>
        <w:tc>
          <w:tcPr>
            <w:tcW w:w="2912" w:type="pct"/>
            <w:vMerge/>
            <w:vAlign w:val="center"/>
            <w:hideMark/>
          </w:tcPr>
          <w:p w:rsidR="00E4093B" w:rsidRPr="00E4093B" w:rsidRDefault="00E4093B" w:rsidP="00E4093B">
            <w:pPr>
              <w:spacing w:after="0" w:line="240" w:lineRule="auto"/>
              <w:rPr>
                <w:rFonts w:ascii="Times New Roman" w:eastAsia="Times New Roman" w:hAnsi="Times New Roman" w:cs="Times New Roman"/>
                <w:color w:val="000000"/>
                <w:sz w:val="12"/>
                <w:szCs w:val="12"/>
                <w:lang w:eastAsia="ru-RU"/>
              </w:rPr>
            </w:pPr>
          </w:p>
        </w:tc>
        <w:tc>
          <w:tcPr>
            <w:tcW w:w="637" w:type="pct"/>
            <w:vMerge/>
            <w:vAlign w:val="center"/>
            <w:hideMark/>
          </w:tcPr>
          <w:p w:rsidR="00E4093B" w:rsidRPr="00E4093B" w:rsidRDefault="00E4093B" w:rsidP="00E4093B">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E4093B" w:rsidRPr="00E4093B" w:rsidRDefault="00E4093B" w:rsidP="00E4093B">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4093B" w:rsidRPr="00E4093B" w:rsidTr="00F71148">
        <w:trPr>
          <w:trHeight w:val="70"/>
        </w:trPr>
        <w:tc>
          <w:tcPr>
            <w:tcW w:w="2912" w:type="pct"/>
            <w:shd w:val="clear" w:color="auto" w:fill="auto"/>
            <w:hideMark/>
          </w:tcPr>
          <w:p w:rsidR="00E4093B" w:rsidRPr="00E4093B" w:rsidRDefault="00E4093B" w:rsidP="00E4093B">
            <w:pPr>
              <w:spacing w:after="0" w:line="240" w:lineRule="auto"/>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37"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38 0 00 00000</w:t>
            </w:r>
          </w:p>
        </w:tc>
        <w:tc>
          <w:tcPr>
            <w:tcW w:w="256"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2 570</w:t>
            </w:r>
          </w:p>
        </w:tc>
        <w:tc>
          <w:tcPr>
            <w:tcW w:w="811"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95</w:t>
            </w:r>
          </w:p>
        </w:tc>
      </w:tr>
      <w:tr w:rsidR="00E4093B" w:rsidRPr="00E4093B" w:rsidTr="00F71148">
        <w:trPr>
          <w:trHeight w:val="70"/>
        </w:trPr>
        <w:tc>
          <w:tcPr>
            <w:tcW w:w="2912" w:type="pct"/>
            <w:shd w:val="clear" w:color="auto" w:fill="auto"/>
            <w:hideMark/>
          </w:tcPr>
          <w:p w:rsidR="00E4093B" w:rsidRPr="00E4093B" w:rsidRDefault="00E4093B" w:rsidP="00E4093B">
            <w:pPr>
              <w:spacing w:after="0" w:line="240" w:lineRule="auto"/>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37"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1 803</w:t>
            </w:r>
          </w:p>
        </w:tc>
        <w:tc>
          <w:tcPr>
            <w:tcW w:w="811"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95</w:t>
            </w:r>
          </w:p>
        </w:tc>
      </w:tr>
      <w:tr w:rsidR="00E4093B" w:rsidRPr="00E4093B" w:rsidTr="00F71148">
        <w:trPr>
          <w:trHeight w:val="70"/>
        </w:trPr>
        <w:tc>
          <w:tcPr>
            <w:tcW w:w="2912" w:type="pct"/>
            <w:shd w:val="clear" w:color="auto" w:fill="auto"/>
            <w:hideMark/>
          </w:tcPr>
          <w:p w:rsidR="00E4093B" w:rsidRPr="00E4093B" w:rsidRDefault="00E4093B" w:rsidP="00E4093B">
            <w:pPr>
              <w:spacing w:after="0" w:line="240" w:lineRule="auto"/>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348</w:t>
            </w:r>
          </w:p>
        </w:tc>
        <w:tc>
          <w:tcPr>
            <w:tcW w:w="811"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0</w:t>
            </w:r>
          </w:p>
        </w:tc>
      </w:tr>
      <w:tr w:rsidR="00E4093B" w:rsidRPr="00E4093B" w:rsidTr="00F71148">
        <w:trPr>
          <w:trHeight w:val="70"/>
        </w:trPr>
        <w:tc>
          <w:tcPr>
            <w:tcW w:w="2912" w:type="pct"/>
            <w:shd w:val="clear" w:color="auto" w:fill="auto"/>
            <w:hideMark/>
          </w:tcPr>
          <w:p w:rsidR="00E4093B" w:rsidRPr="00E4093B" w:rsidRDefault="00E4093B" w:rsidP="00E4093B">
            <w:pPr>
              <w:spacing w:after="0" w:line="240" w:lineRule="auto"/>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417</w:t>
            </w:r>
          </w:p>
        </w:tc>
        <w:tc>
          <w:tcPr>
            <w:tcW w:w="811"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0</w:t>
            </w:r>
          </w:p>
        </w:tc>
      </w:tr>
      <w:tr w:rsidR="00E4093B" w:rsidRPr="00E4093B" w:rsidTr="00F71148">
        <w:trPr>
          <w:trHeight w:val="70"/>
        </w:trPr>
        <w:tc>
          <w:tcPr>
            <w:tcW w:w="2912" w:type="pct"/>
            <w:shd w:val="clear" w:color="auto" w:fill="auto"/>
            <w:hideMark/>
          </w:tcPr>
          <w:p w:rsidR="00E4093B" w:rsidRPr="00E4093B" w:rsidRDefault="00E4093B" w:rsidP="00E4093B">
            <w:pPr>
              <w:spacing w:after="0" w:line="240" w:lineRule="auto"/>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2</w:t>
            </w:r>
          </w:p>
        </w:tc>
        <w:tc>
          <w:tcPr>
            <w:tcW w:w="811"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0</w:t>
            </w:r>
          </w:p>
        </w:tc>
      </w:tr>
      <w:tr w:rsidR="00E4093B" w:rsidRPr="00E4093B" w:rsidTr="00F71148">
        <w:trPr>
          <w:trHeight w:val="70"/>
        </w:trPr>
        <w:tc>
          <w:tcPr>
            <w:tcW w:w="2912" w:type="pct"/>
            <w:shd w:val="clear" w:color="auto" w:fill="auto"/>
            <w:hideMark/>
          </w:tcPr>
          <w:p w:rsidR="00E4093B" w:rsidRPr="00E4093B" w:rsidRDefault="00E4093B" w:rsidP="00E4093B">
            <w:pPr>
              <w:spacing w:after="0" w:line="240" w:lineRule="auto"/>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37"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39 0 00 00000</w:t>
            </w:r>
          </w:p>
        </w:tc>
        <w:tc>
          <w:tcPr>
            <w:tcW w:w="256"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705</w:t>
            </w:r>
          </w:p>
        </w:tc>
        <w:tc>
          <w:tcPr>
            <w:tcW w:w="811"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0</w:t>
            </w:r>
          </w:p>
        </w:tc>
      </w:tr>
      <w:tr w:rsidR="00E4093B" w:rsidRPr="00E4093B" w:rsidTr="00F71148">
        <w:trPr>
          <w:trHeight w:val="70"/>
        </w:trPr>
        <w:tc>
          <w:tcPr>
            <w:tcW w:w="2912" w:type="pct"/>
            <w:shd w:val="clear" w:color="auto" w:fill="auto"/>
            <w:hideMark/>
          </w:tcPr>
          <w:p w:rsidR="00E4093B" w:rsidRPr="00E4093B" w:rsidRDefault="00E4093B" w:rsidP="00E4093B">
            <w:pPr>
              <w:spacing w:after="0" w:line="240" w:lineRule="auto"/>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704</w:t>
            </w:r>
          </w:p>
        </w:tc>
        <w:tc>
          <w:tcPr>
            <w:tcW w:w="811"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0</w:t>
            </w:r>
          </w:p>
        </w:tc>
      </w:tr>
      <w:tr w:rsidR="00E4093B" w:rsidRPr="00E4093B" w:rsidTr="00F71148">
        <w:trPr>
          <w:trHeight w:val="70"/>
        </w:trPr>
        <w:tc>
          <w:tcPr>
            <w:tcW w:w="2912" w:type="pct"/>
            <w:shd w:val="clear" w:color="auto" w:fill="auto"/>
            <w:hideMark/>
          </w:tcPr>
          <w:p w:rsidR="00E4093B" w:rsidRPr="00E4093B" w:rsidRDefault="00E4093B" w:rsidP="00E4093B">
            <w:pPr>
              <w:spacing w:after="0" w:line="240" w:lineRule="auto"/>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1</w:t>
            </w:r>
          </w:p>
        </w:tc>
        <w:tc>
          <w:tcPr>
            <w:tcW w:w="811"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0</w:t>
            </w:r>
          </w:p>
        </w:tc>
      </w:tr>
      <w:tr w:rsidR="00E4093B" w:rsidRPr="00E4093B" w:rsidTr="00F71148">
        <w:trPr>
          <w:trHeight w:val="70"/>
        </w:trPr>
        <w:tc>
          <w:tcPr>
            <w:tcW w:w="2912" w:type="pct"/>
            <w:shd w:val="clear" w:color="auto" w:fill="auto"/>
            <w:hideMark/>
          </w:tcPr>
          <w:p w:rsidR="00E4093B" w:rsidRPr="00E4093B" w:rsidRDefault="00E4093B" w:rsidP="00E4093B">
            <w:pPr>
              <w:spacing w:after="0" w:line="240" w:lineRule="auto"/>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37"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40 0 00 00000</w:t>
            </w:r>
          </w:p>
        </w:tc>
        <w:tc>
          <w:tcPr>
            <w:tcW w:w="256"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163</w:t>
            </w:r>
          </w:p>
        </w:tc>
        <w:tc>
          <w:tcPr>
            <w:tcW w:w="811"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0</w:t>
            </w:r>
          </w:p>
        </w:tc>
      </w:tr>
      <w:tr w:rsidR="00E4093B" w:rsidRPr="00E4093B" w:rsidTr="00F71148">
        <w:trPr>
          <w:trHeight w:val="70"/>
        </w:trPr>
        <w:tc>
          <w:tcPr>
            <w:tcW w:w="2912" w:type="pct"/>
            <w:shd w:val="clear" w:color="auto" w:fill="auto"/>
            <w:hideMark/>
          </w:tcPr>
          <w:p w:rsidR="00E4093B" w:rsidRPr="00E4093B" w:rsidRDefault="00E4093B" w:rsidP="00E4093B">
            <w:pPr>
              <w:spacing w:after="0" w:line="240" w:lineRule="auto"/>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10</w:t>
            </w:r>
          </w:p>
        </w:tc>
        <w:tc>
          <w:tcPr>
            <w:tcW w:w="811"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0</w:t>
            </w:r>
          </w:p>
        </w:tc>
      </w:tr>
      <w:tr w:rsidR="00E4093B" w:rsidRPr="00E4093B" w:rsidTr="00F71148">
        <w:trPr>
          <w:trHeight w:val="70"/>
        </w:trPr>
        <w:tc>
          <w:tcPr>
            <w:tcW w:w="2912" w:type="pct"/>
            <w:shd w:val="clear" w:color="auto" w:fill="auto"/>
            <w:hideMark/>
          </w:tcPr>
          <w:p w:rsidR="00E4093B" w:rsidRPr="00E4093B" w:rsidRDefault="00E4093B" w:rsidP="00E4093B">
            <w:pPr>
              <w:spacing w:after="0" w:line="240" w:lineRule="auto"/>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153</w:t>
            </w:r>
          </w:p>
        </w:tc>
        <w:tc>
          <w:tcPr>
            <w:tcW w:w="811"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0</w:t>
            </w:r>
          </w:p>
        </w:tc>
      </w:tr>
      <w:tr w:rsidR="00E4093B" w:rsidRPr="00E4093B" w:rsidTr="00F71148">
        <w:trPr>
          <w:trHeight w:val="70"/>
        </w:trPr>
        <w:tc>
          <w:tcPr>
            <w:tcW w:w="2912" w:type="pct"/>
            <w:shd w:val="clear" w:color="auto" w:fill="auto"/>
            <w:hideMark/>
          </w:tcPr>
          <w:p w:rsidR="00E4093B" w:rsidRPr="00E4093B" w:rsidRDefault="00E4093B" w:rsidP="00E4093B">
            <w:pPr>
              <w:spacing w:after="0" w:line="240" w:lineRule="auto"/>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37"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41 0 00 00000</w:t>
            </w:r>
          </w:p>
        </w:tc>
        <w:tc>
          <w:tcPr>
            <w:tcW w:w="256"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268</w:t>
            </w:r>
          </w:p>
        </w:tc>
        <w:tc>
          <w:tcPr>
            <w:tcW w:w="811"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0</w:t>
            </w:r>
          </w:p>
        </w:tc>
      </w:tr>
      <w:tr w:rsidR="00E4093B" w:rsidRPr="00E4093B" w:rsidTr="00F71148">
        <w:trPr>
          <w:trHeight w:val="70"/>
        </w:trPr>
        <w:tc>
          <w:tcPr>
            <w:tcW w:w="2912" w:type="pct"/>
            <w:shd w:val="clear" w:color="auto" w:fill="auto"/>
            <w:hideMark/>
          </w:tcPr>
          <w:p w:rsidR="00E4093B" w:rsidRPr="00E4093B" w:rsidRDefault="00E4093B" w:rsidP="00E4093B">
            <w:pPr>
              <w:spacing w:after="0" w:line="240" w:lineRule="auto"/>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262</w:t>
            </w:r>
          </w:p>
        </w:tc>
        <w:tc>
          <w:tcPr>
            <w:tcW w:w="811"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0</w:t>
            </w:r>
          </w:p>
        </w:tc>
      </w:tr>
      <w:tr w:rsidR="00E4093B" w:rsidRPr="00E4093B" w:rsidTr="00F71148">
        <w:trPr>
          <w:trHeight w:val="70"/>
        </w:trPr>
        <w:tc>
          <w:tcPr>
            <w:tcW w:w="2912" w:type="pct"/>
            <w:shd w:val="clear" w:color="auto" w:fill="auto"/>
            <w:hideMark/>
          </w:tcPr>
          <w:p w:rsidR="00E4093B" w:rsidRPr="00E4093B" w:rsidRDefault="00E4093B" w:rsidP="00E4093B">
            <w:pPr>
              <w:spacing w:after="0" w:line="240" w:lineRule="auto"/>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6</w:t>
            </w:r>
          </w:p>
        </w:tc>
        <w:tc>
          <w:tcPr>
            <w:tcW w:w="811"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0</w:t>
            </w:r>
          </w:p>
        </w:tc>
      </w:tr>
      <w:tr w:rsidR="00E4093B" w:rsidRPr="00E4093B" w:rsidTr="00F71148">
        <w:trPr>
          <w:trHeight w:val="70"/>
        </w:trPr>
        <w:tc>
          <w:tcPr>
            <w:tcW w:w="2912" w:type="pct"/>
            <w:shd w:val="clear" w:color="auto" w:fill="auto"/>
            <w:hideMark/>
          </w:tcPr>
          <w:p w:rsidR="00E4093B" w:rsidRPr="00E4093B" w:rsidRDefault="00E4093B" w:rsidP="00E4093B">
            <w:pPr>
              <w:spacing w:after="0" w:line="240" w:lineRule="auto"/>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37"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43 0 00 00000</w:t>
            </w:r>
          </w:p>
        </w:tc>
        <w:tc>
          <w:tcPr>
            <w:tcW w:w="256"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1 094</w:t>
            </w:r>
          </w:p>
        </w:tc>
        <w:tc>
          <w:tcPr>
            <w:tcW w:w="811"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0</w:t>
            </w:r>
          </w:p>
        </w:tc>
      </w:tr>
      <w:tr w:rsidR="00E4093B" w:rsidRPr="00E4093B" w:rsidTr="00F71148">
        <w:trPr>
          <w:trHeight w:val="70"/>
        </w:trPr>
        <w:tc>
          <w:tcPr>
            <w:tcW w:w="2912" w:type="pct"/>
            <w:shd w:val="clear" w:color="auto" w:fill="auto"/>
            <w:hideMark/>
          </w:tcPr>
          <w:p w:rsidR="00E4093B" w:rsidRPr="00E4093B" w:rsidRDefault="00E4093B" w:rsidP="00E4093B">
            <w:pPr>
              <w:spacing w:after="0" w:line="240" w:lineRule="auto"/>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508</w:t>
            </w:r>
          </w:p>
        </w:tc>
        <w:tc>
          <w:tcPr>
            <w:tcW w:w="811"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0</w:t>
            </w:r>
          </w:p>
        </w:tc>
      </w:tr>
      <w:tr w:rsidR="00E4093B" w:rsidRPr="00E4093B" w:rsidTr="00F71148">
        <w:trPr>
          <w:trHeight w:val="70"/>
        </w:trPr>
        <w:tc>
          <w:tcPr>
            <w:tcW w:w="2912" w:type="pct"/>
            <w:shd w:val="clear" w:color="auto" w:fill="auto"/>
            <w:hideMark/>
          </w:tcPr>
          <w:p w:rsidR="00E4093B" w:rsidRPr="00E4093B" w:rsidRDefault="00E4093B" w:rsidP="00E4093B">
            <w:pPr>
              <w:spacing w:after="0" w:line="240" w:lineRule="auto"/>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586</w:t>
            </w:r>
          </w:p>
        </w:tc>
        <w:tc>
          <w:tcPr>
            <w:tcW w:w="811"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0</w:t>
            </w:r>
          </w:p>
        </w:tc>
      </w:tr>
      <w:tr w:rsidR="00E4093B" w:rsidRPr="00E4093B" w:rsidTr="00F71148">
        <w:trPr>
          <w:trHeight w:val="70"/>
        </w:trPr>
        <w:tc>
          <w:tcPr>
            <w:tcW w:w="2912" w:type="pct"/>
            <w:shd w:val="clear" w:color="auto" w:fill="auto"/>
            <w:hideMark/>
          </w:tcPr>
          <w:p w:rsidR="00E4093B" w:rsidRPr="00E4093B" w:rsidRDefault="00E4093B" w:rsidP="00E4093B">
            <w:pPr>
              <w:spacing w:after="0" w:line="240" w:lineRule="auto"/>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37"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44 0 00 00000</w:t>
            </w:r>
          </w:p>
        </w:tc>
        <w:tc>
          <w:tcPr>
            <w:tcW w:w="256"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466</w:t>
            </w:r>
          </w:p>
        </w:tc>
        <w:tc>
          <w:tcPr>
            <w:tcW w:w="811"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0</w:t>
            </w:r>
          </w:p>
        </w:tc>
      </w:tr>
      <w:tr w:rsidR="00E4093B" w:rsidRPr="00E4093B" w:rsidTr="00F71148">
        <w:trPr>
          <w:trHeight w:val="70"/>
        </w:trPr>
        <w:tc>
          <w:tcPr>
            <w:tcW w:w="2912" w:type="pct"/>
            <w:shd w:val="clear" w:color="auto" w:fill="auto"/>
            <w:hideMark/>
          </w:tcPr>
          <w:p w:rsidR="00E4093B" w:rsidRPr="00E4093B" w:rsidRDefault="00E4093B" w:rsidP="00E4093B">
            <w:pPr>
              <w:spacing w:after="0" w:line="240" w:lineRule="auto"/>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50</w:t>
            </w:r>
          </w:p>
        </w:tc>
        <w:tc>
          <w:tcPr>
            <w:tcW w:w="811"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0</w:t>
            </w:r>
          </w:p>
        </w:tc>
      </w:tr>
      <w:tr w:rsidR="00E4093B" w:rsidRPr="00E4093B" w:rsidTr="00F71148">
        <w:trPr>
          <w:trHeight w:val="70"/>
        </w:trPr>
        <w:tc>
          <w:tcPr>
            <w:tcW w:w="2912" w:type="pct"/>
            <w:shd w:val="clear" w:color="auto" w:fill="auto"/>
            <w:hideMark/>
          </w:tcPr>
          <w:p w:rsidR="00E4093B" w:rsidRPr="00E4093B" w:rsidRDefault="00E4093B" w:rsidP="00E4093B">
            <w:pPr>
              <w:spacing w:after="0" w:line="240" w:lineRule="auto"/>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416</w:t>
            </w:r>
          </w:p>
        </w:tc>
        <w:tc>
          <w:tcPr>
            <w:tcW w:w="811"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0</w:t>
            </w:r>
          </w:p>
        </w:tc>
      </w:tr>
      <w:tr w:rsidR="00E4093B" w:rsidRPr="00E4093B" w:rsidTr="00F71148">
        <w:trPr>
          <w:trHeight w:val="70"/>
        </w:trPr>
        <w:tc>
          <w:tcPr>
            <w:tcW w:w="2912" w:type="pct"/>
            <w:shd w:val="clear" w:color="auto" w:fill="auto"/>
            <w:hideMark/>
          </w:tcPr>
          <w:p w:rsidR="00E4093B" w:rsidRPr="00E4093B" w:rsidRDefault="00E4093B" w:rsidP="00E4093B">
            <w:pPr>
              <w:spacing w:after="0" w:line="240" w:lineRule="auto"/>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37"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45 0 00 00000</w:t>
            </w:r>
          </w:p>
        </w:tc>
        <w:tc>
          <w:tcPr>
            <w:tcW w:w="256"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0</w:t>
            </w:r>
          </w:p>
        </w:tc>
      </w:tr>
      <w:tr w:rsidR="00E4093B" w:rsidRPr="00E4093B" w:rsidTr="00F71148">
        <w:trPr>
          <w:trHeight w:val="70"/>
        </w:trPr>
        <w:tc>
          <w:tcPr>
            <w:tcW w:w="2912" w:type="pct"/>
            <w:shd w:val="clear" w:color="auto" w:fill="auto"/>
            <w:hideMark/>
          </w:tcPr>
          <w:p w:rsidR="00E4093B" w:rsidRPr="00E4093B" w:rsidRDefault="00E4093B" w:rsidP="00E4093B">
            <w:pPr>
              <w:spacing w:after="0" w:line="240" w:lineRule="auto"/>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1</w:t>
            </w:r>
          </w:p>
        </w:tc>
        <w:tc>
          <w:tcPr>
            <w:tcW w:w="811"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0</w:t>
            </w:r>
          </w:p>
        </w:tc>
      </w:tr>
      <w:tr w:rsidR="00E4093B" w:rsidRPr="00E4093B" w:rsidTr="00F71148">
        <w:trPr>
          <w:trHeight w:val="70"/>
        </w:trPr>
        <w:tc>
          <w:tcPr>
            <w:tcW w:w="2912" w:type="pct"/>
            <w:shd w:val="clear" w:color="auto" w:fill="auto"/>
            <w:hideMark/>
          </w:tcPr>
          <w:p w:rsidR="00E4093B" w:rsidRPr="00E4093B" w:rsidRDefault="00E4093B" w:rsidP="00E4093B">
            <w:pPr>
              <w:spacing w:after="0" w:line="240" w:lineRule="auto"/>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A048BB">
              <w:rPr>
                <w:rFonts w:ascii="Times New Roman" w:eastAsia="Times New Roman" w:hAnsi="Times New Roman" w:cs="Times New Roman"/>
                <w:b/>
                <w:bCs/>
                <w:color w:val="000000"/>
                <w:sz w:val="12"/>
                <w:szCs w:val="12"/>
                <w:lang w:eastAsia="ru-RU"/>
              </w:rPr>
              <w:t xml:space="preserve"> </w:t>
            </w:r>
            <w:r w:rsidRPr="00E4093B">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37"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46 0 00 00000</w:t>
            </w:r>
          </w:p>
        </w:tc>
        <w:tc>
          <w:tcPr>
            <w:tcW w:w="256"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122</w:t>
            </w:r>
          </w:p>
        </w:tc>
        <w:tc>
          <w:tcPr>
            <w:tcW w:w="811"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0</w:t>
            </w:r>
          </w:p>
        </w:tc>
      </w:tr>
      <w:tr w:rsidR="00E4093B" w:rsidRPr="00E4093B" w:rsidTr="00F71148">
        <w:trPr>
          <w:trHeight w:val="70"/>
        </w:trPr>
        <w:tc>
          <w:tcPr>
            <w:tcW w:w="2912" w:type="pct"/>
            <w:shd w:val="clear" w:color="auto" w:fill="auto"/>
            <w:hideMark/>
          </w:tcPr>
          <w:p w:rsidR="00E4093B" w:rsidRPr="00E4093B" w:rsidRDefault="00E4093B" w:rsidP="00E4093B">
            <w:pPr>
              <w:spacing w:after="0" w:line="240" w:lineRule="auto"/>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122</w:t>
            </w:r>
          </w:p>
        </w:tc>
        <w:tc>
          <w:tcPr>
            <w:tcW w:w="811"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0</w:t>
            </w:r>
          </w:p>
        </w:tc>
      </w:tr>
      <w:tr w:rsidR="00E4093B" w:rsidRPr="00E4093B" w:rsidTr="00F71148">
        <w:trPr>
          <w:trHeight w:val="70"/>
        </w:trPr>
        <w:tc>
          <w:tcPr>
            <w:tcW w:w="2912" w:type="pct"/>
            <w:shd w:val="clear" w:color="auto" w:fill="auto"/>
            <w:hideMark/>
          </w:tcPr>
          <w:p w:rsidR="00E4093B" w:rsidRPr="00E4093B" w:rsidRDefault="00E4093B" w:rsidP="00E4093B">
            <w:pPr>
              <w:spacing w:after="0" w:line="240" w:lineRule="auto"/>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37"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48 0 00 00000</w:t>
            </w:r>
          </w:p>
        </w:tc>
        <w:tc>
          <w:tcPr>
            <w:tcW w:w="256"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1 370</w:t>
            </w:r>
          </w:p>
        </w:tc>
        <w:tc>
          <w:tcPr>
            <w:tcW w:w="811"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0</w:t>
            </w:r>
          </w:p>
        </w:tc>
      </w:tr>
      <w:tr w:rsidR="00E4093B" w:rsidRPr="00E4093B" w:rsidTr="00F71148">
        <w:trPr>
          <w:trHeight w:val="70"/>
        </w:trPr>
        <w:tc>
          <w:tcPr>
            <w:tcW w:w="2912" w:type="pct"/>
            <w:shd w:val="clear" w:color="auto" w:fill="auto"/>
            <w:hideMark/>
          </w:tcPr>
          <w:p w:rsidR="00E4093B" w:rsidRPr="00E4093B" w:rsidRDefault="00E4093B" w:rsidP="00E4093B">
            <w:pPr>
              <w:spacing w:after="0" w:line="240" w:lineRule="auto"/>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1 370</w:t>
            </w:r>
          </w:p>
        </w:tc>
        <w:tc>
          <w:tcPr>
            <w:tcW w:w="811"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0</w:t>
            </w:r>
          </w:p>
        </w:tc>
      </w:tr>
      <w:tr w:rsidR="00E4093B" w:rsidRPr="00E4093B" w:rsidTr="00F71148">
        <w:trPr>
          <w:trHeight w:val="70"/>
        </w:trPr>
        <w:tc>
          <w:tcPr>
            <w:tcW w:w="2912" w:type="pct"/>
            <w:shd w:val="clear" w:color="auto" w:fill="auto"/>
            <w:hideMark/>
          </w:tcPr>
          <w:p w:rsidR="00E4093B" w:rsidRPr="00E4093B" w:rsidRDefault="00E4093B" w:rsidP="00E4093B">
            <w:pPr>
              <w:spacing w:after="0" w:line="240" w:lineRule="auto"/>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E4093B">
              <w:rPr>
                <w:rFonts w:ascii="Times New Roman" w:eastAsia="Times New Roman" w:hAnsi="Times New Roman" w:cs="Times New Roman"/>
                <w:b/>
                <w:bCs/>
                <w:color w:val="000000"/>
                <w:sz w:val="12"/>
                <w:szCs w:val="12"/>
                <w:lang w:eastAsia="ru-RU"/>
              </w:rPr>
              <w:t>м.р</w:t>
            </w:r>
            <w:proofErr w:type="spellEnd"/>
            <w:r w:rsidRPr="00E4093B">
              <w:rPr>
                <w:rFonts w:ascii="Times New Roman" w:eastAsia="Times New Roman" w:hAnsi="Times New Roman" w:cs="Times New Roman"/>
                <w:b/>
                <w:bCs/>
                <w:color w:val="000000"/>
                <w:sz w:val="12"/>
                <w:szCs w:val="12"/>
                <w:lang w:eastAsia="ru-RU"/>
              </w:rPr>
              <w:t>. Сергиевский Самарской области"</w:t>
            </w:r>
          </w:p>
        </w:tc>
        <w:tc>
          <w:tcPr>
            <w:tcW w:w="637"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49 0 00 00000</w:t>
            </w:r>
          </w:p>
        </w:tc>
        <w:tc>
          <w:tcPr>
            <w:tcW w:w="256"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29</w:t>
            </w:r>
          </w:p>
        </w:tc>
        <w:tc>
          <w:tcPr>
            <w:tcW w:w="811"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0</w:t>
            </w:r>
          </w:p>
        </w:tc>
      </w:tr>
      <w:tr w:rsidR="00E4093B" w:rsidRPr="00E4093B" w:rsidTr="00F71148">
        <w:trPr>
          <w:trHeight w:val="70"/>
        </w:trPr>
        <w:tc>
          <w:tcPr>
            <w:tcW w:w="2912" w:type="pct"/>
            <w:shd w:val="clear" w:color="auto" w:fill="auto"/>
            <w:hideMark/>
          </w:tcPr>
          <w:p w:rsidR="00E4093B" w:rsidRPr="00E4093B" w:rsidRDefault="00E4093B" w:rsidP="00E4093B">
            <w:pPr>
              <w:spacing w:after="0" w:line="240" w:lineRule="auto"/>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29</w:t>
            </w:r>
          </w:p>
        </w:tc>
        <w:tc>
          <w:tcPr>
            <w:tcW w:w="811"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0</w:t>
            </w:r>
          </w:p>
        </w:tc>
      </w:tr>
      <w:tr w:rsidR="00E4093B" w:rsidRPr="00E4093B" w:rsidTr="00F71148">
        <w:trPr>
          <w:trHeight w:val="70"/>
        </w:trPr>
        <w:tc>
          <w:tcPr>
            <w:tcW w:w="2912" w:type="pct"/>
            <w:shd w:val="clear" w:color="auto" w:fill="auto"/>
            <w:hideMark/>
          </w:tcPr>
          <w:p w:rsidR="00E4093B" w:rsidRPr="00E4093B" w:rsidRDefault="00E4093B" w:rsidP="00E4093B">
            <w:pPr>
              <w:spacing w:after="0" w:line="240" w:lineRule="auto"/>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37"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99 0 00 00000</w:t>
            </w:r>
          </w:p>
        </w:tc>
        <w:tc>
          <w:tcPr>
            <w:tcW w:w="256"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0</w:t>
            </w:r>
          </w:p>
        </w:tc>
      </w:tr>
      <w:tr w:rsidR="00E4093B" w:rsidRPr="00E4093B" w:rsidTr="00F71148">
        <w:trPr>
          <w:trHeight w:val="70"/>
        </w:trPr>
        <w:tc>
          <w:tcPr>
            <w:tcW w:w="2912" w:type="pct"/>
            <w:shd w:val="clear" w:color="auto" w:fill="auto"/>
            <w:hideMark/>
          </w:tcPr>
          <w:p w:rsidR="00E4093B" w:rsidRPr="00E4093B" w:rsidRDefault="00E4093B" w:rsidP="00E4093B">
            <w:pPr>
              <w:spacing w:after="0" w:line="240" w:lineRule="auto"/>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Резервные средства</w:t>
            </w:r>
          </w:p>
        </w:tc>
        <w:tc>
          <w:tcPr>
            <w:tcW w:w="637"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10</w:t>
            </w:r>
          </w:p>
        </w:tc>
        <w:tc>
          <w:tcPr>
            <w:tcW w:w="811"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color w:val="000000"/>
                <w:sz w:val="12"/>
                <w:szCs w:val="12"/>
                <w:lang w:eastAsia="ru-RU"/>
              </w:rPr>
            </w:pPr>
            <w:r w:rsidRPr="00E4093B">
              <w:rPr>
                <w:rFonts w:ascii="Times New Roman" w:eastAsia="Times New Roman" w:hAnsi="Times New Roman" w:cs="Times New Roman"/>
                <w:color w:val="000000"/>
                <w:sz w:val="12"/>
                <w:szCs w:val="12"/>
                <w:lang w:eastAsia="ru-RU"/>
              </w:rPr>
              <w:t>0</w:t>
            </w:r>
          </w:p>
        </w:tc>
      </w:tr>
      <w:tr w:rsidR="00E4093B" w:rsidRPr="00E4093B" w:rsidTr="00F71148">
        <w:trPr>
          <w:trHeight w:val="70"/>
        </w:trPr>
        <w:tc>
          <w:tcPr>
            <w:tcW w:w="2912" w:type="pct"/>
            <w:shd w:val="clear" w:color="auto" w:fill="auto"/>
            <w:hideMark/>
          </w:tcPr>
          <w:p w:rsidR="00E4093B" w:rsidRPr="00E4093B" w:rsidRDefault="00E4093B" w:rsidP="00E4093B">
            <w:pPr>
              <w:spacing w:after="0" w:line="240" w:lineRule="auto"/>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ИТОГО</w:t>
            </w:r>
          </w:p>
        </w:tc>
        <w:tc>
          <w:tcPr>
            <w:tcW w:w="637"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4093B" w:rsidRPr="00E4093B" w:rsidRDefault="00E4093B" w:rsidP="00E4093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6 798</w:t>
            </w:r>
          </w:p>
        </w:tc>
        <w:tc>
          <w:tcPr>
            <w:tcW w:w="811" w:type="pct"/>
            <w:shd w:val="clear" w:color="auto" w:fill="auto"/>
            <w:hideMark/>
          </w:tcPr>
          <w:p w:rsidR="00E4093B" w:rsidRPr="00E4093B" w:rsidRDefault="00E4093B" w:rsidP="00E4093B">
            <w:pPr>
              <w:spacing w:after="0" w:line="240" w:lineRule="auto"/>
              <w:jc w:val="right"/>
              <w:rPr>
                <w:rFonts w:ascii="Times New Roman" w:eastAsia="Times New Roman" w:hAnsi="Times New Roman" w:cs="Times New Roman"/>
                <w:b/>
                <w:bCs/>
                <w:color w:val="000000"/>
                <w:sz w:val="12"/>
                <w:szCs w:val="12"/>
                <w:lang w:eastAsia="ru-RU"/>
              </w:rPr>
            </w:pPr>
            <w:r w:rsidRPr="00E4093B">
              <w:rPr>
                <w:rFonts w:ascii="Times New Roman" w:eastAsia="Times New Roman" w:hAnsi="Times New Roman" w:cs="Times New Roman"/>
                <w:b/>
                <w:bCs/>
                <w:color w:val="000000"/>
                <w:sz w:val="12"/>
                <w:szCs w:val="12"/>
                <w:lang w:eastAsia="ru-RU"/>
              </w:rPr>
              <w:t>95</w:t>
            </w:r>
          </w:p>
        </w:tc>
      </w:tr>
    </w:tbl>
    <w:p w:rsidR="00E4093B" w:rsidRDefault="00E4093B" w:rsidP="00E4093B">
      <w:pPr>
        <w:spacing w:after="0" w:line="240" w:lineRule="auto"/>
        <w:ind w:firstLine="284"/>
        <w:jc w:val="center"/>
        <w:rPr>
          <w:rFonts w:ascii="Times New Roman" w:hAnsi="Times New Roman" w:cs="Times New Roman"/>
          <w:sz w:val="12"/>
          <w:szCs w:val="12"/>
        </w:rPr>
      </w:pPr>
    </w:p>
    <w:p w:rsidR="00A048BB" w:rsidRPr="00A048BB" w:rsidRDefault="00A048BB" w:rsidP="00A048BB">
      <w:pPr>
        <w:spacing w:after="0" w:line="240" w:lineRule="auto"/>
        <w:ind w:firstLine="284"/>
        <w:jc w:val="right"/>
        <w:rPr>
          <w:rFonts w:ascii="Times New Roman" w:hAnsi="Times New Roman" w:cs="Times New Roman"/>
          <w:sz w:val="12"/>
          <w:szCs w:val="12"/>
        </w:rPr>
      </w:pPr>
      <w:r w:rsidRPr="00A048BB">
        <w:rPr>
          <w:rFonts w:ascii="Times New Roman" w:hAnsi="Times New Roman" w:cs="Times New Roman"/>
          <w:sz w:val="12"/>
          <w:szCs w:val="12"/>
        </w:rPr>
        <w:t>Приложение № 7</w:t>
      </w:r>
    </w:p>
    <w:p w:rsidR="00A048BB" w:rsidRPr="00A048BB" w:rsidRDefault="00A048BB" w:rsidP="00A048BB">
      <w:pPr>
        <w:spacing w:after="0" w:line="240" w:lineRule="auto"/>
        <w:ind w:firstLine="284"/>
        <w:jc w:val="right"/>
        <w:rPr>
          <w:rFonts w:ascii="Times New Roman" w:hAnsi="Times New Roman" w:cs="Times New Roman"/>
          <w:sz w:val="12"/>
          <w:szCs w:val="12"/>
        </w:rPr>
      </w:pPr>
      <w:r w:rsidRPr="00A048BB">
        <w:rPr>
          <w:rFonts w:ascii="Times New Roman" w:hAnsi="Times New Roman" w:cs="Times New Roman"/>
          <w:sz w:val="12"/>
          <w:szCs w:val="12"/>
        </w:rPr>
        <w:t>к Решению Собрания Представителей</w:t>
      </w:r>
    </w:p>
    <w:p w:rsidR="00A048BB" w:rsidRPr="00A048BB" w:rsidRDefault="00A048BB" w:rsidP="00A048BB">
      <w:pPr>
        <w:spacing w:after="0" w:line="240" w:lineRule="auto"/>
        <w:ind w:firstLine="284"/>
        <w:jc w:val="right"/>
        <w:rPr>
          <w:rFonts w:ascii="Times New Roman" w:hAnsi="Times New Roman" w:cs="Times New Roman"/>
          <w:sz w:val="12"/>
          <w:szCs w:val="12"/>
        </w:rPr>
      </w:pPr>
      <w:r w:rsidRPr="00A048BB">
        <w:rPr>
          <w:rFonts w:ascii="Times New Roman" w:hAnsi="Times New Roman" w:cs="Times New Roman"/>
          <w:sz w:val="12"/>
          <w:szCs w:val="12"/>
        </w:rPr>
        <w:t xml:space="preserve">сельского поселения Калиновка </w:t>
      </w:r>
    </w:p>
    <w:p w:rsidR="00A048BB" w:rsidRPr="00A048BB" w:rsidRDefault="00A048BB" w:rsidP="00A048BB">
      <w:pPr>
        <w:spacing w:after="0" w:line="240" w:lineRule="auto"/>
        <w:ind w:firstLine="284"/>
        <w:jc w:val="right"/>
        <w:rPr>
          <w:rFonts w:ascii="Times New Roman" w:hAnsi="Times New Roman" w:cs="Times New Roman"/>
          <w:sz w:val="12"/>
          <w:szCs w:val="12"/>
        </w:rPr>
      </w:pPr>
      <w:r w:rsidRPr="00A048BB">
        <w:rPr>
          <w:rFonts w:ascii="Times New Roman" w:hAnsi="Times New Roman" w:cs="Times New Roman"/>
          <w:sz w:val="12"/>
          <w:szCs w:val="12"/>
        </w:rPr>
        <w:t>муниципального района Сергиевский</w:t>
      </w:r>
    </w:p>
    <w:p w:rsidR="00A048BB" w:rsidRDefault="00A048BB" w:rsidP="00A048BB">
      <w:pPr>
        <w:spacing w:after="0" w:line="240" w:lineRule="auto"/>
        <w:ind w:firstLine="284"/>
        <w:jc w:val="right"/>
        <w:rPr>
          <w:rFonts w:ascii="Times New Roman" w:hAnsi="Times New Roman" w:cs="Times New Roman"/>
          <w:sz w:val="12"/>
          <w:szCs w:val="12"/>
        </w:rPr>
      </w:pPr>
      <w:r w:rsidRPr="00A048BB">
        <w:rPr>
          <w:rFonts w:ascii="Times New Roman" w:hAnsi="Times New Roman" w:cs="Times New Roman"/>
          <w:sz w:val="12"/>
          <w:szCs w:val="12"/>
        </w:rPr>
        <w:t xml:space="preserve">                                                                                                                                                                   №20  от "28" июля 2021 года</w:t>
      </w:r>
    </w:p>
    <w:p w:rsidR="00A048BB" w:rsidRDefault="00A048BB" w:rsidP="00A048BB">
      <w:pPr>
        <w:spacing w:after="0" w:line="240" w:lineRule="auto"/>
        <w:ind w:firstLine="284"/>
        <w:jc w:val="center"/>
        <w:rPr>
          <w:rFonts w:ascii="Times New Roman" w:hAnsi="Times New Roman" w:cs="Times New Roman"/>
          <w:sz w:val="12"/>
          <w:szCs w:val="12"/>
        </w:rPr>
      </w:pPr>
      <w:r w:rsidRPr="00A048BB">
        <w:rPr>
          <w:rFonts w:ascii="Times New Roman" w:hAnsi="Times New Roman" w:cs="Times New Roman"/>
          <w:sz w:val="12"/>
          <w:szCs w:val="12"/>
        </w:rPr>
        <w:t>Источники внутреннего финансирования дефицита местного бюджета  на 2021 год</w:t>
      </w:r>
    </w:p>
    <w:p w:rsidR="00A048BB" w:rsidRDefault="00A048BB" w:rsidP="00A048BB">
      <w:pPr>
        <w:spacing w:after="0" w:line="240" w:lineRule="auto"/>
        <w:ind w:firstLine="284"/>
        <w:jc w:val="center"/>
        <w:rPr>
          <w:rFonts w:ascii="Times New Roman" w:hAnsi="Times New Roman" w:cs="Times New Roman"/>
          <w:sz w:val="12"/>
          <w:szCs w:val="12"/>
        </w:rPr>
      </w:pPr>
    </w:p>
    <w:tbl>
      <w:tblPr>
        <w:tblW w:w="5000" w:type="pct"/>
        <w:tblLook w:val="04A0" w:firstRow="1" w:lastRow="0" w:firstColumn="1" w:lastColumn="0" w:noHBand="0" w:noVBand="1"/>
      </w:tblPr>
      <w:tblGrid>
        <w:gridCol w:w="1112"/>
        <w:gridCol w:w="1416"/>
        <w:gridCol w:w="4243"/>
        <w:gridCol w:w="958"/>
      </w:tblGrid>
      <w:tr w:rsidR="00A048BB" w:rsidRPr="00A048BB" w:rsidTr="00A048BB">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center"/>
              <w:rPr>
                <w:rFonts w:ascii="Times New Roman" w:eastAsia="Times New Roman" w:hAnsi="Times New Roman" w:cs="Times New Roman"/>
                <w:b/>
                <w:bCs/>
                <w:sz w:val="12"/>
                <w:szCs w:val="12"/>
                <w:lang w:eastAsia="ru-RU"/>
              </w:rPr>
            </w:pPr>
            <w:r w:rsidRPr="00A048BB">
              <w:rPr>
                <w:rFonts w:ascii="Times New Roman" w:eastAsia="Times New Roman" w:hAnsi="Times New Roman" w:cs="Times New Roman"/>
                <w:b/>
                <w:bCs/>
                <w:sz w:val="12"/>
                <w:szCs w:val="12"/>
                <w:lang w:eastAsia="ru-RU"/>
              </w:rPr>
              <w:lastRenderedPageBreak/>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center"/>
              <w:rPr>
                <w:rFonts w:ascii="Times New Roman" w:eastAsia="Times New Roman" w:hAnsi="Times New Roman" w:cs="Times New Roman"/>
                <w:b/>
                <w:bCs/>
                <w:sz w:val="12"/>
                <w:szCs w:val="12"/>
                <w:lang w:eastAsia="ru-RU"/>
              </w:rPr>
            </w:pPr>
            <w:r w:rsidRPr="00A048BB">
              <w:rPr>
                <w:rFonts w:ascii="Times New Roman" w:eastAsia="Times New Roman" w:hAnsi="Times New Roman" w:cs="Times New Roman"/>
                <w:b/>
                <w:bCs/>
                <w:sz w:val="12"/>
                <w:szCs w:val="12"/>
                <w:lang w:eastAsia="ru-RU"/>
              </w:rPr>
              <w:t>Код</w:t>
            </w:r>
          </w:p>
        </w:tc>
        <w:tc>
          <w:tcPr>
            <w:tcW w:w="2745" w:type="pct"/>
            <w:tcBorders>
              <w:top w:val="single" w:sz="4" w:space="0" w:color="auto"/>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center"/>
              <w:rPr>
                <w:rFonts w:ascii="Times New Roman" w:eastAsia="Times New Roman" w:hAnsi="Times New Roman" w:cs="Times New Roman"/>
                <w:b/>
                <w:bCs/>
                <w:sz w:val="12"/>
                <w:szCs w:val="12"/>
                <w:lang w:eastAsia="ru-RU"/>
              </w:rPr>
            </w:pPr>
            <w:r w:rsidRPr="00A048BB">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center"/>
              <w:rPr>
                <w:rFonts w:ascii="Times New Roman" w:eastAsia="Times New Roman" w:hAnsi="Times New Roman" w:cs="Times New Roman"/>
                <w:b/>
                <w:bCs/>
                <w:sz w:val="12"/>
                <w:szCs w:val="12"/>
                <w:lang w:eastAsia="ru-RU"/>
              </w:rPr>
            </w:pPr>
            <w:r w:rsidRPr="00A048BB">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A048BB">
              <w:rPr>
                <w:rFonts w:ascii="Times New Roman" w:eastAsia="Times New Roman" w:hAnsi="Times New Roman" w:cs="Times New Roman"/>
                <w:b/>
                <w:bCs/>
                <w:sz w:val="12"/>
                <w:szCs w:val="12"/>
                <w:lang w:eastAsia="ru-RU"/>
              </w:rPr>
              <w:t>рублей</w:t>
            </w:r>
          </w:p>
        </w:tc>
      </w:tr>
      <w:tr w:rsidR="00A048BB" w:rsidRPr="00A048BB" w:rsidTr="00A048B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center"/>
              <w:rPr>
                <w:rFonts w:ascii="Times New Roman" w:eastAsia="Times New Roman" w:hAnsi="Times New Roman" w:cs="Times New Roman"/>
                <w:b/>
                <w:bCs/>
                <w:sz w:val="12"/>
                <w:szCs w:val="12"/>
                <w:lang w:eastAsia="ru-RU"/>
              </w:rPr>
            </w:pPr>
            <w:r w:rsidRPr="00A048BB">
              <w:rPr>
                <w:rFonts w:ascii="Times New Roman" w:eastAsia="Times New Roman" w:hAnsi="Times New Roman" w:cs="Times New Roman"/>
                <w:b/>
                <w:bCs/>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center"/>
              <w:rPr>
                <w:rFonts w:ascii="Times New Roman" w:eastAsia="Times New Roman" w:hAnsi="Times New Roman" w:cs="Times New Roman"/>
                <w:b/>
                <w:bCs/>
                <w:sz w:val="12"/>
                <w:szCs w:val="12"/>
                <w:lang w:eastAsia="ru-RU"/>
              </w:rPr>
            </w:pPr>
            <w:r w:rsidRPr="00A048BB">
              <w:rPr>
                <w:rFonts w:ascii="Times New Roman" w:eastAsia="Times New Roman" w:hAnsi="Times New Roman" w:cs="Times New Roman"/>
                <w:b/>
                <w:bCs/>
                <w:sz w:val="12"/>
                <w:szCs w:val="12"/>
                <w:lang w:eastAsia="ru-RU"/>
              </w:rPr>
              <w:t>01 00 00 00 00 0000 000</w:t>
            </w:r>
          </w:p>
        </w:tc>
        <w:tc>
          <w:tcPr>
            <w:tcW w:w="2745"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rPr>
                <w:rFonts w:ascii="Times New Roman" w:eastAsia="Times New Roman" w:hAnsi="Times New Roman" w:cs="Times New Roman"/>
                <w:b/>
                <w:bCs/>
                <w:sz w:val="12"/>
                <w:szCs w:val="12"/>
                <w:lang w:eastAsia="ru-RU"/>
              </w:rPr>
            </w:pPr>
            <w:r w:rsidRPr="00A048BB">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right"/>
              <w:rPr>
                <w:rFonts w:ascii="Times New Roman" w:eastAsia="Times New Roman" w:hAnsi="Times New Roman" w:cs="Times New Roman"/>
                <w:b/>
                <w:bCs/>
                <w:sz w:val="12"/>
                <w:szCs w:val="12"/>
                <w:lang w:eastAsia="ru-RU"/>
              </w:rPr>
            </w:pPr>
            <w:r w:rsidRPr="00A048BB">
              <w:rPr>
                <w:rFonts w:ascii="Times New Roman" w:eastAsia="Times New Roman" w:hAnsi="Times New Roman" w:cs="Times New Roman"/>
                <w:b/>
                <w:bCs/>
                <w:sz w:val="12"/>
                <w:szCs w:val="12"/>
                <w:lang w:eastAsia="ru-RU"/>
              </w:rPr>
              <w:t>589</w:t>
            </w:r>
          </w:p>
        </w:tc>
      </w:tr>
      <w:tr w:rsidR="00A048BB" w:rsidRPr="00A048BB" w:rsidTr="00A048B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center"/>
              <w:rPr>
                <w:rFonts w:ascii="Times New Roman" w:eastAsia="Times New Roman" w:hAnsi="Times New Roman" w:cs="Times New Roman"/>
                <w:b/>
                <w:bCs/>
                <w:sz w:val="12"/>
                <w:szCs w:val="12"/>
                <w:lang w:eastAsia="ru-RU"/>
              </w:rPr>
            </w:pPr>
            <w:r w:rsidRPr="00A048BB">
              <w:rPr>
                <w:rFonts w:ascii="Times New Roman" w:eastAsia="Times New Roman" w:hAnsi="Times New Roman" w:cs="Times New Roman"/>
                <w:b/>
                <w:bCs/>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center"/>
              <w:rPr>
                <w:rFonts w:ascii="Times New Roman" w:eastAsia="Times New Roman" w:hAnsi="Times New Roman" w:cs="Times New Roman"/>
                <w:b/>
                <w:bCs/>
                <w:sz w:val="12"/>
                <w:szCs w:val="12"/>
                <w:lang w:eastAsia="ru-RU"/>
              </w:rPr>
            </w:pPr>
            <w:r w:rsidRPr="00A048BB">
              <w:rPr>
                <w:rFonts w:ascii="Times New Roman" w:eastAsia="Times New Roman" w:hAnsi="Times New Roman" w:cs="Times New Roman"/>
                <w:b/>
                <w:bCs/>
                <w:sz w:val="12"/>
                <w:szCs w:val="12"/>
                <w:lang w:eastAsia="ru-RU"/>
              </w:rPr>
              <w:t>01 02 00 00 00 0000 000</w:t>
            </w:r>
          </w:p>
        </w:tc>
        <w:tc>
          <w:tcPr>
            <w:tcW w:w="2745"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rPr>
                <w:rFonts w:ascii="Times New Roman" w:eastAsia="Times New Roman" w:hAnsi="Times New Roman" w:cs="Times New Roman"/>
                <w:b/>
                <w:bCs/>
                <w:sz w:val="12"/>
                <w:szCs w:val="12"/>
                <w:lang w:eastAsia="ru-RU"/>
              </w:rPr>
            </w:pPr>
            <w:r w:rsidRPr="00A048BB">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right"/>
              <w:rPr>
                <w:rFonts w:ascii="Times New Roman" w:eastAsia="Times New Roman" w:hAnsi="Times New Roman" w:cs="Times New Roman"/>
                <w:b/>
                <w:bCs/>
                <w:sz w:val="12"/>
                <w:szCs w:val="12"/>
                <w:lang w:eastAsia="ru-RU"/>
              </w:rPr>
            </w:pPr>
            <w:r w:rsidRPr="00A048BB">
              <w:rPr>
                <w:rFonts w:ascii="Times New Roman" w:eastAsia="Times New Roman" w:hAnsi="Times New Roman" w:cs="Times New Roman"/>
                <w:b/>
                <w:bCs/>
                <w:sz w:val="12"/>
                <w:szCs w:val="12"/>
                <w:lang w:eastAsia="ru-RU"/>
              </w:rPr>
              <w:t>0</w:t>
            </w:r>
          </w:p>
        </w:tc>
      </w:tr>
      <w:tr w:rsidR="00A048BB" w:rsidRPr="00A048BB" w:rsidTr="00A048B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center"/>
              <w:rPr>
                <w:rFonts w:ascii="Times New Roman" w:eastAsia="Times New Roman" w:hAnsi="Times New Roman" w:cs="Times New Roman"/>
                <w:sz w:val="12"/>
                <w:szCs w:val="12"/>
                <w:lang w:eastAsia="ru-RU"/>
              </w:rPr>
            </w:pPr>
            <w:r w:rsidRPr="00A048BB">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center"/>
              <w:rPr>
                <w:rFonts w:ascii="Times New Roman" w:eastAsia="Times New Roman" w:hAnsi="Times New Roman" w:cs="Times New Roman"/>
                <w:sz w:val="12"/>
                <w:szCs w:val="12"/>
                <w:lang w:eastAsia="ru-RU"/>
              </w:rPr>
            </w:pPr>
            <w:r w:rsidRPr="00A048BB">
              <w:rPr>
                <w:rFonts w:ascii="Times New Roman" w:eastAsia="Times New Roman" w:hAnsi="Times New Roman" w:cs="Times New Roman"/>
                <w:sz w:val="12"/>
                <w:szCs w:val="12"/>
                <w:lang w:eastAsia="ru-RU"/>
              </w:rPr>
              <w:t>01 02 00 00 00 0000 700</w:t>
            </w:r>
          </w:p>
        </w:tc>
        <w:tc>
          <w:tcPr>
            <w:tcW w:w="2745"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rPr>
                <w:rFonts w:ascii="Times New Roman" w:eastAsia="Times New Roman" w:hAnsi="Times New Roman" w:cs="Times New Roman"/>
                <w:sz w:val="12"/>
                <w:szCs w:val="12"/>
                <w:lang w:eastAsia="ru-RU"/>
              </w:rPr>
            </w:pPr>
            <w:r w:rsidRPr="00A048BB">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right"/>
              <w:rPr>
                <w:rFonts w:ascii="Times New Roman" w:eastAsia="Times New Roman" w:hAnsi="Times New Roman" w:cs="Times New Roman"/>
                <w:sz w:val="12"/>
                <w:szCs w:val="12"/>
                <w:lang w:eastAsia="ru-RU"/>
              </w:rPr>
            </w:pPr>
            <w:r w:rsidRPr="00A048BB">
              <w:rPr>
                <w:rFonts w:ascii="Times New Roman" w:eastAsia="Times New Roman" w:hAnsi="Times New Roman" w:cs="Times New Roman"/>
                <w:sz w:val="12"/>
                <w:szCs w:val="12"/>
                <w:lang w:eastAsia="ru-RU"/>
              </w:rPr>
              <w:t>0</w:t>
            </w:r>
          </w:p>
        </w:tc>
      </w:tr>
      <w:tr w:rsidR="00A048BB" w:rsidRPr="00A048BB" w:rsidTr="00A048B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center"/>
              <w:rPr>
                <w:rFonts w:ascii="Times New Roman" w:eastAsia="Times New Roman" w:hAnsi="Times New Roman" w:cs="Times New Roman"/>
                <w:sz w:val="12"/>
                <w:szCs w:val="12"/>
                <w:lang w:eastAsia="ru-RU"/>
              </w:rPr>
            </w:pPr>
            <w:r w:rsidRPr="00A048BB">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A048BB" w:rsidRPr="00A048BB" w:rsidRDefault="00A048BB" w:rsidP="00A048BB">
            <w:pPr>
              <w:spacing w:after="0" w:line="240" w:lineRule="auto"/>
              <w:jc w:val="center"/>
              <w:rPr>
                <w:rFonts w:ascii="Times New Roman" w:eastAsia="Times New Roman" w:hAnsi="Times New Roman" w:cs="Times New Roman"/>
                <w:sz w:val="12"/>
                <w:szCs w:val="12"/>
                <w:lang w:eastAsia="ru-RU"/>
              </w:rPr>
            </w:pPr>
            <w:r w:rsidRPr="00A048BB">
              <w:rPr>
                <w:rFonts w:ascii="Times New Roman" w:eastAsia="Times New Roman" w:hAnsi="Times New Roman" w:cs="Times New Roman"/>
                <w:sz w:val="12"/>
                <w:szCs w:val="12"/>
                <w:lang w:eastAsia="ru-RU"/>
              </w:rPr>
              <w:t>01 02 00 00 10 0000 710</w:t>
            </w:r>
          </w:p>
        </w:tc>
        <w:tc>
          <w:tcPr>
            <w:tcW w:w="2745"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rPr>
                <w:rFonts w:ascii="Times New Roman" w:eastAsia="Times New Roman" w:hAnsi="Times New Roman" w:cs="Times New Roman"/>
                <w:sz w:val="12"/>
                <w:szCs w:val="12"/>
                <w:lang w:eastAsia="ru-RU"/>
              </w:rPr>
            </w:pPr>
            <w:r w:rsidRPr="00A048BB">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right"/>
              <w:rPr>
                <w:rFonts w:ascii="Times New Roman" w:eastAsia="Times New Roman" w:hAnsi="Times New Roman" w:cs="Times New Roman"/>
                <w:sz w:val="12"/>
                <w:szCs w:val="12"/>
                <w:lang w:eastAsia="ru-RU"/>
              </w:rPr>
            </w:pPr>
            <w:r w:rsidRPr="00A048BB">
              <w:rPr>
                <w:rFonts w:ascii="Times New Roman" w:eastAsia="Times New Roman" w:hAnsi="Times New Roman" w:cs="Times New Roman"/>
                <w:sz w:val="12"/>
                <w:szCs w:val="12"/>
                <w:lang w:eastAsia="ru-RU"/>
              </w:rPr>
              <w:t>0</w:t>
            </w:r>
          </w:p>
        </w:tc>
      </w:tr>
      <w:tr w:rsidR="00A048BB" w:rsidRPr="00A048BB" w:rsidTr="00A048B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center"/>
              <w:rPr>
                <w:rFonts w:ascii="Times New Roman" w:eastAsia="Times New Roman" w:hAnsi="Times New Roman" w:cs="Times New Roman"/>
                <w:b/>
                <w:bCs/>
                <w:sz w:val="12"/>
                <w:szCs w:val="12"/>
                <w:lang w:eastAsia="ru-RU"/>
              </w:rPr>
            </w:pPr>
            <w:r w:rsidRPr="00A048BB">
              <w:rPr>
                <w:rFonts w:ascii="Times New Roman" w:eastAsia="Times New Roman" w:hAnsi="Times New Roman" w:cs="Times New Roman"/>
                <w:b/>
                <w:bCs/>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center"/>
              <w:rPr>
                <w:rFonts w:ascii="Times New Roman" w:eastAsia="Times New Roman" w:hAnsi="Times New Roman" w:cs="Times New Roman"/>
                <w:b/>
                <w:bCs/>
                <w:sz w:val="12"/>
                <w:szCs w:val="12"/>
                <w:lang w:eastAsia="ru-RU"/>
              </w:rPr>
            </w:pPr>
            <w:r w:rsidRPr="00A048BB">
              <w:rPr>
                <w:rFonts w:ascii="Times New Roman" w:eastAsia="Times New Roman" w:hAnsi="Times New Roman" w:cs="Times New Roman"/>
                <w:b/>
                <w:bCs/>
                <w:sz w:val="12"/>
                <w:szCs w:val="12"/>
                <w:lang w:eastAsia="ru-RU"/>
              </w:rPr>
              <w:t>01 05 00 00 00 0000 000</w:t>
            </w:r>
          </w:p>
        </w:tc>
        <w:tc>
          <w:tcPr>
            <w:tcW w:w="2745"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rPr>
                <w:rFonts w:ascii="Times New Roman" w:eastAsia="Times New Roman" w:hAnsi="Times New Roman" w:cs="Times New Roman"/>
                <w:b/>
                <w:bCs/>
                <w:sz w:val="12"/>
                <w:szCs w:val="12"/>
                <w:lang w:eastAsia="ru-RU"/>
              </w:rPr>
            </w:pPr>
            <w:r w:rsidRPr="00A048BB">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right"/>
              <w:rPr>
                <w:rFonts w:ascii="Times New Roman" w:eastAsia="Times New Roman" w:hAnsi="Times New Roman" w:cs="Times New Roman"/>
                <w:b/>
                <w:bCs/>
                <w:sz w:val="12"/>
                <w:szCs w:val="12"/>
                <w:lang w:eastAsia="ru-RU"/>
              </w:rPr>
            </w:pPr>
            <w:r w:rsidRPr="00A048BB">
              <w:rPr>
                <w:rFonts w:ascii="Times New Roman" w:eastAsia="Times New Roman" w:hAnsi="Times New Roman" w:cs="Times New Roman"/>
                <w:b/>
                <w:bCs/>
                <w:sz w:val="12"/>
                <w:szCs w:val="12"/>
                <w:lang w:eastAsia="ru-RU"/>
              </w:rPr>
              <w:t>589</w:t>
            </w:r>
          </w:p>
        </w:tc>
      </w:tr>
      <w:tr w:rsidR="00A048BB" w:rsidRPr="00A048BB" w:rsidTr="00A048B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center"/>
              <w:rPr>
                <w:rFonts w:ascii="Times New Roman" w:eastAsia="Times New Roman" w:hAnsi="Times New Roman" w:cs="Times New Roman"/>
                <w:b/>
                <w:bCs/>
                <w:sz w:val="12"/>
                <w:szCs w:val="12"/>
                <w:lang w:eastAsia="ru-RU"/>
              </w:rPr>
            </w:pPr>
            <w:r w:rsidRPr="00A048BB">
              <w:rPr>
                <w:rFonts w:ascii="Times New Roman" w:eastAsia="Times New Roman" w:hAnsi="Times New Roman" w:cs="Times New Roman"/>
                <w:b/>
                <w:bCs/>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center"/>
              <w:rPr>
                <w:rFonts w:ascii="Times New Roman" w:eastAsia="Times New Roman" w:hAnsi="Times New Roman" w:cs="Times New Roman"/>
                <w:b/>
                <w:bCs/>
                <w:sz w:val="12"/>
                <w:szCs w:val="12"/>
                <w:lang w:eastAsia="ru-RU"/>
              </w:rPr>
            </w:pPr>
            <w:r w:rsidRPr="00A048BB">
              <w:rPr>
                <w:rFonts w:ascii="Times New Roman" w:eastAsia="Times New Roman" w:hAnsi="Times New Roman" w:cs="Times New Roman"/>
                <w:b/>
                <w:bCs/>
                <w:sz w:val="12"/>
                <w:szCs w:val="12"/>
                <w:lang w:eastAsia="ru-RU"/>
              </w:rPr>
              <w:t>01 05 00 00 00 0000 500</w:t>
            </w:r>
          </w:p>
        </w:tc>
        <w:tc>
          <w:tcPr>
            <w:tcW w:w="2745"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rPr>
                <w:rFonts w:ascii="Times New Roman" w:eastAsia="Times New Roman" w:hAnsi="Times New Roman" w:cs="Times New Roman"/>
                <w:b/>
                <w:bCs/>
                <w:sz w:val="12"/>
                <w:szCs w:val="12"/>
                <w:lang w:eastAsia="ru-RU"/>
              </w:rPr>
            </w:pPr>
            <w:r w:rsidRPr="00A048BB">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right"/>
              <w:rPr>
                <w:rFonts w:ascii="Times New Roman" w:eastAsia="Times New Roman" w:hAnsi="Times New Roman" w:cs="Times New Roman"/>
                <w:sz w:val="12"/>
                <w:szCs w:val="12"/>
                <w:lang w:eastAsia="ru-RU"/>
              </w:rPr>
            </w:pPr>
            <w:r w:rsidRPr="00A048BB">
              <w:rPr>
                <w:rFonts w:ascii="Times New Roman" w:eastAsia="Times New Roman" w:hAnsi="Times New Roman" w:cs="Times New Roman"/>
                <w:sz w:val="12"/>
                <w:szCs w:val="12"/>
                <w:lang w:eastAsia="ru-RU"/>
              </w:rPr>
              <w:t>-6209</w:t>
            </w:r>
          </w:p>
        </w:tc>
      </w:tr>
      <w:tr w:rsidR="00A048BB" w:rsidRPr="00A048BB" w:rsidTr="00A048B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center"/>
              <w:rPr>
                <w:rFonts w:ascii="Times New Roman" w:eastAsia="Times New Roman" w:hAnsi="Times New Roman" w:cs="Times New Roman"/>
                <w:sz w:val="12"/>
                <w:szCs w:val="12"/>
                <w:lang w:eastAsia="ru-RU"/>
              </w:rPr>
            </w:pPr>
            <w:r w:rsidRPr="00A048BB">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center"/>
              <w:rPr>
                <w:rFonts w:ascii="Times New Roman" w:eastAsia="Times New Roman" w:hAnsi="Times New Roman" w:cs="Times New Roman"/>
                <w:sz w:val="12"/>
                <w:szCs w:val="12"/>
                <w:lang w:eastAsia="ru-RU"/>
              </w:rPr>
            </w:pPr>
            <w:r w:rsidRPr="00A048BB">
              <w:rPr>
                <w:rFonts w:ascii="Times New Roman" w:eastAsia="Times New Roman" w:hAnsi="Times New Roman" w:cs="Times New Roman"/>
                <w:sz w:val="12"/>
                <w:szCs w:val="12"/>
                <w:lang w:eastAsia="ru-RU"/>
              </w:rPr>
              <w:t>01 05 02 00 00 0000 500</w:t>
            </w:r>
          </w:p>
        </w:tc>
        <w:tc>
          <w:tcPr>
            <w:tcW w:w="2745"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rPr>
                <w:rFonts w:ascii="Times New Roman" w:eastAsia="Times New Roman" w:hAnsi="Times New Roman" w:cs="Times New Roman"/>
                <w:sz w:val="12"/>
                <w:szCs w:val="12"/>
                <w:lang w:eastAsia="ru-RU"/>
              </w:rPr>
            </w:pPr>
            <w:r w:rsidRPr="00A048BB">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right"/>
              <w:rPr>
                <w:rFonts w:ascii="Times New Roman" w:eastAsia="Times New Roman" w:hAnsi="Times New Roman" w:cs="Times New Roman"/>
                <w:sz w:val="12"/>
                <w:szCs w:val="12"/>
                <w:lang w:eastAsia="ru-RU"/>
              </w:rPr>
            </w:pPr>
            <w:r w:rsidRPr="00A048BB">
              <w:rPr>
                <w:rFonts w:ascii="Times New Roman" w:eastAsia="Times New Roman" w:hAnsi="Times New Roman" w:cs="Times New Roman"/>
                <w:sz w:val="12"/>
                <w:szCs w:val="12"/>
                <w:lang w:eastAsia="ru-RU"/>
              </w:rPr>
              <w:t>-6209</w:t>
            </w:r>
          </w:p>
        </w:tc>
      </w:tr>
      <w:tr w:rsidR="00A048BB" w:rsidRPr="00A048BB" w:rsidTr="00A048B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center"/>
              <w:rPr>
                <w:rFonts w:ascii="Times New Roman" w:eastAsia="Times New Roman" w:hAnsi="Times New Roman" w:cs="Times New Roman"/>
                <w:sz w:val="12"/>
                <w:szCs w:val="12"/>
                <w:lang w:eastAsia="ru-RU"/>
              </w:rPr>
            </w:pPr>
            <w:r w:rsidRPr="00A048BB">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center"/>
              <w:rPr>
                <w:rFonts w:ascii="Times New Roman" w:eastAsia="Times New Roman" w:hAnsi="Times New Roman" w:cs="Times New Roman"/>
                <w:sz w:val="12"/>
                <w:szCs w:val="12"/>
                <w:lang w:eastAsia="ru-RU"/>
              </w:rPr>
            </w:pPr>
            <w:r w:rsidRPr="00A048BB">
              <w:rPr>
                <w:rFonts w:ascii="Times New Roman" w:eastAsia="Times New Roman" w:hAnsi="Times New Roman" w:cs="Times New Roman"/>
                <w:sz w:val="12"/>
                <w:szCs w:val="12"/>
                <w:lang w:eastAsia="ru-RU"/>
              </w:rPr>
              <w:t>01 05 02 01 00 0000 510</w:t>
            </w:r>
          </w:p>
        </w:tc>
        <w:tc>
          <w:tcPr>
            <w:tcW w:w="2745"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rPr>
                <w:rFonts w:ascii="Times New Roman" w:eastAsia="Times New Roman" w:hAnsi="Times New Roman" w:cs="Times New Roman"/>
                <w:sz w:val="12"/>
                <w:szCs w:val="12"/>
                <w:lang w:eastAsia="ru-RU"/>
              </w:rPr>
            </w:pPr>
            <w:r w:rsidRPr="00A048BB">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right"/>
              <w:rPr>
                <w:rFonts w:ascii="Times New Roman" w:eastAsia="Times New Roman" w:hAnsi="Times New Roman" w:cs="Times New Roman"/>
                <w:sz w:val="12"/>
                <w:szCs w:val="12"/>
                <w:lang w:eastAsia="ru-RU"/>
              </w:rPr>
            </w:pPr>
            <w:r w:rsidRPr="00A048BB">
              <w:rPr>
                <w:rFonts w:ascii="Times New Roman" w:eastAsia="Times New Roman" w:hAnsi="Times New Roman" w:cs="Times New Roman"/>
                <w:sz w:val="12"/>
                <w:szCs w:val="12"/>
                <w:lang w:eastAsia="ru-RU"/>
              </w:rPr>
              <w:t>-6209</w:t>
            </w:r>
          </w:p>
        </w:tc>
      </w:tr>
      <w:tr w:rsidR="00A048BB" w:rsidRPr="00A048BB" w:rsidTr="00A048B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center"/>
              <w:rPr>
                <w:rFonts w:ascii="Times New Roman" w:eastAsia="Times New Roman" w:hAnsi="Times New Roman" w:cs="Times New Roman"/>
                <w:sz w:val="12"/>
                <w:szCs w:val="12"/>
                <w:lang w:eastAsia="ru-RU"/>
              </w:rPr>
            </w:pPr>
            <w:r w:rsidRPr="00A048BB">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A048BB" w:rsidRPr="00A048BB" w:rsidRDefault="00A048BB" w:rsidP="00A048BB">
            <w:pPr>
              <w:spacing w:after="0" w:line="240" w:lineRule="auto"/>
              <w:jc w:val="center"/>
              <w:rPr>
                <w:rFonts w:ascii="Times New Roman" w:eastAsia="Times New Roman" w:hAnsi="Times New Roman" w:cs="Times New Roman"/>
                <w:sz w:val="12"/>
                <w:szCs w:val="12"/>
                <w:lang w:eastAsia="ru-RU"/>
              </w:rPr>
            </w:pPr>
            <w:r w:rsidRPr="00A048BB">
              <w:rPr>
                <w:rFonts w:ascii="Times New Roman" w:eastAsia="Times New Roman" w:hAnsi="Times New Roman" w:cs="Times New Roman"/>
                <w:sz w:val="12"/>
                <w:szCs w:val="12"/>
                <w:lang w:eastAsia="ru-RU"/>
              </w:rPr>
              <w:t>01 05 02 01 10 0000 510</w:t>
            </w:r>
          </w:p>
        </w:tc>
        <w:tc>
          <w:tcPr>
            <w:tcW w:w="2745"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rPr>
                <w:rFonts w:ascii="Times New Roman" w:eastAsia="Times New Roman" w:hAnsi="Times New Roman" w:cs="Times New Roman"/>
                <w:sz w:val="12"/>
                <w:szCs w:val="12"/>
                <w:lang w:eastAsia="ru-RU"/>
              </w:rPr>
            </w:pPr>
            <w:r w:rsidRPr="00A048BB">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620"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right"/>
              <w:rPr>
                <w:rFonts w:ascii="Times New Roman" w:eastAsia="Times New Roman" w:hAnsi="Times New Roman" w:cs="Times New Roman"/>
                <w:sz w:val="12"/>
                <w:szCs w:val="12"/>
                <w:lang w:eastAsia="ru-RU"/>
              </w:rPr>
            </w:pPr>
            <w:r w:rsidRPr="00A048BB">
              <w:rPr>
                <w:rFonts w:ascii="Times New Roman" w:eastAsia="Times New Roman" w:hAnsi="Times New Roman" w:cs="Times New Roman"/>
                <w:sz w:val="12"/>
                <w:szCs w:val="12"/>
                <w:lang w:eastAsia="ru-RU"/>
              </w:rPr>
              <w:t>-6209</w:t>
            </w:r>
          </w:p>
        </w:tc>
      </w:tr>
      <w:tr w:rsidR="00A048BB" w:rsidRPr="00A048BB" w:rsidTr="00A048B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center"/>
              <w:rPr>
                <w:rFonts w:ascii="Times New Roman" w:eastAsia="Times New Roman" w:hAnsi="Times New Roman" w:cs="Times New Roman"/>
                <w:b/>
                <w:bCs/>
                <w:sz w:val="12"/>
                <w:szCs w:val="12"/>
                <w:lang w:eastAsia="ru-RU"/>
              </w:rPr>
            </w:pPr>
            <w:r w:rsidRPr="00A048BB">
              <w:rPr>
                <w:rFonts w:ascii="Times New Roman" w:eastAsia="Times New Roman" w:hAnsi="Times New Roman" w:cs="Times New Roman"/>
                <w:b/>
                <w:bCs/>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center"/>
              <w:rPr>
                <w:rFonts w:ascii="Times New Roman" w:eastAsia="Times New Roman" w:hAnsi="Times New Roman" w:cs="Times New Roman"/>
                <w:b/>
                <w:bCs/>
                <w:sz w:val="12"/>
                <w:szCs w:val="12"/>
                <w:lang w:eastAsia="ru-RU"/>
              </w:rPr>
            </w:pPr>
            <w:r w:rsidRPr="00A048BB">
              <w:rPr>
                <w:rFonts w:ascii="Times New Roman" w:eastAsia="Times New Roman" w:hAnsi="Times New Roman" w:cs="Times New Roman"/>
                <w:b/>
                <w:bCs/>
                <w:sz w:val="12"/>
                <w:szCs w:val="12"/>
                <w:lang w:eastAsia="ru-RU"/>
              </w:rPr>
              <w:t>01 05 00 00 00 0000 600</w:t>
            </w:r>
          </w:p>
        </w:tc>
        <w:tc>
          <w:tcPr>
            <w:tcW w:w="2745"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rPr>
                <w:rFonts w:ascii="Times New Roman" w:eastAsia="Times New Roman" w:hAnsi="Times New Roman" w:cs="Times New Roman"/>
                <w:b/>
                <w:bCs/>
                <w:sz w:val="12"/>
                <w:szCs w:val="12"/>
                <w:lang w:eastAsia="ru-RU"/>
              </w:rPr>
            </w:pPr>
            <w:r w:rsidRPr="00A048BB">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right"/>
              <w:rPr>
                <w:rFonts w:ascii="Times New Roman" w:eastAsia="Times New Roman" w:hAnsi="Times New Roman" w:cs="Times New Roman"/>
                <w:sz w:val="12"/>
                <w:szCs w:val="12"/>
                <w:lang w:eastAsia="ru-RU"/>
              </w:rPr>
            </w:pPr>
            <w:r w:rsidRPr="00A048BB">
              <w:rPr>
                <w:rFonts w:ascii="Times New Roman" w:eastAsia="Times New Roman" w:hAnsi="Times New Roman" w:cs="Times New Roman"/>
                <w:sz w:val="12"/>
                <w:szCs w:val="12"/>
                <w:lang w:eastAsia="ru-RU"/>
              </w:rPr>
              <w:t>6798</w:t>
            </w:r>
          </w:p>
        </w:tc>
      </w:tr>
      <w:tr w:rsidR="00A048BB" w:rsidRPr="00A048BB" w:rsidTr="00A048B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center"/>
              <w:rPr>
                <w:rFonts w:ascii="Times New Roman" w:eastAsia="Times New Roman" w:hAnsi="Times New Roman" w:cs="Times New Roman"/>
                <w:sz w:val="12"/>
                <w:szCs w:val="12"/>
                <w:lang w:eastAsia="ru-RU"/>
              </w:rPr>
            </w:pPr>
            <w:r w:rsidRPr="00A048BB">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center"/>
              <w:rPr>
                <w:rFonts w:ascii="Times New Roman" w:eastAsia="Times New Roman" w:hAnsi="Times New Roman" w:cs="Times New Roman"/>
                <w:sz w:val="12"/>
                <w:szCs w:val="12"/>
                <w:lang w:eastAsia="ru-RU"/>
              </w:rPr>
            </w:pPr>
            <w:r w:rsidRPr="00A048BB">
              <w:rPr>
                <w:rFonts w:ascii="Times New Roman" w:eastAsia="Times New Roman" w:hAnsi="Times New Roman" w:cs="Times New Roman"/>
                <w:sz w:val="12"/>
                <w:szCs w:val="12"/>
                <w:lang w:eastAsia="ru-RU"/>
              </w:rPr>
              <w:t>01 05 02 00 00 0000 600</w:t>
            </w:r>
          </w:p>
        </w:tc>
        <w:tc>
          <w:tcPr>
            <w:tcW w:w="2745"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rPr>
                <w:rFonts w:ascii="Times New Roman" w:eastAsia="Times New Roman" w:hAnsi="Times New Roman" w:cs="Times New Roman"/>
                <w:sz w:val="12"/>
                <w:szCs w:val="12"/>
                <w:lang w:eastAsia="ru-RU"/>
              </w:rPr>
            </w:pPr>
            <w:r w:rsidRPr="00A048BB">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right"/>
              <w:rPr>
                <w:rFonts w:ascii="Times New Roman" w:eastAsia="Times New Roman" w:hAnsi="Times New Roman" w:cs="Times New Roman"/>
                <w:sz w:val="12"/>
                <w:szCs w:val="12"/>
                <w:lang w:eastAsia="ru-RU"/>
              </w:rPr>
            </w:pPr>
            <w:r w:rsidRPr="00A048BB">
              <w:rPr>
                <w:rFonts w:ascii="Times New Roman" w:eastAsia="Times New Roman" w:hAnsi="Times New Roman" w:cs="Times New Roman"/>
                <w:sz w:val="12"/>
                <w:szCs w:val="12"/>
                <w:lang w:eastAsia="ru-RU"/>
              </w:rPr>
              <w:t>6798</w:t>
            </w:r>
          </w:p>
        </w:tc>
      </w:tr>
      <w:tr w:rsidR="00A048BB" w:rsidRPr="00A048BB" w:rsidTr="00A048B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center"/>
              <w:rPr>
                <w:rFonts w:ascii="Times New Roman" w:eastAsia="Times New Roman" w:hAnsi="Times New Roman" w:cs="Times New Roman"/>
                <w:sz w:val="12"/>
                <w:szCs w:val="12"/>
                <w:lang w:eastAsia="ru-RU"/>
              </w:rPr>
            </w:pPr>
            <w:r w:rsidRPr="00A048BB">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center"/>
              <w:rPr>
                <w:rFonts w:ascii="Times New Roman" w:eastAsia="Times New Roman" w:hAnsi="Times New Roman" w:cs="Times New Roman"/>
                <w:sz w:val="12"/>
                <w:szCs w:val="12"/>
                <w:lang w:eastAsia="ru-RU"/>
              </w:rPr>
            </w:pPr>
            <w:r w:rsidRPr="00A048BB">
              <w:rPr>
                <w:rFonts w:ascii="Times New Roman" w:eastAsia="Times New Roman" w:hAnsi="Times New Roman" w:cs="Times New Roman"/>
                <w:sz w:val="12"/>
                <w:szCs w:val="12"/>
                <w:lang w:eastAsia="ru-RU"/>
              </w:rPr>
              <w:t>01 05 02 01 00 0000 610</w:t>
            </w:r>
          </w:p>
        </w:tc>
        <w:tc>
          <w:tcPr>
            <w:tcW w:w="2745"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rPr>
                <w:rFonts w:ascii="Times New Roman" w:eastAsia="Times New Roman" w:hAnsi="Times New Roman" w:cs="Times New Roman"/>
                <w:sz w:val="12"/>
                <w:szCs w:val="12"/>
                <w:lang w:eastAsia="ru-RU"/>
              </w:rPr>
            </w:pPr>
            <w:r w:rsidRPr="00A048BB">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right"/>
              <w:rPr>
                <w:rFonts w:ascii="Times New Roman" w:eastAsia="Times New Roman" w:hAnsi="Times New Roman" w:cs="Times New Roman"/>
                <w:sz w:val="12"/>
                <w:szCs w:val="12"/>
                <w:lang w:eastAsia="ru-RU"/>
              </w:rPr>
            </w:pPr>
            <w:r w:rsidRPr="00A048BB">
              <w:rPr>
                <w:rFonts w:ascii="Times New Roman" w:eastAsia="Times New Roman" w:hAnsi="Times New Roman" w:cs="Times New Roman"/>
                <w:sz w:val="12"/>
                <w:szCs w:val="12"/>
                <w:lang w:eastAsia="ru-RU"/>
              </w:rPr>
              <w:t>6798</w:t>
            </w:r>
          </w:p>
        </w:tc>
      </w:tr>
      <w:tr w:rsidR="00A048BB" w:rsidRPr="00A048BB" w:rsidTr="00A048B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center"/>
              <w:rPr>
                <w:rFonts w:ascii="Times New Roman" w:eastAsia="Times New Roman" w:hAnsi="Times New Roman" w:cs="Times New Roman"/>
                <w:sz w:val="12"/>
                <w:szCs w:val="12"/>
                <w:lang w:eastAsia="ru-RU"/>
              </w:rPr>
            </w:pPr>
            <w:r w:rsidRPr="00A048BB">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A048BB" w:rsidRPr="00A048BB" w:rsidRDefault="00A048BB" w:rsidP="00A048BB">
            <w:pPr>
              <w:spacing w:after="0" w:line="240" w:lineRule="auto"/>
              <w:jc w:val="center"/>
              <w:rPr>
                <w:rFonts w:ascii="Times New Roman" w:eastAsia="Times New Roman" w:hAnsi="Times New Roman" w:cs="Times New Roman"/>
                <w:sz w:val="12"/>
                <w:szCs w:val="12"/>
                <w:lang w:eastAsia="ru-RU"/>
              </w:rPr>
            </w:pPr>
            <w:r w:rsidRPr="00A048BB">
              <w:rPr>
                <w:rFonts w:ascii="Times New Roman" w:eastAsia="Times New Roman" w:hAnsi="Times New Roman" w:cs="Times New Roman"/>
                <w:sz w:val="12"/>
                <w:szCs w:val="12"/>
                <w:lang w:eastAsia="ru-RU"/>
              </w:rPr>
              <w:t>01 05 02 01 10 0000 610</w:t>
            </w:r>
          </w:p>
        </w:tc>
        <w:tc>
          <w:tcPr>
            <w:tcW w:w="2745"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rPr>
                <w:rFonts w:ascii="Times New Roman" w:eastAsia="Times New Roman" w:hAnsi="Times New Roman" w:cs="Times New Roman"/>
                <w:sz w:val="12"/>
                <w:szCs w:val="12"/>
                <w:lang w:eastAsia="ru-RU"/>
              </w:rPr>
            </w:pPr>
            <w:r w:rsidRPr="00A048BB">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620" w:type="pct"/>
            <w:tcBorders>
              <w:top w:val="nil"/>
              <w:left w:val="nil"/>
              <w:bottom w:val="single" w:sz="4" w:space="0" w:color="auto"/>
              <w:right w:val="single" w:sz="4" w:space="0" w:color="auto"/>
            </w:tcBorders>
            <w:shd w:val="clear" w:color="auto" w:fill="auto"/>
            <w:vAlign w:val="center"/>
            <w:hideMark/>
          </w:tcPr>
          <w:p w:rsidR="00A048BB" w:rsidRPr="00A048BB" w:rsidRDefault="00A048BB" w:rsidP="00A048BB">
            <w:pPr>
              <w:spacing w:after="0" w:line="240" w:lineRule="auto"/>
              <w:jc w:val="right"/>
              <w:rPr>
                <w:rFonts w:ascii="Times New Roman" w:eastAsia="Times New Roman" w:hAnsi="Times New Roman" w:cs="Times New Roman"/>
                <w:sz w:val="12"/>
                <w:szCs w:val="12"/>
                <w:lang w:eastAsia="ru-RU"/>
              </w:rPr>
            </w:pPr>
            <w:r w:rsidRPr="00A048BB">
              <w:rPr>
                <w:rFonts w:ascii="Times New Roman" w:eastAsia="Times New Roman" w:hAnsi="Times New Roman" w:cs="Times New Roman"/>
                <w:sz w:val="12"/>
                <w:szCs w:val="12"/>
                <w:lang w:eastAsia="ru-RU"/>
              </w:rPr>
              <w:t>6798</w:t>
            </w:r>
          </w:p>
        </w:tc>
      </w:tr>
    </w:tbl>
    <w:p w:rsidR="00A048BB" w:rsidRDefault="00A048BB" w:rsidP="00A048BB">
      <w:pPr>
        <w:spacing w:after="0" w:line="240" w:lineRule="auto"/>
        <w:ind w:firstLine="284"/>
        <w:jc w:val="center"/>
        <w:rPr>
          <w:rFonts w:ascii="Times New Roman" w:hAnsi="Times New Roman" w:cs="Times New Roman"/>
          <w:sz w:val="12"/>
          <w:szCs w:val="12"/>
        </w:rPr>
      </w:pPr>
    </w:p>
    <w:p w:rsidR="00967FEE" w:rsidRPr="00967FEE" w:rsidRDefault="00967FEE" w:rsidP="00967FEE">
      <w:pPr>
        <w:spacing w:after="0" w:line="240" w:lineRule="auto"/>
        <w:ind w:firstLine="284"/>
        <w:jc w:val="center"/>
        <w:rPr>
          <w:rFonts w:ascii="Times New Roman" w:hAnsi="Times New Roman" w:cs="Times New Roman"/>
          <w:sz w:val="12"/>
          <w:szCs w:val="12"/>
        </w:rPr>
      </w:pPr>
      <w:r w:rsidRPr="00967FEE">
        <w:rPr>
          <w:rFonts w:ascii="Times New Roman" w:hAnsi="Times New Roman" w:cs="Times New Roman"/>
          <w:sz w:val="12"/>
          <w:szCs w:val="12"/>
        </w:rPr>
        <w:t>Решение</w:t>
      </w:r>
    </w:p>
    <w:p w:rsidR="00967FEE" w:rsidRPr="00967FEE" w:rsidRDefault="00967FEE" w:rsidP="00967F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№22                                                                                                                                                                                                     от «28» июля</w:t>
      </w:r>
      <w:r w:rsidRPr="00967FEE">
        <w:rPr>
          <w:rFonts w:ascii="Times New Roman" w:hAnsi="Times New Roman" w:cs="Times New Roman"/>
          <w:sz w:val="12"/>
          <w:szCs w:val="12"/>
        </w:rPr>
        <w:t xml:space="preserve"> 2021г</w:t>
      </w:r>
      <w:r>
        <w:rPr>
          <w:rFonts w:ascii="Times New Roman" w:hAnsi="Times New Roman" w:cs="Times New Roman"/>
          <w:sz w:val="12"/>
          <w:szCs w:val="12"/>
        </w:rPr>
        <w:t>.</w:t>
      </w:r>
    </w:p>
    <w:p w:rsidR="00967FEE" w:rsidRPr="00967FEE" w:rsidRDefault="00967FEE" w:rsidP="00967FEE">
      <w:pPr>
        <w:spacing w:after="0" w:line="240" w:lineRule="auto"/>
        <w:ind w:firstLine="284"/>
        <w:jc w:val="center"/>
        <w:rPr>
          <w:rFonts w:ascii="Times New Roman" w:hAnsi="Times New Roman" w:cs="Times New Roman"/>
          <w:sz w:val="12"/>
          <w:szCs w:val="12"/>
        </w:rPr>
      </w:pPr>
      <w:r w:rsidRPr="00967FEE">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967FEE">
        <w:rPr>
          <w:rFonts w:ascii="Times New Roman" w:hAnsi="Times New Roman" w:cs="Times New Roman"/>
          <w:sz w:val="12"/>
          <w:szCs w:val="12"/>
        </w:rPr>
        <w:t>с</w:t>
      </w:r>
      <w:r>
        <w:rPr>
          <w:rFonts w:ascii="Times New Roman" w:hAnsi="Times New Roman" w:cs="Times New Roman"/>
          <w:sz w:val="12"/>
          <w:szCs w:val="12"/>
        </w:rPr>
        <w:t xml:space="preserve">ельского  поселения Кандабулак </w:t>
      </w:r>
      <w:r w:rsidRPr="00967FEE">
        <w:rPr>
          <w:rFonts w:ascii="Times New Roman" w:hAnsi="Times New Roman" w:cs="Times New Roman"/>
          <w:sz w:val="12"/>
          <w:szCs w:val="12"/>
        </w:rPr>
        <w:t>на 2021 год и на плановый период 2022 и 2023 годов</w:t>
      </w:r>
    </w:p>
    <w:p w:rsidR="00967FEE" w:rsidRPr="00967FEE" w:rsidRDefault="00967FEE" w:rsidP="00967FEE">
      <w:pPr>
        <w:spacing w:after="0" w:line="240" w:lineRule="auto"/>
        <w:ind w:firstLine="284"/>
        <w:jc w:val="both"/>
        <w:rPr>
          <w:rFonts w:ascii="Times New Roman" w:hAnsi="Times New Roman" w:cs="Times New Roman"/>
          <w:sz w:val="12"/>
          <w:szCs w:val="12"/>
        </w:rPr>
      </w:pPr>
      <w:r w:rsidRPr="00967FEE">
        <w:rPr>
          <w:rFonts w:ascii="Times New Roman" w:hAnsi="Times New Roman" w:cs="Times New Roman"/>
          <w:sz w:val="12"/>
          <w:szCs w:val="12"/>
        </w:rPr>
        <w:t>принято  Собранием представителей</w:t>
      </w:r>
    </w:p>
    <w:p w:rsidR="00967FEE" w:rsidRPr="00967FEE" w:rsidRDefault="00967FEE" w:rsidP="00967FEE">
      <w:pPr>
        <w:spacing w:after="0" w:line="240" w:lineRule="auto"/>
        <w:ind w:firstLine="284"/>
        <w:jc w:val="both"/>
        <w:rPr>
          <w:rFonts w:ascii="Times New Roman" w:hAnsi="Times New Roman" w:cs="Times New Roman"/>
          <w:sz w:val="12"/>
          <w:szCs w:val="12"/>
        </w:rPr>
      </w:pPr>
      <w:r w:rsidRPr="00967FEE">
        <w:rPr>
          <w:rFonts w:ascii="Times New Roman" w:hAnsi="Times New Roman" w:cs="Times New Roman"/>
          <w:sz w:val="12"/>
          <w:szCs w:val="12"/>
        </w:rPr>
        <w:t>сельского поселения Кандабулак</w:t>
      </w:r>
    </w:p>
    <w:p w:rsidR="00967FEE" w:rsidRPr="00967FEE" w:rsidRDefault="00967FEE" w:rsidP="00967FEE">
      <w:pPr>
        <w:spacing w:after="0" w:line="240" w:lineRule="auto"/>
        <w:ind w:firstLine="284"/>
        <w:jc w:val="both"/>
        <w:rPr>
          <w:rFonts w:ascii="Times New Roman" w:hAnsi="Times New Roman" w:cs="Times New Roman"/>
          <w:sz w:val="12"/>
          <w:szCs w:val="12"/>
        </w:rPr>
      </w:pPr>
      <w:r w:rsidRPr="00967FEE">
        <w:rPr>
          <w:rFonts w:ascii="Times New Roman" w:hAnsi="Times New Roman" w:cs="Times New Roman"/>
          <w:sz w:val="12"/>
          <w:szCs w:val="12"/>
        </w:rPr>
        <w:t>муниципального района С</w:t>
      </w:r>
      <w:r>
        <w:rPr>
          <w:rFonts w:ascii="Times New Roman" w:hAnsi="Times New Roman" w:cs="Times New Roman"/>
          <w:sz w:val="12"/>
          <w:szCs w:val="12"/>
        </w:rPr>
        <w:t>ергиевский</w:t>
      </w:r>
    </w:p>
    <w:p w:rsidR="00967FEE" w:rsidRPr="00967FEE" w:rsidRDefault="00967FEE" w:rsidP="00967FEE">
      <w:pPr>
        <w:spacing w:after="0" w:line="240" w:lineRule="auto"/>
        <w:ind w:firstLine="284"/>
        <w:jc w:val="both"/>
        <w:rPr>
          <w:rFonts w:ascii="Times New Roman" w:hAnsi="Times New Roman" w:cs="Times New Roman"/>
          <w:sz w:val="12"/>
          <w:szCs w:val="12"/>
        </w:rPr>
      </w:pPr>
      <w:r w:rsidRPr="00967FEE">
        <w:rPr>
          <w:rFonts w:ascii="Times New Roman" w:hAnsi="Times New Roman" w:cs="Times New Roman"/>
          <w:sz w:val="12"/>
          <w:szCs w:val="12"/>
        </w:rPr>
        <w:t xml:space="preserve">Рассмотрев представленный Администрацией сельского поселения Кандабулак бюджет сельского поселения Кандабулак на 2021 год и на плановый период 2022 и 2023 годов, Собрание представителей сельского поселения Кандабулак </w:t>
      </w:r>
    </w:p>
    <w:p w:rsidR="00967FEE" w:rsidRPr="00967FEE" w:rsidRDefault="00967FEE" w:rsidP="00967FEE">
      <w:pPr>
        <w:spacing w:after="0" w:line="240" w:lineRule="auto"/>
        <w:ind w:firstLine="284"/>
        <w:jc w:val="both"/>
        <w:rPr>
          <w:rFonts w:ascii="Times New Roman" w:hAnsi="Times New Roman" w:cs="Times New Roman"/>
          <w:sz w:val="12"/>
          <w:szCs w:val="12"/>
        </w:rPr>
      </w:pPr>
      <w:r w:rsidRPr="00967FEE">
        <w:rPr>
          <w:rFonts w:ascii="Times New Roman" w:hAnsi="Times New Roman" w:cs="Times New Roman"/>
          <w:sz w:val="12"/>
          <w:szCs w:val="12"/>
        </w:rPr>
        <w:t xml:space="preserve">РЕШИЛО: </w:t>
      </w:r>
    </w:p>
    <w:p w:rsidR="00967FEE" w:rsidRPr="00967FEE" w:rsidRDefault="00967FEE" w:rsidP="00967F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67FEE">
        <w:rPr>
          <w:rFonts w:ascii="Times New Roman" w:hAnsi="Times New Roman" w:cs="Times New Roman"/>
          <w:sz w:val="12"/>
          <w:szCs w:val="12"/>
        </w:rPr>
        <w:t>Внести в решение Собрания представителей сельского поселения Кандабулак  от  18. 12.2020 г.  № 14  «О бюджете сельского поселения Кандабулак на 2021 год и плановый период 2022 и 2023 годов» следующие изменения и дополнения:</w:t>
      </w:r>
    </w:p>
    <w:p w:rsidR="00967FEE" w:rsidRPr="00967FEE" w:rsidRDefault="00967FEE" w:rsidP="00967F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967FEE">
        <w:rPr>
          <w:rFonts w:ascii="Times New Roman" w:hAnsi="Times New Roman" w:cs="Times New Roman"/>
          <w:sz w:val="12"/>
          <w:szCs w:val="12"/>
        </w:rPr>
        <w:t>В статье 1 пункт 1 сумму «5 803» заменить суммой «5 843»;</w:t>
      </w:r>
    </w:p>
    <w:p w:rsidR="00967FEE" w:rsidRPr="00967FEE" w:rsidRDefault="00967FEE" w:rsidP="00967FEE">
      <w:pPr>
        <w:spacing w:after="0" w:line="240" w:lineRule="auto"/>
        <w:ind w:firstLine="284"/>
        <w:jc w:val="both"/>
        <w:rPr>
          <w:rFonts w:ascii="Times New Roman" w:hAnsi="Times New Roman" w:cs="Times New Roman"/>
          <w:sz w:val="12"/>
          <w:szCs w:val="12"/>
        </w:rPr>
      </w:pPr>
      <w:r w:rsidRPr="00967FEE">
        <w:rPr>
          <w:rFonts w:ascii="Times New Roman" w:hAnsi="Times New Roman" w:cs="Times New Roman"/>
          <w:sz w:val="12"/>
          <w:szCs w:val="12"/>
        </w:rPr>
        <w:t>сумму «6 180» заменить суммой «6 225»;</w:t>
      </w:r>
    </w:p>
    <w:p w:rsidR="00967FEE" w:rsidRPr="00967FEE" w:rsidRDefault="00967FEE" w:rsidP="00967FEE">
      <w:pPr>
        <w:spacing w:after="0" w:line="240" w:lineRule="auto"/>
        <w:ind w:firstLine="284"/>
        <w:jc w:val="both"/>
        <w:rPr>
          <w:rFonts w:ascii="Times New Roman" w:hAnsi="Times New Roman" w:cs="Times New Roman"/>
          <w:sz w:val="12"/>
          <w:szCs w:val="12"/>
        </w:rPr>
      </w:pPr>
      <w:r w:rsidRPr="00967FEE">
        <w:rPr>
          <w:rFonts w:ascii="Times New Roman" w:hAnsi="Times New Roman" w:cs="Times New Roman"/>
          <w:sz w:val="12"/>
          <w:szCs w:val="12"/>
        </w:rPr>
        <w:t xml:space="preserve">сумму «377» заменить суммой «382».         </w:t>
      </w:r>
    </w:p>
    <w:p w:rsidR="00967FEE" w:rsidRPr="00967FEE" w:rsidRDefault="00967FEE" w:rsidP="00967F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967FEE">
        <w:rPr>
          <w:rFonts w:ascii="Times New Roman" w:hAnsi="Times New Roman" w:cs="Times New Roman"/>
          <w:sz w:val="12"/>
          <w:szCs w:val="12"/>
        </w:rPr>
        <w:t xml:space="preserve">В статье 4 сумму «2 687» заменить суммой «2 727».          </w:t>
      </w:r>
    </w:p>
    <w:p w:rsidR="00967FEE" w:rsidRPr="00967FEE" w:rsidRDefault="00967FEE" w:rsidP="00967F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967FEE">
        <w:rPr>
          <w:rFonts w:ascii="Times New Roman" w:hAnsi="Times New Roman" w:cs="Times New Roman"/>
          <w:sz w:val="12"/>
          <w:szCs w:val="12"/>
        </w:rPr>
        <w:t>В статье 5 сумму «2 687» заменить суммой «2 727».</w:t>
      </w:r>
    </w:p>
    <w:p w:rsidR="00967FEE" w:rsidRPr="00967FEE" w:rsidRDefault="00967FEE" w:rsidP="00967F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967FEE">
        <w:rPr>
          <w:rFonts w:ascii="Times New Roman" w:hAnsi="Times New Roman" w:cs="Times New Roman"/>
          <w:sz w:val="12"/>
          <w:szCs w:val="12"/>
        </w:rPr>
        <w:t>В статье 12 сумму «1 687» заменить суммой «1 732».</w:t>
      </w:r>
    </w:p>
    <w:p w:rsidR="00967FEE" w:rsidRPr="00967FEE" w:rsidRDefault="00967FEE" w:rsidP="00967F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1.5.</w:t>
      </w:r>
      <w:r w:rsidRPr="00967FEE">
        <w:rPr>
          <w:rFonts w:ascii="Times New Roman" w:hAnsi="Times New Roman" w:cs="Times New Roman"/>
          <w:sz w:val="12"/>
          <w:szCs w:val="12"/>
        </w:rPr>
        <w:t>Приложения  3,5,7 изложить в новой редакции (прилагаются).</w:t>
      </w:r>
    </w:p>
    <w:p w:rsidR="00967FEE" w:rsidRPr="00967FEE" w:rsidRDefault="00967FEE" w:rsidP="00967F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967FEE">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967FEE" w:rsidRPr="00967FEE" w:rsidRDefault="00967FEE" w:rsidP="00967F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967FEE">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967FEE" w:rsidRPr="00967FEE" w:rsidRDefault="00967FEE" w:rsidP="00967FEE">
      <w:pPr>
        <w:spacing w:after="0" w:line="240" w:lineRule="auto"/>
        <w:ind w:firstLine="284"/>
        <w:jc w:val="right"/>
        <w:rPr>
          <w:rFonts w:ascii="Times New Roman" w:hAnsi="Times New Roman" w:cs="Times New Roman"/>
          <w:sz w:val="12"/>
          <w:szCs w:val="12"/>
        </w:rPr>
      </w:pPr>
      <w:r w:rsidRPr="00967FEE">
        <w:rPr>
          <w:rFonts w:ascii="Times New Roman" w:hAnsi="Times New Roman" w:cs="Times New Roman"/>
          <w:sz w:val="12"/>
          <w:szCs w:val="12"/>
        </w:rPr>
        <w:t>Председатель Собрания представителей</w:t>
      </w:r>
    </w:p>
    <w:p w:rsidR="00967FEE" w:rsidRPr="00967FEE" w:rsidRDefault="00967FEE" w:rsidP="00967FEE">
      <w:pPr>
        <w:spacing w:after="0" w:line="240" w:lineRule="auto"/>
        <w:ind w:firstLine="284"/>
        <w:jc w:val="right"/>
        <w:rPr>
          <w:rFonts w:ascii="Times New Roman" w:hAnsi="Times New Roman" w:cs="Times New Roman"/>
          <w:sz w:val="12"/>
          <w:szCs w:val="12"/>
        </w:rPr>
      </w:pPr>
      <w:r w:rsidRPr="00967FEE">
        <w:rPr>
          <w:rFonts w:ascii="Times New Roman" w:hAnsi="Times New Roman" w:cs="Times New Roman"/>
          <w:sz w:val="12"/>
          <w:szCs w:val="12"/>
        </w:rPr>
        <w:t>сельского поселения Кандабулак</w:t>
      </w:r>
    </w:p>
    <w:p w:rsidR="00967FEE" w:rsidRDefault="00967FEE" w:rsidP="00967FEE">
      <w:pPr>
        <w:spacing w:after="0" w:line="240" w:lineRule="auto"/>
        <w:ind w:firstLine="284"/>
        <w:jc w:val="right"/>
        <w:rPr>
          <w:rFonts w:ascii="Times New Roman" w:hAnsi="Times New Roman" w:cs="Times New Roman"/>
          <w:sz w:val="12"/>
          <w:szCs w:val="12"/>
        </w:rPr>
      </w:pPr>
      <w:r w:rsidRPr="00967FEE">
        <w:rPr>
          <w:rFonts w:ascii="Times New Roman" w:hAnsi="Times New Roman" w:cs="Times New Roman"/>
          <w:sz w:val="12"/>
          <w:szCs w:val="12"/>
        </w:rPr>
        <w:t xml:space="preserve">муниципального района Сергиевский                    </w:t>
      </w:r>
    </w:p>
    <w:p w:rsidR="00967FEE" w:rsidRPr="00967FEE" w:rsidRDefault="00967FEE" w:rsidP="00967FEE">
      <w:pPr>
        <w:spacing w:after="0" w:line="240" w:lineRule="auto"/>
        <w:ind w:firstLine="284"/>
        <w:jc w:val="right"/>
        <w:rPr>
          <w:rFonts w:ascii="Times New Roman" w:hAnsi="Times New Roman" w:cs="Times New Roman"/>
          <w:sz w:val="12"/>
          <w:szCs w:val="12"/>
        </w:rPr>
      </w:pPr>
      <w:r w:rsidRPr="00967FEE">
        <w:rPr>
          <w:rFonts w:ascii="Times New Roman" w:hAnsi="Times New Roman" w:cs="Times New Roman"/>
          <w:sz w:val="12"/>
          <w:szCs w:val="12"/>
        </w:rPr>
        <w:t xml:space="preserve">         </w:t>
      </w:r>
      <w:r>
        <w:rPr>
          <w:rFonts w:ascii="Times New Roman" w:hAnsi="Times New Roman" w:cs="Times New Roman"/>
          <w:sz w:val="12"/>
          <w:szCs w:val="12"/>
        </w:rPr>
        <w:t xml:space="preserve">                  С.И. </w:t>
      </w:r>
      <w:proofErr w:type="spellStart"/>
      <w:r>
        <w:rPr>
          <w:rFonts w:ascii="Times New Roman" w:hAnsi="Times New Roman" w:cs="Times New Roman"/>
          <w:sz w:val="12"/>
          <w:szCs w:val="12"/>
        </w:rPr>
        <w:t>Кадерова</w:t>
      </w:r>
      <w:proofErr w:type="spellEnd"/>
    </w:p>
    <w:p w:rsidR="00967FEE" w:rsidRPr="00967FEE" w:rsidRDefault="00967FEE" w:rsidP="00967FEE">
      <w:pPr>
        <w:spacing w:after="0" w:line="240" w:lineRule="auto"/>
        <w:ind w:firstLine="284"/>
        <w:jc w:val="right"/>
        <w:rPr>
          <w:rFonts w:ascii="Times New Roman" w:hAnsi="Times New Roman" w:cs="Times New Roman"/>
          <w:sz w:val="12"/>
          <w:szCs w:val="12"/>
        </w:rPr>
      </w:pPr>
      <w:r w:rsidRPr="00967FEE">
        <w:rPr>
          <w:rFonts w:ascii="Times New Roman" w:hAnsi="Times New Roman" w:cs="Times New Roman"/>
          <w:sz w:val="12"/>
          <w:szCs w:val="12"/>
        </w:rPr>
        <w:t>Глава сельского поселения Кандабулак</w:t>
      </w:r>
    </w:p>
    <w:p w:rsidR="00967FEE" w:rsidRDefault="00967FEE" w:rsidP="00967FEE">
      <w:pPr>
        <w:spacing w:after="0" w:line="240" w:lineRule="auto"/>
        <w:ind w:firstLine="284"/>
        <w:jc w:val="right"/>
        <w:rPr>
          <w:rFonts w:ascii="Times New Roman" w:hAnsi="Times New Roman" w:cs="Times New Roman"/>
          <w:sz w:val="12"/>
          <w:szCs w:val="12"/>
        </w:rPr>
      </w:pPr>
      <w:r w:rsidRPr="00967FEE">
        <w:rPr>
          <w:rFonts w:ascii="Times New Roman" w:hAnsi="Times New Roman" w:cs="Times New Roman"/>
          <w:sz w:val="12"/>
          <w:szCs w:val="12"/>
        </w:rPr>
        <w:t xml:space="preserve">муниципального района Сергиевский                        </w:t>
      </w:r>
    </w:p>
    <w:p w:rsidR="00967FEE" w:rsidRDefault="00967FEE" w:rsidP="00967FEE">
      <w:pPr>
        <w:spacing w:after="0" w:line="240" w:lineRule="auto"/>
        <w:ind w:firstLine="284"/>
        <w:jc w:val="right"/>
        <w:rPr>
          <w:rFonts w:ascii="Times New Roman" w:hAnsi="Times New Roman" w:cs="Times New Roman"/>
          <w:sz w:val="12"/>
          <w:szCs w:val="12"/>
        </w:rPr>
      </w:pPr>
      <w:r w:rsidRPr="00967FEE">
        <w:rPr>
          <w:rFonts w:ascii="Times New Roman" w:hAnsi="Times New Roman" w:cs="Times New Roman"/>
          <w:sz w:val="12"/>
          <w:szCs w:val="12"/>
        </w:rPr>
        <w:t xml:space="preserve">                       В.А. Литвиненко</w:t>
      </w:r>
    </w:p>
    <w:p w:rsidR="00967FEE" w:rsidRDefault="00967FEE" w:rsidP="00967FEE">
      <w:pPr>
        <w:spacing w:after="0" w:line="240" w:lineRule="auto"/>
        <w:ind w:firstLine="284"/>
        <w:jc w:val="right"/>
        <w:rPr>
          <w:rFonts w:ascii="Times New Roman" w:hAnsi="Times New Roman" w:cs="Times New Roman"/>
          <w:sz w:val="12"/>
          <w:szCs w:val="12"/>
        </w:rPr>
      </w:pPr>
    </w:p>
    <w:p w:rsidR="00967FEE" w:rsidRPr="00967FEE" w:rsidRDefault="00967FEE" w:rsidP="00967FE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967FEE" w:rsidRDefault="00967FEE" w:rsidP="00967FEE">
      <w:pPr>
        <w:spacing w:after="0" w:line="240" w:lineRule="auto"/>
        <w:ind w:firstLine="284"/>
        <w:jc w:val="right"/>
        <w:rPr>
          <w:rFonts w:ascii="Times New Roman" w:hAnsi="Times New Roman" w:cs="Times New Roman"/>
          <w:sz w:val="12"/>
          <w:szCs w:val="12"/>
        </w:rPr>
      </w:pPr>
      <w:r w:rsidRPr="00967FEE">
        <w:rPr>
          <w:rFonts w:ascii="Times New Roman" w:hAnsi="Times New Roman" w:cs="Times New Roman"/>
          <w:sz w:val="12"/>
          <w:szCs w:val="12"/>
        </w:rPr>
        <w:t xml:space="preserve">к Решению Собрания Представителей </w:t>
      </w:r>
    </w:p>
    <w:p w:rsidR="00967FEE" w:rsidRDefault="00967FEE" w:rsidP="00967FEE">
      <w:pPr>
        <w:spacing w:after="0" w:line="240" w:lineRule="auto"/>
        <w:ind w:firstLine="284"/>
        <w:jc w:val="right"/>
        <w:rPr>
          <w:rFonts w:ascii="Times New Roman" w:hAnsi="Times New Roman" w:cs="Times New Roman"/>
          <w:sz w:val="12"/>
          <w:szCs w:val="12"/>
        </w:rPr>
      </w:pPr>
      <w:r w:rsidRPr="00967FEE">
        <w:rPr>
          <w:rFonts w:ascii="Times New Roman" w:hAnsi="Times New Roman" w:cs="Times New Roman"/>
          <w:sz w:val="12"/>
          <w:szCs w:val="12"/>
        </w:rPr>
        <w:t xml:space="preserve">сельского поселения Кандабулак </w:t>
      </w:r>
    </w:p>
    <w:p w:rsidR="00967FEE" w:rsidRDefault="00967FEE" w:rsidP="00967FEE">
      <w:pPr>
        <w:spacing w:after="0" w:line="240" w:lineRule="auto"/>
        <w:ind w:firstLine="284"/>
        <w:jc w:val="right"/>
        <w:rPr>
          <w:rFonts w:ascii="Times New Roman" w:hAnsi="Times New Roman" w:cs="Times New Roman"/>
          <w:sz w:val="12"/>
          <w:szCs w:val="12"/>
        </w:rPr>
      </w:pPr>
      <w:r w:rsidRPr="00967FEE">
        <w:rPr>
          <w:rFonts w:ascii="Times New Roman" w:hAnsi="Times New Roman" w:cs="Times New Roman"/>
          <w:sz w:val="12"/>
          <w:szCs w:val="12"/>
        </w:rPr>
        <w:t xml:space="preserve">муниципального района Сергиевский </w:t>
      </w:r>
    </w:p>
    <w:p w:rsidR="00967FEE" w:rsidRDefault="00967FEE" w:rsidP="00967FE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№22 от 28 июля 2021г.</w:t>
      </w:r>
    </w:p>
    <w:p w:rsidR="00967FEE" w:rsidRDefault="00967FEE" w:rsidP="00967FEE">
      <w:pPr>
        <w:spacing w:after="0" w:line="240" w:lineRule="auto"/>
        <w:ind w:firstLine="284"/>
        <w:jc w:val="center"/>
        <w:rPr>
          <w:rFonts w:ascii="Times New Roman" w:hAnsi="Times New Roman" w:cs="Times New Roman"/>
          <w:sz w:val="12"/>
          <w:szCs w:val="12"/>
        </w:rPr>
      </w:pPr>
      <w:r w:rsidRPr="00967FEE">
        <w:rPr>
          <w:rFonts w:ascii="Times New Roman" w:hAnsi="Times New Roman" w:cs="Times New Roman"/>
          <w:sz w:val="12"/>
          <w:szCs w:val="12"/>
        </w:rPr>
        <w:t>Ведомственная структура расходов бюджета сельского поселения Кандабулак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551"/>
        <w:gridCol w:w="425"/>
        <w:gridCol w:w="428"/>
        <w:gridCol w:w="992"/>
        <w:gridCol w:w="425"/>
        <w:gridCol w:w="597"/>
        <w:gridCol w:w="1210"/>
      </w:tblGrid>
      <w:tr w:rsidR="00F71148" w:rsidRPr="00967FEE" w:rsidTr="00F71148">
        <w:trPr>
          <w:trHeight w:val="70"/>
        </w:trPr>
        <w:tc>
          <w:tcPr>
            <w:tcW w:w="712" w:type="pct"/>
            <w:vMerge w:val="restart"/>
            <w:shd w:val="clear" w:color="auto" w:fill="auto"/>
            <w:vAlign w:val="center"/>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650" w:type="pct"/>
            <w:vMerge w:val="restart"/>
            <w:shd w:val="clear" w:color="auto" w:fill="auto"/>
            <w:vAlign w:val="center"/>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5" w:type="pct"/>
            <w:vMerge w:val="restart"/>
            <w:shd w:val="clear" w:color="auto" w:fill="auto"/>
            <w:vAlign w:val="center"/>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proofErr w:type="spellStart"/>
            <w:r w:rsidRPr="00967FEE">
              <w:rPr>
                <w:rFonts w:ascii="Times New Roman" w:eastAsia="Times New Roman" w:hAnsi="Times New Roman" w:cs="Times New Roman"/>
                <w:color w:val="000000"/>
                <w:sz w:val="12"/>
                <w:szCs w:val="12"/>
                <w:lang w:eastAsia="ru-RU"/>
              </w:rPr>
              <w:t>Рз</w:t>
            </w:r>
            <w:proofErr w:type="spellEnd"/>
          </w:p>
        </w:tc>
        <w:tc>
          <w:tcPr>
            <w:tcW w:w="277" w:type="pct"/>
            <w:vMerge w:val="restart"/>
            <w:shd w:val="clear" w:color="auto" w:fill="auto"/>
            <w:vAlign w:val="center"/>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proofErr w:type="gramStart"/>
            <w:r w:rsidRPr="00967FEE">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ВР</w:t>
            </w:r>
          </w:p>
        </w:tc>
        <w:tc>
          <w:tcPr>
            <w:tcW w:w="1169" w:type="pct"/>
            <w:gridSpan w:val="2"/>
            <w:shd w:val="clear" w:color="auto" w:fill="auto"/>
            <w:vAlign w:val="center"/>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Сумма, тыс. рублей</w:t>
            </w:r>
          </w:p>
        </w:tc>
      </w:tr>
      <w:tr w:rsidR="00F71148" w:rsidRPr="00967FEE" w:rsidTr="00F71148">
        <w:trPr>
          <w:trHeight w:val="70"/>
        </w:trPr>
        <w:tc>
          <w:tcPr>
            <w:tcW w:w="712" w:type="pct"/>
            <w:vMerge/>
            <w:vAlign w:val="center"/>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p>
        </w:tc>
        <w:tc>
          <w:tcPr>
            <w:tcW w:w="1650" w:type="pct"/>
            <w:vMerge/>
            <w:vAlign w:val="center"/>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p>
        </w:tc>
        <w:tc>
          <w:tcPr>
            <w:tcW w:w="277" w:type="pct"/>
            <w:vMerge/>
            <w:vAlign w:val="center"/>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p>
        </w:tc>
        <w:tc>
          <w:tcPr>
            <w:tcW w:w="386" w:type="pct"/>
            <w:shd w:val="clear" w:color="auto" w:fill="auto"/>
            <w:vAlign w:val="center"/>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всего</w:t>
            </w:r>
          </w:p>
        </w:tc>
        <w:tc>
          <w:tcPr>
            <w:tcW w:w="783" w:type="pct"/>
            <w:shd w:val="clear" w:color="auto" w:fill="auto"/>
            <w:vAlign w:val="center"/>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Администрация сельского поселения Кандабулак муниципального района Сергиевский Самарской области</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6 225</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95</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01</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665</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01</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02</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665</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 xml:space="preserve">Расходы на выплаты персоналу </w:t>
            </w:r>
            <w:r w:rsidRPr="00967FEE">
              <w:rPr>
                <w:rFonts w:ascii="Times New Roman" w:eastAsia="Times New Roman" w:hAnsi="Times New Roman" w:cs="Times New Roman"/>
                <w:color w:val="000000"/>
                <w:sz w:val="12"/>
                <w:szCs w:val="12"/>
                <w:lang w:eastAsia="ru-RU"/>
              </w:rPr>
              <w:lastRenderedPageBreak/>
              <w:t>государственных (муниципальных) органов</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lastRenderedPageBreak/>
              <w:t>01</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02</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120</w:t>
            </w: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665</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50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lastRenderedPageBreak/>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01</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1 580</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0</w:t>
            </w:r>
          </w:p>
        </w:tc>
      </w:tr>
      <w:tr w:rsidR="00F71148" w:rsidRPr="00967FEE" w:rsidTr="00F71148">
        <w:trPr>
          <w:trHeight w:val="51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01</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1 479</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01</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120</w:t>
            </w: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1 113</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01</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327</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01</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38</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01</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850</w:t>
            </w: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512"/>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01</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101</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01</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101</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01</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108</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01</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06</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108</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01</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06</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108</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Резервные фонды</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01</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10</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01</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11</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10</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Резервные средства</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01</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11</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870</w:t>
            </w: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10</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Другие общегосударственные вопросы</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01</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421</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01</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13</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313</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01</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13</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189</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01</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13</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124</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01</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13</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01</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13</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01</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13</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103</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01</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13</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103</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02</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95</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95</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02</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03</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95</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95</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02</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03</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120</w:t>
            </w: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95</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95</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 xml:space="preserve">Защита населения и территории от </w:t>
            </w:r>
            <w:r w:rsidRPr="00967FEE">
              <w:rPr>
                <w:rFonts w:ascii="Times New Roman" w:eastAsia="Times New Roman" w:hAnsi="Times New Roman" w:cs="Times New Roman"/>
                <w:b/>
                <w:bCs/>
                <w:color w:val="000000"/>
                <w:sz w:val="12"/>
                <w:szCs w:val="12"/>
                <w:lang w:eastAsia="ru-RU"/>
              </w:rPr>
              <w:lastRenderedPageBreak/>
              <w:t>чрезвычайных ситуаций природного и техногенного характера, пожарная безопасность</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03</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380</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03</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10</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380</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03</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10</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373</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03</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10</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850</w:t>
            </w: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8</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03</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1</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03</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14</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229"/>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03</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14</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Дорожное хозяйство (дорожные фонды)</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04</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1 292</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04</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09</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1 138</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04</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09</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395</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04</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09</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743</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967FEE">
              <w:rPr>
                <w:rFonts w:ascii="Times New Roman" w:eastAsia="Times New Roman" w:hAnsi="Times New Roman" w:cs="Times New Roman"/>
                <w:color w:val="000000"/>
                <w:sz w:val="12"/>
                <w:szCs w:val="12"/>
                <w:lang w:eastAsia="ru-RU"/>
              </w:rPr>
              <w:t>м.р</w:t>
            </w:r>
            <w:proofErr w:type="spellEnd"/>
            <w:r w:rsidRPr="00967FEE">
              <w:rPr>
                <w:rFonts w:ascii="Times New Roman" w:eastAsia="Times New Roman" w:hAnsi="Times New Roman" w:cs="Times New Roman"/>
                <w:color w:val="000000"/>
                <w:sz w:val="12"/>
                <w:szCs w:val="12"/>
                <w:lang w:eastAsia="ru-RU"/>
              </w:rPr>
              <w:t>. Сергиевский Самарской области"</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04</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09</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153</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04</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09</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153</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Благоустройство</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05</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1 030</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05</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03</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984</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05</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03</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984</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05</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03</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45</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05</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03</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45</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06</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19</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06</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05</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19</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06</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05</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16</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06</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05</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850</w:t>
            </w: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3</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Молодежная политика</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07</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20</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07</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07</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20</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07</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07</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20</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Культура</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08</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606</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lastRenderedPageBreak/>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08</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01</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606</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08</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01</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539</w:t>
            </w: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08</w:t>
            </w: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01</w:t>
            </w: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553</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color w:val="000000"/>
                <w:sz w:val="12"/>
                <w:szCs w:val="12"/>
                <w:lang w:eastAsia="ru-RU"/>
              </w:rPr>
            </w:pPr>
            <w:r w:rsidRPr="00967FEE">
              <w:rPr>
                <w:rFonts w:ascii="Times New Roman" w:eastAsia="Times New Roman" w:hAnsi="Times New Roman" w:cs="Times New Roman"/>
                <w:color w:val="000000"/>
                <w:sz w:val="12"/>
                <w:szCs w:val="12"/>
                <w:lang w:eastAsia="ru-RU"/>
              </w:rPr>
              <w:t>0</w:t>
            </w:r>
          </w:p>
        </w:tc>
      </w:tr>
      <w:tr w:rsidR="00F71148" w:rsidRPr="00967FEE" w:rsidTr="00F71148">
        <w:trPr>
          <w:trHeight w:val="70"/>
        </w:trPr>
        <w:tc>
          <w:tcPr>
            <w:tcW w:w="71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1650" w:type="pct"/>
            <w:shd w:val="clear" w:color="auto" w:fill="auto"/>
            <w:hideMark/>
          </w:tcPr>
          <w:p w:rsidR="00967FEE" w:rsidRPr="00967FEE" w:rsidRDefault="00967FEE" w:rsidP="00967FEE">
            <w:pPr>
              <w:spacing w:after="0" w:line="240" w:lineRule="auto"/>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ИТОГО</w:t>
            </w: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277"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67FEE" w:rsidRPr="00967FEE" w:rsidRDefault="00967FEE" w:rsidP="00967FEE">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6 225</w:t>
            </w:r>
          </w:p>
        </w:tc>
        <w:tc>
          <w:tcPr>
            <w:tcW w:w="783" w:type="pct"/>
            <w:shd w:val="clear" w:color="auto" w:fill="auto"/>
            <w:hideMark/>
          </w:tcPr>
          <w:p w:rsidR="00967FEE" w:rsidRPr="00967FEE" w:rsidRDefault="00967FEE" w:rsidP="00967FEE">
            <w:pPr>
              <w:spacing w:after="0" w:line="240" w:lineRule="auto"/>
              <w:jc w:val="right"/>
              <w:rPr>
                <w:rFonts w:ascii="Times New Roman" w:eastAsia="Times New Roman" w:hAnsi="Times New Roman" w:cs="Times New Roman"/>
                <w:b/>
                <w:bCs/>
                <w:color w:val="000000"/>
                <w:sz w:val="12"/>
                <w:szCs w:val="12"/>
                <w:lang w:eastAsia="ru-RU"/>
              </w:rPr>
            </w:pPr>
            <w:r w:rsidRPr="00967FEE">
              <w:rPr>
                <w:rFonts w:ascii="Times New Roman" w:eastAsia="Times New Roman" w:hAnsi="Times New Roman" w:cs="Times New Roman"/>
                <w:b/>
                <w:bCs/>
                <w:color w:val="000000"/>
                <w:sz w:val="12"/>
                <w:szCs w:val="12"/>
                <w:lang w:eastAsia="ru-RU"/>
              </w:rPr>
              <w:t>95</w:t>
            </w:r>
          </w:p>
        </w:tc>
      </w:tr>
    </w:tbl>
    <w:p w:rsidR="00967FEE" w:rsidRDefault="00967FEE" w:rsidP="00967FEE">
      <w:pPr>
        <w:spacing w:after="0" w:line="240" w:lineRule="auto"/>
        <w:ind w:firstLine="284"/>
        <w:jc w:val="center"/>
        <w:rPr>
          <w:rFonts w:ascii="Times New Roman" w:hAnsi="Times New Roman" w:cs="Times New Roman"/>
          <w:sz w:val="12"/>
          <w:szCs w:val="12"/>
        </w:rPr>
      </w:pPr>
    </w:p>
    <w:p w:rsidR="00F71148" w:rsidRPr="00F71148" w:rsidRDefault="00F71148" w:rsidP="00F7114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F71148" w:rsidRDefault="00F71148" w:rsidP="00F71148">
      <w:pPr>
        <w:spacing w:after="0" w:line="240" w:lineRule="auto"/>
        <w:ind w:firstLine="284"/>
        <w:jc w:val="right"/>
        <w:rPr>
          <w:rFonts w:ascii="Times New Roman" w:hAnsi="Times New Roman" w:cs="Times New Roman"/>
          <w:sz w:val="12"/>
          <w:szCs w:val="12"/>
        </w:rPr>
      </w:pPr>
      <w:r w:rsidRPr="00F71148">
        <w:rPr>
          <w:rFonts w:ascii="Times New Roman" w:hAnsi="Times New Roman" w:cs="Times New Roman"/>
          <w:sz w:val="12"/>
          <w:szCs w:val="12"/>
        </w:rPr>
        <w:t xml:space="preserve">к Решению Собрания Представителей </w:t>
      </w:r>
    </w:p>
    <w:p w:rsidR="00F71148" w:rsidRDefault="00F71148" w:rsidP="00F71148">
      <w:pPr>
        <w:spacing w:after="0" w:line="240" w:lineRule="auto"/>
        <w:ind w:firstLine="284"/>
        <w:jc w:val="right"/>
        <w:rPr>
          <w:rFonts w:ascii="Times New Roman" w:hAnsi="Times New Roman" w:cs="Times New Roman"/>
          <w:sz w:val="12"/>
          <w:szCs w:val="12"/>
        </w:rPr>
      </w:pPr>
      <w:r w:rsidRPr="00F71148">
        <w:rPr>
          <w:rFonts w:ascii="Times New Roman" w:hAnsi="Times New Roman" w:cs="Times New Roman"/>
          <w:sz w:val="12"/>
          <w:szCs w:val="12"/>
        </w:rPr>
        <w:t xml:space="preserve">сельского поселения Кандабулак </w:t>
      </w:r>
    </w:p>
    <w:p w:rsidR="00F71148" w:rsidRDefault="00F71148" w:rsidP="00F71148">
      <w:pPr>
        <w:spacing w:after="0" w:line="240" w:lineRule="auto"/>
        <w:ind w:firstLine="284"/>
        <w:jc w:val="right"/>
        <w:rPr>
          <w:rFonts w:ascii="Times New Roman" w:hAnsi="Times New Roman" w:cs="Times New Roman"/>
          <w:sz w:val="12"/>
          <w:szCs w:val="12"/>
        </w:rPr>
      </w:pPr>
      <w:r w:rsidRPr="00F71148">
        <w:rPr>
          <w:rFonts w:ascii="Times New Roman" w:hAnsi="Times New Roman" w:cs="Times New Roman"/>
          <w:sz w:val="12"/>
          <w:szCs w:val="12"/>
        </w:rPr>
        <w:t xml:space="preserve">муниципального района Сергиевский </w:t>
      </w:r>
    </w:p>
    <w:p w:rsidR="00F71148" w:rsidRDefault="00F71148" w:rsidP="00F7114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№22 от 28 июля 2021г.</w:t>
      </w:r>
    </w:p>
    <w:p w:rsidR="00F71148" w:rsidRDefault="00F71148" w:rsidP="00F71148">
      <w:pPr>
        <w:spacing w:after="0" w:line="240" w:lineRule="auto"/>
        <w:ind w:firstLine="284"/>
        <w:jc w:val="center"/>
        <w:rPr>
          <w:rFonts w:ascii="Times New Roman" w:hAnsi="Times New Roman" w:cs="Times New Roman"/>
          <w:sz w:val="12"/>
          <w:szCs w:val="12"/>
        </w:rPr>
      </w:pPr>
      <w:r w:rsidRPr="00F71148">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F71148">
        <w:rPr>
          <w:rFonts w:ascii="Times New Roman" w:hAnsi="Times New Roman" w:cs="Times New Roman"/>
          <w:sz w:val="12"/>
          <w:szCs w:val="12"/>
        </w:rPr>
        <w:t>видов расходов классификации расходов бюджета сельского поселения</w:t>
      </w:r>
      <w:proofErr w:type="gramEnd"/>
      <w:r w:rsidRPr="00F71148">
        <w:rPr>
          <w:rFonts w:ascii="Times New Roman" w:hAnsi="Times New Roman" w:cs="Times New Roman"/>
          <w:sz w:val="12"/>
          <w:szCs w:val="12"/>
        </w:rPr>
        <w:t xml:space="preserve"> Кандабулак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74"/>
        <w:gridCol w:w="400"/>
        <w:gridCol w:w="615"/>
        <w:gridCol w:w="1237"/>
      </w:tblGrid>
      <w:tr w:rsidR="00F71148" w:rsidRPr="00F71148" w:rsidTr="00F71148">
        <w:trPr>
          <w:trHeight w:val="70"/>
        </w:trPr>
        <w:tc>
          <w:tcPr>
            <w:tcW w:w="2913" w:type="pct"/>
            <w:vMerge w:val="restart"/>
            <w:shd w:val="clear" w:color="auto" w:fill="auto"/>
            <w:vAlign w:val="center"/>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Наименование</w:t>
            </w:r>
          </w:p>
        </w:tc>
        <w:tc>
          <w:tcPr>
            <w:tcW w:w="630" w:type="pct"/>
            <w:vMerge w:val="restart"/>
            <w:shd w:val="clear" w:color="auto" w:fill="auto"/>
            <w:vAlign w:val="center"/>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ЦСР</w:t>
            </w:r>
          </w:p>
        </w:tc>
        <w:tc>
          <w:tcPr>
            <w:tcW w:w="259" w:type="pct"/>
            <w:vMerge w:val="restart"/>
            <w:shd w:val="clear" w:color="auto" w:fill="auto"/>
            <w:vAlign w:val="center"/>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ВР</w:t>
            </w:r>
          </w:p>
        </w:tc>
        <w:tc>
          <w:tcPr>
            <w:tcW w:w="1198" w:type="pct"/>
            <w:gridSpan w:val="2"/>
            <w:shd w:val="clear" w:color="auto" w:fill="auto"/>
            <w:vAlign w:val="center"/>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Сумма, тыс. рублей</w:t>
            </w:r>
          </w:p>
        </w:tc>
      </w:tr>
      <w:tr w:rsidR="00F71148" w:rsidRPr="00F71148" w:rsidTr="000032D4">
        <w:trPr>
          <w:trHeight w:val="70"/>
        </w:trPr>
        <w:tc>
          <w:tcPr>
            <w:tcW w:w="2913" w:type="pct"/>
            <w:vMerge/>
            <w:vAlign w:val="center"/>
            <w:hideMark/>
          </w:tcPr>
          <w:p w:rsidR="00F71148" w:rsidRPr="00F71148" w:rsidRDefault="00F71148" w:rsidP="00F71148">
            <w:pPr>
              <w:spacing w:after="0" w:line="240" w:lineRule="auto"/>
              <w:rPr>
                <w:rFonts w:ascii="Times New Roman" w:eastAsia="Times New Roman" w:hAnsi="Times New Roman" w:cs="Times New Roman"/>
                <w:color w:val="000000"/>
                <w:sz w:val="12"/>
                <w:szCs w:val="12"/>
                <w:lang w:eastAsia="ru-RU"/>
              </w:rPr>
            </w:pPr>
          </w:p>
        </w:tc>
        <w:tc>
          <w:tcPr>
            <w:tcW w:w="630" w:type="pct"/>
            <w:vMerge/>
            <w:vAlign w:val="center"/>
            <w:hideMark/>
          </w:tcPr>
          <w:p w:rsidR="00F71148" w:rsidRPr="00F71148" w:rsidRDefault="00F71148" w:rsidP="00F71148">
            <w:pPr>
              <w:spacing w:after="0" w:line="240" w:lineRule="auto"/>
              <w:rPr>
                <w:rFonts w:ascii="Times New Roman" w:eastAsia="Times New Roman" w:hAnsi="Times New Roman" w:cs="Times New Roman"/>
                <w:color w:val="000000"/>
                <w:sz w:val="12"/>
                <w:szCs w:val="12"/>
                <w:lang w:eastAsia="ru-RU"/>
              </w:rPr>
            </w:pPr>
          </w:p>
        </w:tc>
        <w:tc>
          <w:tcPr>
            <w:tcW w:w="259" w:type="pct"/>
            <w:vMerge/>
            <w:vAlign w:val="center"/>
            <w:hideMark/>
          </w:tcPr>
          <w:p w:rsidR="00F71148" w:rsidRPr="00F71148" w:rsidRDefault="00F71148" w:rsidP="00F71148">
            <w:pPr>
              <w:spacing w:after="0" w:line="240" w:lineRule="auto"/>
              <w:rPr>
                <w:rFonts w:ascii="Times New Roman" w:eastAsia="Times New Roman" w:hAnsi="Times New Roman" w:cs="Times New Roman"/>
                <w:color w:val="000000"/>
                <w:sz w:val="12"/>
                <w:szCs w:val="12"/>
                <w:lang w:eastAsia="ru-RU"/>
              </w:rPr>
            </w:pPr>
          </w:p>
        </w:tc>
        <w:tc>
          <w:tcPr>
            <w:tcW w:w="398" w:type="pct"/>
            <w:shd w:val="clear" w:color="auto" w:fill="auto"/>
            <w:vAlign w:val="center"/>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всего</w:t>
            </w:r>
          </w:p>
        </w:tc>
        <w:tc>
          <w:tcPr>
            <w:tcW w:w="800" w:type="pct"/>
            <w:shd w:val="clear" w:color="auto" w:fill="auto"/>
            <w:vAlign w:val="center"/>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F71148" w:rsidRPr="00F71148" w:rsidTr="000032D4">
        <w:trPr>
          <w:trHeight w:val="70"/>
        </w:trPr>
        <w:tc>
          <w:tcPr>
            <w:tcW w:w="2913" w:type="pct"/>
            <w:shd w:val="clear" w:color="auto" w:fill="auto"/>
            <w:hideMark/>
          </w:tcPr>
          <w:p w:rsidR="00F71148" w:rsidRPr="00F71148" w:rsidRDefault="00F71148" w:rsidP="00F71148">
            <w:pPr>
              <w:spacing w:after="0" w:line="240" w:lineRule="auto"/>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30"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38 0 00 00000</w:t>
            </w:r>
          </w:p>
        </w:tc>
        <w:tc>
          <w:tcPr>
            <w:tcW w:w="259"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b/>
                <w:bCs/>
                <w:color w:val="000000"/>
                <w:sz w:val="12"/>
                <w:szCs w:val="12"/>
                <w:lang w:eastAsia="ru-RU"/>
              </w:rPr>
            </w:pPr>
          </w:p>
        </w:tc>
        <w:tc>
          <w:tcPr>
            <w:tcW w:w="398"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2 660</w:t>
            </w:r>
          </w:p>
        </w:tc>
        <w:tc>
          <w:tcPr>
            <w:tcW w:w="800"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95</w:t>
            </w:r>
          </w:p>
        </w:tc>
      </w:tr>
      <w:tr w:rsidR="00F71148" w:rsidRPr="00F71148" w:rsidTr="000032D4">
        <w:trPr>
          <w:trHeight w:val="70"/>
        </w:trPr>
        <w:tc>
          <w:tcPr>
            <w:tcW w:w="2913" w:type="pct"/>
            <w:shd w:val="clear" w:color="auto" w:fill="auto"/>
            <w:hideMark/>
          </w:tcPr>
          <w:p w:rsidR="00F71148" w:rsidRPr="00F71148" w:rsidRDefault="00F71148" w:rsidP="00F71148">
            <w:pPr>
              <w:spacing w:after="0" w:line="240" w:lineRule="auto"/>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30"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120</w:t>
            </w:r>
          </w:p>
        </w:tc>
        <w:tc>
          <w:tcPr>
            <w:tcW w:w="398"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1 873</w:t>
            </w:r>
          </w:p>
        </w:tc>
        <w:tc>
          <w:tcPr>
            <w:tcW w:w="800"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95</w:t>
            </w:r>
          </w:p>
        </w:tc>
      </w:tr>
      <w:tr w:rsidR="00F71148" w:rsidRPr="00F71148" w:rsidTr="000032D4">
        <w:trPr>
          <w:trHeight w:val="70"/>
        </w:trPr>
        <w:tc>
          <w:tcPr>
            <w:tcW w:w="2913" w:type="pct"/>
            <w:shd w:val="clear" w:color="auto" w:fill="auto"/>
            <w:hideMark/>
          </w:tcPr>
          <w:p w:rsidR="00F71148" w:rsidRPr="00F71148" w:rsidRDefault="00F71148" w:rsidP="00F71148">
            <w:pPr>
              <w:spacing w:after="0" w:line="240" w:lineRule="auto"/>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0"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240</w:t>
            </w:r>
          </w:p>
        </w:tc>
        <w:tc>
          <w:tcPr>
            <w:tcW w:w="398"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516</w:t>
            </w:r>
          </w:p>
        </w:tc>
        <w:tc>
          <w:tcPr>
            <w:tcW w:w="800"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0</w:t>
            </w:r>
          </w:p>
        </w:tc>
      </w:tr>
      <w:tr w:rsidR="00F71148" w:rsidRPr="00F71148" w:rsidTr="000032D4">
        <w:trPr>
          <w:trHeight w:val="70"/>
        </w:trPr>
        <w:tc>
          <w:tcPr>
            <w:tcW w:w="2913" w:type="pct"/>
            <w:shd w:val="clear" w:color="auto" w:fill="auto"/>
            <w:hideMark/>
          </w:tcPr>
          <w:p w:rsidR="00F71148" w:rsidRPr="00F71148" w:rsidRDefault="00F71148" w:rsidP="00F71148">
            <w:pPr>
              <w:spacing w:after="0" w:line="240" w:lineRule="auto"/>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Иные межбюджетные трансферты</w:t>
            </w:r>
          </w:p>
        </w:tc>
        <w:tc>
          <w:tcPr>
            <w:tcW w:w="630"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540</w:t>
            </w:r>
          </w:p>
        </w:tc>
        <w:tc>
          <w:tcPr>
            <w:tcW w:w="398"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270</w:t>
            </w:r>
          </w:p>
        </w:tc>
        <w:tc>
          <w:tcPr>
            <w:tcW w:w="800"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0</w:t>
            </w:r>
          </w:p>
        </w:tc>
      </w:tr>
      <w:tr w:rsidR="00F71148" w:rsidRPr="00F71148" w:rsidTr="000032D4">
        <w:trPr>
          <w:trHeight w:val="70"/>
        </w:trPr>
        <w:tc>
          <w:tcPr>
            <w:tcW w:w="2913" w:type="pct"/>
            <w:shd w:val="clear" w:color="auto" w:fill="auto"/>
            <w:hideMark/>
          </w:tcPr>
          <w:p w:rsidR="00F71148" w:rsidRPr="00F71148" w:rsidRDefault="00F71148" w:rsidP="00F71148">
            <w:pPr>
              <w:spacing w:after="0" w:line="240" w:lineRule="auto"/>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Уплата налогов, сборов и иных платежей</w:t>
            </w:r>
          </w:p>
        </w:tc>
        <w:tc>
          <w:tcPr>
            <w:tcW w:w="630"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850</w:t>
            </w:r>
          </w:p>
        </w:tc>
        <w:tc>
          <w:tcPr>
            <w:tcW w:w="398"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1</w:t>
            </w:r>
          </w:p>
        </w:tc>
        <w:tc>
          <w:tcPr>
            <w:tcW w:w="800"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0</w:t>
            </w:r>
          </w:p>
        </w:tc>
      </w:tr>
      <w:tr w:rsidR="00F71148" w:rsidRPr="00F71148" w:rsidTr="000032D4">
        <w:trPr>
          <w:trHeight w:val="70"/>
        </w:trPr>
        <w:tc>
          <w:tcPr>
            <w:tcW w:w="2913" w:type="pct"/>
            <w:shd w:val="clear" w:color="auto" w:fill="auto"/>
            <w:hideMark/>
          </w:tcPr>
          <w:p w:rsidR="00F71148" w:rsidRPr="00F71148" w:rsidRDefault="00F71148" w:rsidP="00F71148">
            <w:pPr>
              <w:spacing w:after="0" w:line="240" w:lineRule="auto"/>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30"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39 0 00 00000</w:t>
            </w:r>
          </w:p>
        </w:tc>
        <w:tc>
          <w:tcPr>
            <w:tcW w:w="259"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b/>
                <w:bCs/>
                <w:color w:val="000000"/>
                <w:sz w:val="12"/>
                <w:szCs w:val="12"/>
                <w:lang w:eastAsia="ru-RU"/>
              </w:rPr>
            </w:pPr>
          </w:p>
        </w:tc>
        <w:tc>
          <w:tcPr>
            <w:tcW w:w="398"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1 003</w:t>
            </w:r>
          </w:p>
        </w:tc>
        <w:tc>
          <w:tcPr>
            <w:tcW w:w="800"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0</w:t>
            </w:r>
          </w:p>
        </w:tc>
      </w:tr>
      <w:tr w:rsidR="00F71148" w:rsidRPr="00F71148" w:rsidTr="000032D4">
        <w:trPr>
          <w:trHeight w:val="70"/>
        </w:trPr>
        <w:tc>
          <w:tcPr>
            <w:tcW w:w="2913" w:type="pct"/>
            <w:shd w:val="clear" w:color="auto" w:fill="auto"/>
            <w:hideMark/>
          </w:tcPr>
          <w:p w:rsidR="00F71148" w:rsidRPr="00F71148" w:rsidRDefault="00F71148" w:rsidP="00F71148">
            <w:pPr>
              <w:spacing w:after="0" w:line="240" w:lineRule="auto"/>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0"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240</w:t>
            </w:r>
          </w:p>
        </w:tc>
        <w:tc>
          <w:tcPr>
            <w:tcW w:w="398"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1 000</w:t>
            </w:r>
          </w:p>
        </w:tc>
        <w:tc>
          <w:tcPr>
            <w:tcW w:w="800"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0</w:t>
            </w:r>
          </w:p>
        </w:tc>
      </w:tr>
      <w:tr w:rsidR="00F71148" w:rsidRPr="00F71148" w:rsidTr="000032D4">
        <w:trPr>
          <w:trHeight w:val="70"/>
        </w:trPr>
        <w:tc>
          <w:tcPr>
            <w:tcW w:w="2913" w:type="pct"/>
            <w:shd w:val="clear" w:color="auto" w:fill="auto"/>
            <w:hideMark/>
          </w:tcPr>
          <w:p w:rsidR="00F71148" w:rsidRPr="00F71148" w:rsidRDefault="00F71148" w:rsidP="00F71148">
            <w:pPr>
              <w:spacing w:after="0" w:line="240" w:lineRule="auto"/>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Уплата налогов, сборов и иных платежей</w:t>
            </w:r>
          </w:p>
        </w:tc>
        <w:tc>
          <w:tcPr>
            <w:tcW w:w="630"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850</w:t>
            </w:r>
          </w:p>
        </w:tc>
        <w:tc>
          <w:tcPr>
            <w:tcW w:w="398"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3</w:t>
            </w:r>
          </w:p>
        </w:tc>
        <w:tc>
          <w:tcPr>
            <w:tcW w:w="800"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0</w:t>
            </w:r>
          </w:p>
        </w:tc>
      </w:tr>
      <w:tr w:rsidR="00F71148" w:rsidRPr="00F71148" w:rsidTr="000032D4">
        <w:trPr>
          <w:trHeight w:val="70"/>
        </w:trPr>
        <w:tc>
          <w:tcPr>
            <w:tcW w:w="2913" w:type="pct"/>
            <w:shd w:val="clear" w:color="auto" w:fill="auto"/>
            <w:hideMark/>
          </w:tcPr>
          <w:p w:rsidR="00F71148" w:rsidRPr="00F71148" w:rsidRDefault="00F71148" w:rsidP="00F71148">
            <w:pPr>
              <w:spacing w:after="0" w:line="240" w:lineRule="auto"/>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30"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40 0 00 00000</w:t>
            </w:r>
          </w:p>
        </w:tc>
        <w:tc>
          <w:tcPr>
            <w:tcW w:w="259"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b/>
                <w:bCs/>
                <w:color w:val="000000"/>
                <w:sz w:val="12"/>
                <w:szCs w:val="12"/>
                <w:lang w:eastAsia="ru-RU"/>
              </w:rPr>
            </w:pPr>
          </w:p>
        </w:tc>
        <w:tc>
          <w:tcPr>
            <w:tcW w:w="398"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106</w:t>
            </w:r>
          </w:p>
        </w:tc>
        <w:tc>
          <w:tcPr>
            <w:tcW w:w="800"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0</w:t>
            </w:r>
          </w:p>
        </w:tc>
      </w:tr>
      <w:tr w:rsidR="00F71148" w:rsidRPr="00F71148" w:rsidTr="000032D4">
        <w:trPr>
          <w:trHeight w:val="70"/>
        </w:trPr>
        <w:tc>
          <w:tcPr>
            <w:tcW w:w="2913" w:type="pct"/>
            <w:shd w:val="clear" w:color="auto" w:fill="auto"/>
            <w:hideMark/>
          </w:tcPr>
          <w:p w:rsidR="00F71148" w:rsidRPr="00F71148" w:rsidRDefault="00F71148" w:rsidP="00F71148">
            <w:pPr>
              <w:spacing w:after="0" w:line="240" w:lineRule="auto"/>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0"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240</w:t>
            </w:r>
          </w:p>
        </w:tc>
        <w:tc>
          <w:tcPr>
            <w:tcW w:w="398"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5</w:t>
            </w:r>
          </w:p>
        </w:tc>
        <w:tc>
          <w:tcPr>
            <w:tcW w:w="800"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0</w:t>
            </w:r>
          </w:p>
        </w:tc>
      </w:tr>
      <w:tr w:rsidR="00F71148" w:rsidRPr="00F71148" w:rsidTr="000032D4">
        <w:trPr>
          <w:trHeight w:val="70"/>
        </w:trPr>
        <w:tc>
          <w:tcPr>
            <w:tcW w:w="2913" w:type="pct"/>
            <w:shd w:val="clear" w:color="auto" w:fill="auto"/>
            <w:hideMark/>
          </w:tcPr>
          <w:p w:rsidR="00F71148" w:rsidRPr="00F71148" w:rsidRDefault="00F71148" w:rsidP="00F71148">
            <w:pPr>
              <w:spacing w:after="0" w:line="240" w:lineRule="auto"/>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Иные межбюджетные трансферты</w:t>
            </w:r>
          </w:p>
        </w:tc>
        <w:tc>
          <w:tcPr>
            <w:tcW w:w="630"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540</w:t>
            </w:r>
          </w:p>
        </w:tc>
        <w:tc>
          <w:tcPr>
            <w:tcW w:w="398"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101</w:t>
            </w:r>
          </w:p>
        </w:tc>
        <w:tc>
          <w:tcPr>
            <w:tcW w:w="800"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0</w:t>
            </w:r>
          </w:p>
        </w:tc>
      </w:tr>
      <w:tr w:rsidR="00F71148" w:rsidRPr="00F71148" w:rsidTr="000032D4">
        <w:trPr>
          <w:trHeight w:val="70"/>
        </w:trPr>
        <w:tc>
          <w:tcPr>
            <w:tcW w:w="2913" w:type="pct"/>
            <w:shd w:val="clear" w:color="auto" w:fill="auto"/>
            <w:hideMark/>
          </w:tcPr>
          <w:p w:rsidR="00F71148" w:rsidRPr="00F71148" w:rsidRDefault="00F71148" w:rsidP="00F71148">
            <w:pPr>
              <w:spacing w:after="0" w:line="240" w:lineRule="auto"/>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30"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41 0 00 00000</w:t>
            </w:r>
          </w:p>
        </w:tc>
        <w:tc>
          <w:tcPr>
            <w:tcW w:w="259"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b/>
                <w:bCs/>
                <w:color w:val="000000"/>
                <w:sz w:val="12"/>
                <w:szCs w:val="12"/>
                <w:lang w:eastAsia="ru-RU"/>
              </w:rPr>
            </w:pPr>
          </w:p>
        </w:tc>
        <w:tc>
          <w:tcPr>
            <w:tcW w:w="398"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380</w:t>
            </w:r>
          </w:p>
        </w:tc>
        <w:tc>
          <w:tcPr>
            <w:tcW w:w="800"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0</w:t>
            </w:r>
          </w:p>
        </w:tc>
      </w:tr>
      <w:tr w:rsidR="00F71148" w:rsidRPr="00F71148" w:rsidTr="000032D4">
        <w:trPr>
          <w:trHeight w:val="70"/>
        </w:trPr>
        <w:tc>
          <w:tcPr>
            <w:tcW w:w="2913" w:type="pct"/>
            <w:shd w:val="clear" w:color="auto" w:fill="auto"/>
            <w:hideMark/>
          </w:tcPr>
          <w:p w:rsidR="00F71148" w:rsidRPr="00F71148" w:rsidRDefault="00F71148" w:rsidP="00F71148">
            <w:pPr>
              <w:spacing w:after="0" w:line="240" w:lineRule="auto"/>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0"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240</w:t>
            </w:r>
          </w:p>
        </w:tc>
        <w:tc>
          <w:tcPr>
            <w:tcW w:w="398"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373</w:t>
            </w:r>
          </w:p>
        </w:tc>
        <w:tc>
          <w:tcPr>
            <w:tcW w:w="800"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0</w:t>
            </w:r>
          </w:p>
        </w:tc>
      </w:tr>
      <w:tr w:rsidR="00F71148" w:rsidRPr="00F71148" w:rsidTr="000032D4">
        <w:trPr>
          <w:trHeight w:val="70"/>
        </w:trPr>
        <w:tc>
          <w:tcPr>
            <w:tcW w:w="2913" w:type="pct"/>
            <w:shd w:val="clear" w:color="auto" w:fill="auto"/>
            <w:hideMark/>
          </w:tcPr>
          <w:p w:rsidR="00F71148" w:rsidRPr="00F71148" w:rsidRDefault="00F71148" w:rsidP="00F71148">
            <w:pPr>
              <w:spacing w:after="0" w:line="240" w:lineRule="auto"/>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Уплата налогов, сборов и иных платежей</w:t>
            </w:r>
          </w:p>
        </w:tc>
        <w:tc>
          <w:tcPr>
            <w:tcW w:w="630"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850</w:t>
            </w:r>
          </w:p>
        </w:tc>
        <w:tc>
          <w:tcPr>
            <w:tcW w:w="398"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8</w:t>
            </w:r>
          </w:p>
        </w:tc>
        <w:tc>
          <w:tcPr>
            <w:tcW w:w="800"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0</w:t>
            </w:r>
          </w:p>
        </w:tc>
      </w:tr>
      <w:tr w:rsidR="00F71148" w:rsidRPr="00F71148" w:rsidTr="000032D4">
        <w:trPr>
          <w:trHeight w:val="70"/>
        </w:trPr>
        <w:tc>
          <w:tcPr>
            <w:tcW w:w="2913" w:type="pct"/>
            <w:shd w:val="clear" w:color="auto" w:fill="auto"/>
            <w:hideMark/>
          </w:tcPr>
          <w:p w:rsidR="00F71148" w:rsidRPr="00F71148" w:rsidRDefault="00F71148" w:rsidP="00F71148">
            <w:pPr>
              <w:spacing w:after="0" w:line="240" w:lineRule="auto"/>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30"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43 0 00 00000</w:t>
            </w:r>
          </w:p>
        </w:tc>
        <w:tc>
          <w:tcPr>
            <w:tcW w:w="259"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b/>
                <w:bCs/>
                <w:color w:val="000000"/>
                <w:sz w:val="12"/>
                <w:szCs w:val="12"/>
                <w:lang w:eastAsia="ru-RU"/>
              </w:rPr>
            </w:pPr>
          </w:p>
        </w:tc>
        <w:tc>
          <w:tcPr>
            <w:tcW w:w="398"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1 184</w:t>
            </w:r>
          </w:p>
        </w:tc>
        <w:tc>
          <w:tcPr>
            <w:tcW w:w="800"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0</w:t>
            </w:r>
          </w:p>
        </w:tc>
      </w:tr>
      <w:tr w:rsidR="00F71148" w:rsidRPr="00F71148" w:rsidTr="000032D4">
        <w:trPr>
          <w:trHeight w:val="70"/>
        </w:trPr>
        <w:tc>
          <w:tcPr>
            <w:tcW w:w="2913" w:type="pct"/>
            <w:shd w:val="clear" w:color="auto" w:fill="auto"/>
            <w:hideMark/>
          </w:tcPr>
          <w:p w:rsidR="00F71148" w:rsidRPr="00F71148" w:rsidRDefault="00F71148" w:rsidP="00F71148">
            <w:pPr>
              <w:spacing w:after="0" w:line="240" w:lineRule="auto"/>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0"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240</w:t>
            </w:r>
          </w:p>
        </w:tc>
        <w:tc>
          <w:tcPr>
            <w:tcW w:w="398"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395</w:t>
            </w:r>
          </w:p>
        </w:tc>
        <w:tc>
          <w:tcPr>
            <w:tcW w:w="800"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0</w:t>
            </w:r>
          </w:p>
        </w:tc>
      </w:tr>
      <w:tr w:rsidR="00F71148" w:rsidRPr="00F71148" w:rsidTr="00F71148">
        <w:trPr>
          <w:trHeight w:val="70"/>
        </w:trPr>
        <w:tc>
          <w:tcPr>
            <w:tcW w:w="2913" w:type="pct"/>
            <w:shd w:val="clear" w:color="auto" w:fill="auto"/>
            <w:hideMark/>
          </w:tcPr>
          <w:p w:rsidR="00F71148" w:rsidRPr="00F71148" w:rsidRDefault="00F71148" w:rsidP="00F71148">
            <w:pPr>
              <w:spacing w:after="0" w:line="240" w:lineRule="auto"/>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Иные межбюджетные трансферты</w:t>
            </w:r>
          </w:p>
        </w:tc>
        <w:tc>
          <w:tcPr>
            <w:tcW w:w="630"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540</w:t>
            </w:r>
          </w:p>
        </w:tc>
        <w:tc>
          <w:tcPr>
            <w:tcW w:w="398"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788</w:t>
            </w:r>
          </w:p>
        </w:tc>
        <w:tc>
          <w:tcPr>
            <w:tcW w:w="800"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0</w:t>
            </w:r>
          </w:p>
        </w:tc>
      </w:tr>
      <w:tr w:rsidR="00F71148" w:rsidRPr="00F71148" w:rsidTr="00F71148">
        <w:trPr>
          <w:trHeight w:val="70"/>
        </w:trPr>
        <w:tc>
          <w:tcPr>
            <w:tcW w:w="2913" w:type="pct"/>
            <w:shd w:val="clear" w:color="auto" w:fill="auto"/>
            <w:hideMark/>
          </w:tcPr>
          <w:p w:rsidR="00F71148" w:rsidRPr="00F71148" w:rsidRDefault="00F71148" w:rsidP="00F71148">
            <w:pPr>
              <w:spacing w:after="0" w:line="240" w:lineRule="auto"/>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30"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44 0 00 00000</w:t>
            </w:r>
          </w:p>
        </w:tc>
        <w:tc>
          <w:tcPr>
            <w:tcW w:w="259"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b/>
                <w:bCs/>
                <w:color w:val="000000"/>
                <w:sz w:val="12"/>
                <w:szCs w:val="12"/>
                <w:lang w:eastAsia="ru-RU"/>
              </w:rPr>
            </w:pPr>
          </w:p>
        </w:tc>
        <w:tc>
          <w:tcPr>
            <w:tcW w:w="398"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626</w:t>
            </w:r>
          </w:p>
        </w:tc>
        <w:tc>
          <w:tcPr>
            <w:tcW w:w="800"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0</w:t>
            </w:r>
          </w:p>
        </w:tc>
      </w:tr>
      <w:tr w:rsidR="00F71148" w:rsidRPr="00F71148" w:rsidTr="00F71148">
        <w:trPr>
          <w:trHeight w:val="70"/>
        </w:trPr>
        <w:tc>
          <w:tcPr>
            <w:tcW w:w="2913" w:type="pct"/>
            <w:shd w:val="clear" w:color="auto" w:fill="auto"/>
            <w:hideMark/>
          </w:tcPr>
          <w:p w:rsidR="00F71148" w:rsidRPr="00F71148" w:rsidRDefault="00F71148" w:rsidP="00F71148">
            <w:pPr>
              <w:spacing w:after="0" w:line="240" w:lineRule="auto"/>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0"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240</w:t>
            </w:r>
          </w:p>
        </w:tc>
        <w:tc>
          <w:tcPr>
            <w:tcW w:w="398"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53</w:t>
            </w:r>
          </w:p>
        </w:tc>
        <w:tc>
          <w:tcPr>
            <w:tcW w:w="800"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0</w:t>
            </w:r>
          </w:p>
        </w:tc>
      </w:tr>
      <w:tr w:rsidR="00F71148" w:rsidRPr="00F71148" w:rsidTr="00F71148">
        <w:trPr>
          <w:trHeight w:val="70"/>
        </w:trPr>
        <w:tc>
          <w:tcPr>
            <w:tcW w:w="2913" w:type="pct"/>
            <w:shd w:val="clear" w:color="auto" w:fill="auto"/>
            <w:hideMark/>
          </w:tcPr>
          <w:p w:rsidR="00F71148" w:rsidRPr="00F71148" w:rsidRDefault="00F71148" w:rsidP="00F71148">
            <w:pPr>
              <w:spacing w:after="0" w:line="240" w:lineRule="auto"/>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Иные межбюджетные трансферты</w:t>
            </w:r>
          </w:p>
        </w:tc>
        <w:tc>
          <w:tcPr>
            <w:tcW w:w="630"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540</w:t>
            </w:r>
          </w:p>
        </w:tc>
        <w:tc>
          <w:tcPr>
            <w:tcW w:w="398"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573</w:t>
            </w:r>
          </w:p>
        </w:tc>
        <w:tc>
          <w:tcPr>
            <w:tcW w:w="800"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0</w:t>
            </w:r>
          </w:p>
        </w:tc>
      </w:tr>
      <w:tr w:rsidR="00F71148" w:rsidRPr="00F71148" w:rsidTr="00F71148">
        <w:trPr>
          <w:trHeight w:val="70"/>
        </w:trPr>
        <w:tc>
          <w:tcPr>
            <w:tcW w:w="2913" w:type="pct"/>
            <w:shd w:val="clear" w:color="auto" w:fill="auto"/>
            <w:hideMark/>
          </w:tcPr>
          <w:p w:rsidR="00F71148" w:rsidRPr="00F71148" w:rsidRDefault="00F71148" w:rsidP="00F71148">
            <w:pPr>
              <w:spacing w:after="0" w:line="240" w:lineRule="auto"/>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30"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45 0 00 00000</w:t>
            </w:r>
          </w:p>
        </w:tc>
        <w:tc>
          <w:tcPr>
            <w:tcW w:w="259"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b/>
                <w:bCs/>
                <w:color w:val="000000"/>
                <w:sz w:val="12"/>
                <w:szCs w:val="12"/>
                <w:lang w:eastAsia="ru-RU"/>
              </w:rPr>
            </w:pPr>
          </w:p>
        </w:tc>
        <w:tc>
          <w:tcPr>
            <w:tcW w:w="398"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1</w:t>
            </w:r>
          </w:p>
        </w:tc>
        <w:tc>
          <w:tcPr>
            <w:tcW w:w="800"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0</w:t>
            </w:r>
          </w:p>
        </w:tc>
      </w:tr>
      <w:tr w:rsidR="00F71148" w:rsidRPr="00F71148" w:rsidTr="000032D4">
        <w:trPr>
          <w:trHeight w:val="70"/>
        </w:trPr>
        <w:tc>
          <w:tcPr>
            <w:tcW w:w="2913" w:type="pct"/>
            <w:shd w:val="clear" w:color="auto" w:fill="auto"/>
            <w:hideMark/>
          </w:tcPr>
          <w:p w:rsidR="00F71148" w:rsidRPr="00F71148" w:rsidRDefault="00F71148" w:rsidP="00F71148">
            <w:pPr>
              <w:spacing w:after="0" w:line="240" w:lineRule="auto"/>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0"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45 0 00 00000</w:t>
            </w:r>
          </w:p>
        </w:tc>
        <w:tc>
          <w:tcPr>
            <w:tcW w:w="259"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240</w:t>
            </w:r>
          </w:p>
        </w:tc>
        <w:tc>
          <w:tcPr>
            <w:tcW w:w="398"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1</w:t>
            </w:r>
          </w:p>
        </w:tc>
        <w:tc>
          <w:tcPr>
            <w:tcW w:w="800"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0</w:t>
            </w:r>
          </w:p>
        </w:tc>
      </w:tr>
      <w:tr w:rsidR="00F71148" w:rsidRPr="00F71148" w:rsidTr="000032D4">
        <w:trPr>
          <w:trHeight w:val="70"/>
        </w:trPr>
        <w:tc>
          <w:tcPr>
            <w:tcW w:w="2913" w:type="pct"/>
            <w:shd w:val="clear" w:color="auto" w:fill="auto"/>
            <w:hideMark/>
          </w:tcPr>
          <w:p w:rsidR="00F71148" w:rsidRPr="00F71148" w:rsidRDefault="00F71148" w:rsidP="00F71148">
            <w:pPr>
              <w:spacing w:after="0" w:line="240" w:lineRule="auto"/>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30"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46 0 00 00000</w:t>
            </w:r>
          </w:p>
        </w:tc>
        <w:tc>
          <w:tcPr>
            <w:tcW w:w="259"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b/>
                <w:bCs/>
                <w:color w:val="000000"/>
                <w:sz w:val="12"/>
                <w:szCs w:val="12"/>
                <w:lang w:eastAsia="ru-RU"/>
              </w:rPr>
            </w:pPr>
          </w:p>
        </w:tc>
        <w:tc>
          <w:tcPr>
            <w:tcW w:w="398"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103</w:t>
            </w:r>
          </w:p>
        </w:tc>
        <w:tc>
          <w:tcPr>
            <w:tcW w:w="800"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0</w:t>
            </w:r>
          </w:p>
        </w:tc>
      </w:tr>
      <w:tr w:rsidR="00F71148" w:rsidRPr="00F71148" w:rsidTr="000032D4">
        <w:trPr>
          <w:trHeight w:val="70"/>
        </w:trPr>
        <w:tc>
          <w:tcPr>
            <w:tcW w:w="2913" w:type="pct"/>
            <w:shd w:val="clear" w:color="auto" w:fill="auto"/>
            <w:hideMark/>
          </w:tcPr>
          <w:p w:rsidR="00F71148" w:rsidRPr="00F71148" w:rsidRDefault="00F71148" w:rsidP="00F71148">
            <w:pPr>
              <w:spacing w:after="0" w:line="240" w:lineRule="auto"/>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0"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46 0 00 00000</w:t>
            </w:r>
          </w:p>
        </w:tc>
        <w:tc>
          <w:tcPr>
            <w:tcW w:w="259"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240</w:t>
            </w:r>
          </w:p>
        </w:tc>
        <w:tc>
          <w:tcPr>
            <w:tcW w:w="398"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103</w:t>
            </w:r>
          </w:p>
        </w:tc>
        <w:tc>
          <w:tcPr>
            <w:tcW w:w="800"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0</w:t>
            </w:r>
          </w:p>
        </w:tc>
      </w:tr>
      <w:tr w:rsidR="00F71148" w:rsidRPr="00F71148" w:rsidTr="000032D4">
        <w:trPr>
          <w:trHeight w:val="70"/>
        </w:trPr>
        <w:tc>
          <w:tcPr>
            <w:tcW w:w="2913" w:type="pct"/>
            <w:shd w:val="clear" w:color="auto" w:fill="auto"/>
            <w:hideMark/>
          </w:tcPr>
          <w:p w:rsidR="00F71148" w:rsidRPr="00F71148" w:rsidRDefault="00F71148" w:rsidP="00F71148">
            <w:pPr>
              <w:spacing w:after="0" w:line="240" w:lineRule="auto"/>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F71148">
              <w:rPr>
                <w:rFonts w:ascii="Times New Roman" w:eastAsia="Times New Roman" w:hAnsi="Times New Roman" w:cs="Times New Roman"/>
                <w:b/>
                <w:bCs/>
                <w:color w:val="000000"/>
                <w:sz w:val="12"/>
                <w:szCs w:val="12"/>
                <w:lang w:eastAsia="ru-RU"/>
              </w:rPr>
              <w:t>м.р</w:t>
            </w:r>
            <w:proofErr w:type="spellEnd"/>
            <w:r w:rsidRPr="00F71148">
              <w:rPr>
                <w:rFonts w:ascii="Times New Roman" w:eastAsia="Times New Roman" w:hAnsi="Times New Roman" w:cs="Times New Roman"/>
                <w:b/>
                <w:bCs/>
                <w:color w:val="000000"/>
                <w:sz w:val="12"/>
                <w:szCs w:val="12"/>
                <w:lang w:eastAsia="ru-RU"/>
              </w:rPr>
              <w:t xml:space="preserve">. Сергиевский </w:t>
            </w:r>
            <w:r w:rsidRPr="00F71148">
              <w:rPr>
                <w:rFonts w:ascii="Times New Roman" w:eastAsia="Times New Roman" w:hAnsi="Times New Roman" w:cs="Times New Roman"/>
                <w:b/>
                <w:bCs/>
                <w:color w:val="000000"/>
                <w:sz w:val="12"/>
                <w:szCs w:val="12"/>
                <w:lang w:eastAsia="ru-RU"/>
              </w:rPr>
              <w:lastRenderedPageBreak/>
              <w:t>Самарской области"</w:t>
            </w:r>
          </w:p>
        </w:tc>
        <w:tc>
          <w:tcPr>
            <w:tcW w:w="630"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49 0 00 00000</w:t>
            </w:r>
          </w:p>
        </w:tc>
        <w:tc>
          <w:tcPr>
            <w:tcW w:w="259"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b/>
                <w:bCs/>
                <w:color w:val="000000"/>
                <w:sz w:val="12"/>
                <w:szCs w:val="12"/>
                <w:lang w:eastAsia="ru-RU"/>
              </w:rPr>
            </w:pPr>
          </w:p>
        </w:tc>
        <w:tc>
          <w:tcPr>
            <w:tcW w:w="398"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153</w:t>
            </w:r>
          </w:p>
        </w:tc>
        <w:tc>
          <w:tcPr>
            <w:tcW w:w="800"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0</w:t>
            </w:r>
          </w:p>
        </w:tc>
      </w:tr>
      <w:tr w:rsidR="00F71148" w:rsidRPr="00F71148" w:rsidTr="000032D4">
        <w:trPr>
          <w:trHeight w:val="70"/>
        </w:trPr>
        <w:tc>
          <w:tcPr>
            <w:tcW w:w="2913" w:type="pct"/>
            <w:shd w:val="clear" w:color="auto" w:fill="auto"/>
            <w:hideMark/>
          </w:tcPr>
          <w:p w:rsidR="00F71148" w:rsidRPr="00F71148" w:rsidRDefault="00F71148" w:rsidP="00F71148">
            <w:pPr>
              <w:spacing w:after="0" w:line="240" w:lineRule="auto"/>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0"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49 0 00 00000</w:t>
            </w:r>
          </w:p>
        </w:tc>
        <w:tc>
          <w:tcPr>
            <w:tcW w:w="259"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240</w:t>
            </w:r>
          </w:p>
        </w:tc>
        <w:tc>
          <w:tcPr>
            <w:tcW w:w="398"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153</w:t>
            </w:r>
          </w:p>
        </w:tc>
        <w:tc>
          <w:tcPr>
            <w:tcW w:w="800"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0</w:t>
            </w:r>
          </w:p>
        </w:tc>
      </w:tr>
      <w:tr w:rsidR="00F71148" w:rsidRPr="00F71148" w:rsidTr="00F71148">
        <w:trPr>
          <w:trHeight w:val="70"/>
        </w:trPr>
        <w:tc>
          <w:tcPr>
            <w:tcW w:w="2913" w:type="pct"/>
            <w:shd w:val="clear" w:color="auto" w:fill="auto"/>
            <w:hideMark/>
          </w:tcPr>
          <w:p w:rsidR="00F71148" w:rsidRPr="00F71148" w:rsidRDefault="00F71148" w:rsidP="00F71148">
            <w:pPr>
              <w:spacing w:after="0" w:line="240" w:lineRule="auto"/>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30"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99 0 00 00000</w:t>
            </w:r>
          </w:p>
        </w:tc>
        <w:tc>
          <w:tcPr>
            <w:tcW w:w="259"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b/>
                <w:bCs/>
                <w:color w:val="000000"/>
                <w:sz w:val="12"/>
                <w:szCs w:val="12"/>
                <w:lang w:eastAsia="ru-RU"/>
              </w:rPr>
            </w:pPr>
          </w:p>
        </w:tc>
        <w:tc>
          <w:tcPr>
            <w:tcW w:w="398"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10</w:t>
            </w:r>
          </w:p>
        </w:tc>
        <w:tc>
          <w:tcPr>
            <w:tcW w:w="800"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0</w:t>
            </w:r>
          </w:p>
        </w:tc>
      </w:tr>
      <w:tr w:rsidR="00F71148" w:rsidRPr="00F71148" w:rsidTr="00F71148">
        <w:trPr>
          <w:trHeight w:val="70"/>
        </w:trPr>
        <w:tc>
          <w:tcPr>
            <w:tcW w:w="2913" w:type="pct"/>
            <w:shd w:val="clear" w:color="auto" w:fill="auto"/>
            <w:hideMark/>
          </w:tcPr>
          <w:p w:rsidR="00F71148" w:rsidRPr="00F71148" w:rsidRDefault="00F71148" w:rsidP="00F71148">
            <w:pPr>
              <w:spacing w:after="0" w:line="240" w:lineRule="auto"/>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Резервные средства</w:t>
            </w:r>
          </w:p>
        </w:tc>
        <w:tc>
          <w:tcPr>
            <w:tcW w:w="630"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870</w:t>
            </w:r>
          </w:p>
        </w:tc>
        <w:tc>
          <w:tcPr>
            <w:tcW w:w="398"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10</w:t>
            </w:r>
          </w:p>
        </w:tc>
        <w:tc>
          <w:tcPr>
            <w:tcW w:w="800"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color w:val="000000"/>
                <w:sz w:val="12"/>
                <w:szCs w:val="12"/>
                <w:lang w:eastAsia="ru-RU"/>
              </w:rPr>
            </w:pPr>
            <w:r w:rsidRPr="00F71148">
              <w:rPr>
                <w:rFonts w:ascii="Times New Roman" w:eastAsia="Times New Roman" w:hAnsi="Times New Roman" w:cs="Times New Roman"/>
                <w:color w:val="000000"/>
                <w:sz w:val="12"/>
                <w:szCs w:val="12"/>
                <w:lang w:eastAsia="ru-RU"/>
              </w:rPr>
              <w:t>0</w:t>
            </w:r>
          </w:p>
        </w:tc>
      </w:tr>
      <w:tr w:rsidR="00F71148" w:rsidRPr="00F71148" w:rsidTr="00F71148">
        <w:trPr>
          <w:trHeight w:val="70"/>
        </w:trPr>
        <w:tc>
          <w:tcPr>
            <w:tcW w:w="2913" w:type="pct"/>
            <w:shd w:val="clear" w:color="auto" w:fill="auto"/>
            <w:hideMark/>
          </w:tcPr>
          <w:p w:rsidR="00F71148" w:rsidRPr="00F71148" w:rsidRDefault="00F71148" w:rsidP="00F71148">
            <w:pPr>
              <w:spacing w:after="0" w:line="240" w:lineRule="auto"/>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ИТОГО</w:t>
            </w:r>
          </w:p>
        </w:tc>
        <w:tc>
          <w:tcPr>
            <w:tcW w:w="630"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F71148" w:rsidRPr="00F71148" w:rsidRDefault="00F71148" w:rsidP="00F71148">
            <w:pPr>
              <w:spacing w:after="0" w:line="240" w:lineRule="auto"/>
              <w:jc w:val="center"/>
              <w:rPr>
                <w:rFonts w:ascii="Times New Roman" w:eastAsia="Times New Roman" w:hAnsi="Times New Roman" w:cs="Times New Roman"/>
                <w:b/>
                <w:bCs/>
                <w:color w:val="000000"/>
                <w:sz w:val="12"/>
                <w:szCs w:val="12"/>
                <w:lang w:eastAsia="ru-RU"/>
              </w:rPr>
            </w:pPr>
          </w:p>
        </w:tc>
        <w:tc>
          <w:tcPr>
            <w:tcW w:w="398"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6 225</w:t>
            </w:r>
          </w:p>
        </w:tc>
        <w:tc>
          <w:tcPr>
            <w:tcW w:w="800" w:type="pct"/>
            <w:shd w:val="clear" w:color="auto" w:fill="auto"/>
            <w:hideMark/>
          </w:tcPr>
          <w:p w:rsidR="00F71148" w:rsidRPr="00F71148" w:rsidRDefault="00F71148" w:rsidP="00F71148">
            <w:pPr>
              <w:spacing w:after="0" w:line="240" w:lineRule="auto"/>
              <w:jc w:val="right"/>
              <w:rPr>
                <w:rFonts w:ascii="Times New Roman" w:eastAsia="Times New Roman" w:hAnsi="Times New Roman" w:cs="Times New Roman"/>
                <w:b/>
                <w:bCs/>
                <w:color w:val="000000"/>
                <w:sz w:val="12"/>
                <w:szCs w:val="12"/>
                <w:lang w:eastAsia="ru-RU"/>
              </w:rPr>
            </w:pPr>
            <w:r w:rsidRPr="00F71148">
              <w:rPr>
                <w:rFonts w:ascii="Times New Roman" w:eastAsia="Times New Roman" w:hAnsi="Times New Roman" w:cs="Times New Roman"/>
                <w:b/>
                <w:bCs/>
                <w:color w:val="000000"/>
                <w:sz w:val="12"/>
                <w:szCs w:val="12"/>
                <w:lang w:eastAsia="ru-RU"/>
              </w:rPr>
              <w:t>95</w:t>
            </w:r>
          </w:p>
        </w:tc>
      </w:tr>
    </w:tbl>
    <w:p w:rsidR="00F71148" w:rsidRDefault="00F71148" w:rsidP="00F71148">
      <w:pPr>
        <w:spacing w:after="0" w:line="240" w:lineRule="auto"/>
        <w:ind w:firstLine="284"/>
        <w:jc w:val="center"/>
        <w:rPr>
          <w:rFonts w:ascii="Times New Roman" w:hAnsi="Times New Roman" w:cs="Times New Roman"/>
          <w:sz w:val="12"/>
          <w:szCs w:val="12"/>
        </w:rPr>
      </w:pPr>
    </w:p>
    <w:p w:rsidR="000032D4" w:rsidRPr="000032D4" w:rsidRDefault="000032D4" w:rsidP="000032D4">
      <w:pPr>
        <w:spacing w:after="0" w:line="240" w:lineRule="auto"/>
        <w:ind w:firstLine="284"/>
        <w:jc w:val="right"/>
        <w:rPr>
          <w:rFonts w:ascii="Times New Roman" w:hAnsi="Times New Roman" w:cs="Times New Roman"/>
          <w:sz w:val="12"/>
          <w:szCs w:val="12"/>
        </w:rPr>
      </w:pPr>
      <w:r w:rsidRPr="000032D4">
        <w:rPr>
          <w:rFonts w:ascii="Times New Roman" w:hAnsi="Times New Roman" w:cs="Times New Roman"/>
          <w:sz w:val="12"/>
          <w:szCs w:val="12"/>
        </w:rPr>
        <w:t xml:space="preserve">  Приложение № 7</w:t>
      </w:r>
    </w:p>
    <w:p w:rsidR="000032D4" w:rsidRPr="000032D4" w:rsidRDefault="000032D4" w:rsidP="000032D4">
      <w:pPr>
        <w:spacing w:after="0" w:line="240" w:lineRule="auto"/>
        <w:ind w:firstLine="284"/>
        <w:jc w:val="right"/>
        <w:rPr>
          <w:rFonts w:ascii="Times New Roman" w:hAnsi="Times New Roman" w:cs="Times New Roman"/>
          <w:sz w:val="12"/>
          <w:szCs w:val="12"/>
        </w:rPr>
      </w:pPr>
      <w:r w:rsidRPr="000032D4">
        <w:rPr>
          <w:rFonts w:ascii="Times New Roman" w:hAnsi="Times New Roman" w:cs="Times New Roman"/>
          <w:sz w:val="12"/>
          <w:szCs w:val="12"/>
        </w:rPr>
        <w:t>к Решению Собрания Представителей</w:t>
      </w:r>
    </w:p>
    <w:p w:rsidR="000032D4" w:rsidRPr="000032D4" w:rsidRDefault="000032D4" w:rsidP="000032D4">
      <w:pPr>
        <w:spacing w:after="0" w:line="240" w:lineRule="auto"/>
        <w:ind w:firstLine="284"/>
        <w:jc w:val="right"/>
        <w:rPr>
          <w:rFonts w:ascii="Times New Roman" w:hAnsi="Times New Roman" w:cs="Times New Roman"/>
          <w:sz w:val="12"/>
          <w:szCs w:val="12"/>
        </w:rPr>
      </w:pPr>
      <w:r w:rsidRPr="000032D4">
        <w:rPr>
          <w:rFonts w:ascii="Times New Roman" w:hAnsi="Times New Roman" w:cs="Times New Roman"/>
          <w:sz w:val="12"/>
          <w:szCs w:val="12"/>
        </w:rPr>
        <w:t xml:space="preserve">сельского поселения Кандабулак </w:t>
      </w:r>
    </w:p>
    <w:p w:rsidR="000032D4" w:rsidRPr="000032D4" w:rsidRDefault="000032D4" w:rsidP="000032D4">
      <w:pPr>
        <w:spacing w:after="0" w:line="240" w:lineRule="auto"/>
        <w:ind w:firstLine="284"/>
        <w:jc w:val="right"/>
        <w:rPr>
          <w:rFonts w:ascii="Times New Roman" w:hAnsi="Times New Roman" w:cs="Times New Roman"/>
          <w:sz w:val="12"/>
          <w:szCs w:val="12"/>
        </w:rPr>
      </w:pPr>
      <w:r w:rsidRPr="000032D4">
        <w:rPr>
          <w:rFonts w:ascii="Times New Roman" w:hAnsi="Times New Roman" w:cs="Times New Roman"/>
          <w:sz w:val="12"/>
          <w:szCs w:val="12"/>
        </w:rPr>
        <w:t>муниципального района Сергиевский</w:t>
      </w:r>
    </w:p>
    <w:p w:rsidR="000032D4" w:rsidRDefault="000032D4" w:rsidP="000032D4">
      <w:pPr>
        <w:spacing w:after="0" w:line="240" w:lineRule="auto"/>
        <w:ind w:firstLine="284"/>
        <w:jc w:val="right"/>
        <w:rPr>
          <w:rFonts w:ascii="Times New Roman" w:hAnsi="Times New Roman" w:cs="Times New Roman"/>
          <w:sz w:val="12"/>
          <w:szCs w:val="12"/>
        </w:rPr>
      </w:pPr>
      <w:r w:rsidRPr="000032D4">
        <w:rPr>
          <w:rFonts w:ascii="Times New Roman" w:hAnsi="Times New Roman" w:cs="Times New Roman"/>
          <w:sz w:val="12"/>
          <w:szCs w:val="12"/>
        </w:rPr>
        <w:t xml:space="preserve">                                                                                                                                          </w:t>
      </w:r>
      <w:r>
        <w:rPr>
          <w:rFonts w:ascii="Times New Roman" w:hAnsi="Times New Roman" w:cs="Times New Roman"/>
          <w:sz w:val="12"/>
          <w:szCs w:val="12"/>
        </w:rPr>
        <w:t xml:space="preserve">                        № 22 </w:t>
      </w:r>
      <w:r w:rsidRPr="000032D4">
        <w:rPr>
          <w:rFonts w:ascii="Times New Roman" w:hAnsi="Times New Roman" w:cs="Times New Roman"/>
          <w:sz w:val="12"/>
          <w:szCs w:val="12"/>
        </w:rPr>
        <w:t>от "28" июля 2021 года</w:t>
      </w:r>
    </w:p>
    <w:p w:rsidR="000032D4" w:rsidRDefault="000032D4" w:rsidP="000032D4">
      <w:pPr>
        <w:spacing w:after="0" w:line="240" w:lineRule="auto"/>
        <w:ind w:firstLine="284"/>
        <w:jc w:val="center"/>
        <w:rPr>
          <w:rFonts w:ascii="Times New Roman" w:hAnsi="Times New Roman" w:cs="Times New Roman"/>
          <w:sz w:val="12"/>
          <w:szCs w:val="12"/>
        </w:rPr>
      </w:pPr>
      <w:r w:rsidRPr="000032D4">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2"/>
        <w:gridCol w:w="1416"/>
        <w:gridCol w:w="4243"/>
        <w:gridCol w:w="958"/>
      </w:tblGrid>
      <w:tr w:rsidR="000032D4" w:rsidRPr="000032D4" w:rsidTr="000032D4">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center"/>
              <w:rPr>
                <w:rFonts w:ascii="Times New Roman" w:eastAsia="Times New Roman" w:hAnsi="Times New Roman" w:cs="Times New Roman"/>
                <w:b/>
                <w:bCs/>
                <w:sz w:val="12"/>
                <w:szCs w:val="12"/>
                <w:lang w:eastAsia="ru-RU"/>
              </w:rPr>
            </w:pPr>
            <w:r w:rsidRPr="000032D4">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center"/>
              <w:rPr>
                <w:rFonts w:ascii="Times New Roman" w:eastAsia="Times New Roman" w:hAnsi="Times New Roman" w:cs="Times New Roman"/>
                <w:b/>
                <w:bCs/>
                <w:sz w:val="12"/>
                <w:szCs w:val="12"/>
                <w:lang w:eastAsia="ru-RU"/>
              </w:rPr>
            </w:pPr>
            <w:r w:rsidRPr="000032D4">
              <w:rPr>
                <w:rFonts w:ascii="Times New Roman" w:eastAsia="Times New Roman" w:hAnsi="Times New Roman" w:cs="Times New Roman"/>
                <w:b/>
                <w:bCs/>
                <w:sz w:val="12"/>
                <w:szCs w:val="12"/>
                <w:lang w:eastAsia="ru-RU"/>
              </w:rPr>
              <w:t>Код</w:t>
            </w:r>
          </w:p>
        </w:tc>
        <w:tc>
          <w:tcPr>
            <w:tcW w:w="2745" w:type="pct"/>
            <w:tcBorders>
              <w:top w:val="single" w:sz="4" w:space="0" w:color="auto"/>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center"/>
              <w:rPr>
                <w:rFonts w:ascii="Times New Roman" w:eastAsia="Times New Roman" w:hAnsi="Times New Roman" w:cs="Times New Roman"/>
                <w:b/>
                <w:bCs/>
                <w:sz w:val="12"/>
                <w:szCs w:val="12"/>
                <w:lang w:eastAsia="ru-RU"/>
              </w:rPr>
            </w:pPr>
            <w:r w:rsidRPr="000032D4">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center"/>
              <w:rPr>
                <w:rFonts w:ascii="Times New Roman" w:eastAsia="Times New Roman" w:hAnsi="Times New Roman" w:cs="Times New Roman"/>
                <w:b/>
                <w:bCs/>
                <w:sz w:val="12"/>
                <w:szCs w:val="12"/>
                <w:lang w:eastAsia="ru-RU"/>
              </w:rPr>
            </w:pPr>
            <w:r w:rsidRPr="000032D4">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0032D4">
              <w:rPr>
                <w:rFonts w:ascii="Times New Roman" w:eastAsia="Times New Roman" w:hAnsi="Times New Roman" w:cs="Times New Roman"/>
                <w:b/>
                <w:bCs/>
                <w:sz w:val="12"/>
                <w:szCs w:val="12"/>
                <w:lang w:eastAsia="ru-RU"/>
              </w:rPr>
              <w:t>рублей</w:t>
            </w:r>
          </w:p>
        </w:tc>
      </w:tr>
      <w:tr w:rsidR="000032D4" w:rsidRPr="000032D4" w:rsidTr="000032D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center"/>
              <w:rPr>
                <w:rFonts w:ascii="Times New Roman" w:eastAsia="Times New Roman" w:hAnsi="Times New Roman" w:cs="Times New Roman"/>
                <w:b/>
                <w:bCs/>
                <w:sz w:val="12"/>
                <w:szCs w:val="12"/>
                <w:lang w:eastAsia="ru-RU"/>
              </w:rPr>
            </w:pPr>
            <w:r w:rsidRPr="000032D4">
              <w:rPr>
                <w:rFonts w:ascii="Times New Roman" w:eastAsia="Times New Roman" w:hAnsi="Times New Roman" w:cs="Times New Roman"/>
                <w:b/>
                <w:bCs/>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center"/>
              <w:rPr>
                <w:rFonts w:ascii="Times New Roman" w:eastAsia="Times New Roman" w:hAnsi="Times New Roman" w:cs="Times New Roman"/>
                <w:b/>
                <w:bCs/>
                <w:sz w:val="12"/>
                <w:szCs w:val="12"/>
                <w:lang w:eastAsia="ru-RU"/>
              </w:rPr>
            </w:pPr>
            <w:r w:rsidRPr="000032D4">
              <w:rPr>
                <w:rFonts w:ascii="Times New Roman" w:eastAsia="Times New Roman" w:hAnsi="Times New Roman" w:cs="Times New Roman"/>
                <w:b/>
                <w:bCs/>
                <w:sz w:val="12"/>
                <w:szCs w:val="12"/>
                <w:lang w:eastAsia="ru-RU"/>
              </w:rPr>
              <w:t>01 00 00 00 00 0000 000</w:t>
            </w:r>
          </w:p>
        </w:tc>
        <w:tc>
          <w:tcPr>
            <w:tcW w:w="2745"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rPr>
                <w:rFonts w:ascii="Times New Roman" w:eastAsia="Times New Roman" w:hAnsi="Times New Roman" w:cs="Times New Roman"/>
                <w:b/>
                <w:bCs/>
                <w:sz w:val="12"/>
                <w:szCs w:val="12"/>
                <w:lang w:eastAsia="ru-RU"/>
              </w:rPr>
            </w:pPr>
            <w:r w:rsidRPr="000032D4">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right"/>
              <w:rPr>
                <w:rFonts w:ascii="Times New Roman" w:eastAsia="Times New Roman" w:hAnsi="Times New Roman" w:cs="Times New Roman"/>
                <w:b/>
                <w:bCs/>
                <w:sz w:val="12"/>
                <w:szCs w:val="12"/>
                <w:lang w:eastAsia="ru-RU"/>
              </w:rPr>
            </w:pPr>
            <w:r w:rsidRPr="000032D4">
              <w:rPr>
                <w:rFonts w:ascii="Times New Roman" w:eastAsia="Times New Roman" w:hAnsi="Times New Roman" w:cs="Times New Roman"/>
                <w:b/>
                <w:bCs/>
                <w:sz w:val="12"/>
                <w:szCs w:val="12"/>
                <w:lang w:eastAsia="ru-RU"/>
              </w:rPr>
              <w:t>382</w:t>
            </w:r>
          </w:p>
        </w:tc>
      </w:tr>
      <w:tr w:rsidR="000032D4" w:rsidRPr="000032D4" w:rsidTr="000032D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center"/>
              <w:rPr>
                <w:rFonts w:ascii="Times New Roman" w:eastAsia="Times New Roman" w:hAnsi="Times New Roman" w:cs="Times New Roman"/>
                <w:b/>
                <w:bCs/>
                <w:sz w:val="12"/>
                <w:szCs w:val="12"/>
                <w:lang w:eastAsia="ru-RU"/>
              </w:rPr>
            </w:pPr>
            <w:r w:rsidRPr="000032D4">
              <w:rPr>
                <w:rFonts w:ascii="Times New Roman" w:eastAsia="Times New Roman" w:hAnsi="Times New Roman" w:cs="Times New Roman"/>
                <w:b/>
                <w:bCs/>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center"/>
              <w:rPr>
                <w:rFonts w:ascii="Times New Roman" w:eastAsia="Times New Roman" w:hAnsi="Times New Roman" w:cs="Times New Roman"/>
                <w:b/>
                <w:bCs/>
                <w:sz w:val="12"/>
                <w:szCs w:val="12"/>
                <w:lang w:eastAsia="ru-RU"/>
              </w:rPr>
            </w:pPr>
            <w:r w:rsidRPr="000032D4">
              <w:rPr>
                <w:rFonts w:ascii="Times New Roman" w:eastAsia="Times New Roman" w:hAnsi="Times New Roman" w:cs="Times New Roman"/>
                <w:b/>
                <w:bCs/>
                <w:sz w:val="12"/>
                <w:szCs w:val="12"/>
                <w:lang w:eastAsia="ru-RU"/>
              </w:rPr>
              <w:t>01 02 00 00 00 0000 000</w:t>
            </w:r>
          </w:p>
        </w:tc>
        <w:tc>
          <w:tcPr>
            <w:tcW w:w="2745"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rPr>
                <w:rFonts w:ascii="Times New Roman" w:eastAsia="Times New Roman" w:hAnsi="Times New Roman" w:cs="Times New Roman"/>
                <w:b/>
                <w:bCs/>
                <w:sz w:val="12"/>
                <w:szCs w:val="12"/>
                <w:lang w:eastAsia="ru-RU"/>
              </w:rPr>
            </w:pPr>
            <w:r w:rsidRPr="000032D4">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right"/>
              <w:rPr>
                <w:rFonts w:ascii="Times New Roman" w:eastAsia="Times New Roman" w:hAnsi="Times New Roman" w:cs="Times New Roman"/>
                <w:b/>
                <w:bCs/>
                <w:sz w:val="12"/>
                <w:szCs w:val="12"/>
                <w:lang w:eastAsia="ru-RU"/>
              </w:rPr>
            </w:pPr>
            <w:r w:rsidRPr="000032D4">
              <w:rPr>
                <w:rFonts w:ascii="Times New Roman" w:eastAsia="Times New Roman" w:hAnsi="Times New Roman" w:cs="Times New Roman"/>
                <w:b/>
                <w:bCs/>
                <w:sz w:val="12"/>
                <w:szCs w:val="12"/>
                <w:lang w:eastAsia="ru-RU"/>
              </w:rPr>
              <w:t>0</w:t>
            </w:r>
          </w:p>
        </w:tc>
      </w:tr>
      <w:tr w:rsidR="000032D4" w:rsidRPr="000032D4" w:rsidTr="000032D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center"/>
              <w:rPr>
                <w:rFonts w:ascii="Times New Roman" w:eastAsia="Times New Roman" w:hAnsi="Times New Roman" w:cs="Times New Roman"/>
                <w:sz w:val="12"/>
                <w:szCs w:val="12"/>
                <w:lang w:eastAsia="ru-RU"/>
              </w:rPr>
            </w:pPr>
            <w:r w:rsidRPr="000032D4">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center"/>
              <w:rPr>
                <w:rFonts w:ascii="Times New Roman" w:eastAsia="Times New Roman" w:hAnsi="Times New Roman" w:cs="Times New Roman"/>
                <w:sz w:val="12"/>
                <w:szCs w:val="12"/>
                <w:lang w:eastAsia="ru-RU"/>
              </w:rPr>
            </w:pPr>
            <w:r w:rsidRPr="000032D4">
              <w:rPr>
                <w:rFonts w:ascii="Times New Roman" w:eastAsia="Times New Roman" w:hAnsi="Times New Roman" w:cs="Times New Roman"/>
                <w:sz w:val="12"/>
                <w:szCs w:val="12"/>
                <w:lang w:eastAsia="ru-RU"/>
              </w:rPr>
              <w:t>01 02 00 00 00 0000 700</w:t>
            </w:r>
          </w:p>
        </w:tc>
        <w:tc>
          <w:tcPr>
            <w:tcW w:w="2745"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rPr>
                <w:rFonts w:ascii="Times New Roman" w:eastAsia="Times New Roman" w:hAnsi="Times New Roman" w:cs="Times New Roman"/>
                <w:sz w:val="12"/>
                <w:szCs w:val="12"/>
                <w:lang w:eastAsia="ru-RU"/>
              </w:rPr>
            </w:pPr>
            <w:r w:rsidRPr="000032D4">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right"/>
              <w:rPr>
                <w:rFonts w:ascii="Times New Roman" w:eastAsia="Times New Roman" w:hAnsi="Times New Roman" w:cs="Times New Roman"/>
                <w:sz w:val="12"/>
                <w:szCs w:val="12"/>
                <w:lang w:eastAsia="ru-RU"/>
              </w:rPr>
            </w:pPr>
            <w:r w:rsidRPr="000032D4">
              <w:rPr>
                <w:rFonts w:ascii="Times New Roman" w:eastAsia="Times New Roman" w:hAnsi="Times New Roman" w:cs="Times New Roman"/>
                <w:sz w:val="12"/>
                <w:szCs w:val="12"/>
                <w:lang w:eastAsia="ru-RU"/>
              </w:rPr>
              <w:t>0</w:t>
            </w:r>
          </w:p>
        </w:tc>
      </w:tr>
      <w:tr w:rsidR="000032D4" w:rsidRPr="000032D4" w:rsidTr="000032D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center"/>
              <w:rPr>
                <w:rFonts w:ascii="Times New Roman" w:eastAsia="Times New Roman" w:hAnsi="Times New Roman" w:cs="Times New Roman"/>
                <w:sz w:val="12"/>
                <w:szCs w:val="12"/>
                <w:lang w:eastAsia="ru-RU"/>
              </w:rPr>
            </w:pPr>
            <w:r w:rsidRPr="000032D4">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noWrap/>
            <w:vAlign w:val="center"/>
            <w:hideMark/>
          </w:tcPr>
          <w:p w:rsidR="000032D4" w:rsidRPr="000032D4" w:rsidRDefault="000032D4" w:rsidP="000032D4">
            <w:pPr>
              <w:spacing w:after="0" w:line="240" w:lineRule="auto"/>
              <w:jc w:val="center"/>
              <w:rPr>
                <w:rFonts w:ascii="Times New Roman" w:eastAsia="Times New Roman" w:hAnsi="Times New Roman" w:cs="Times New Roman"/>
                <w:sz w:val="12"/>
                <w:szCs w:val="12"/>
                <w:lang w:eastAsia="ru-RU"/>
              </w:rPr>
            </w:pPr>
            <w:r w:rsidRPr="000032D4">
              <w:rPr>
                <w:rFonts w:ascii="Times New Roman" w:eastAsia="Times New Roman" w:hAnsi="Times New Roman" w:cs="Times New Roman"/>
                <w:sz w:val="12"/>
                <w:szCs w:val="12"/>
                <w:lang w:eastAsia="ru-RU"/>
              </w:rPr>
              <w:t>01 02 00 00 10 0000 710</w:t>
            </w:r>
          </w:p>
        </w:tc>
        <w:tc>
          <w:tcPr>
            <w:tcW w:w="2745"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rPr>
                <w:rFonts w:ascii="Times New Roman" w:eastAsia="Times New Roman" w:hAnsi="Times New Roman" w:cs="Times New Roman"/>
                <w:sz w:val="12"/>
                <w:szCs w:val="12"/>
                <w:lang w:eastAsia="ru-RU"/>
              </w:rPr>
            </w:pPr>
            <w:r w:rsidRPr="000032D4">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right"/>
              <w:rPr>
                <w:rFonts w:ascii="Times New Roman" w:eastAsia="Times New Roman" w:hAnsi="Times New Roman" w:cs="Times New Roman"/>
                <w:sz w:val="12"/>
                <w:szCs w:val="12"/>
                <w:lang w:eastAsia="ru-RU"/>
              </w:rPr>
            </w:pPr>
            <w:r w:rsidRPr="000032D4">
              <w:rPr>
                <w:rFonts w:ascii="Times New Roman" w:eastAsia="Times New Roman" w:hAnsi="Times New Roman" w:cs="Times New Roman"/>
                <w:sz w:val="12"/>
                <w:szCs w:val="12"/>
                <w:lang w:eastAsia="ru-RU"/>
              </w:rPr>
              <w:t>0</w:t>
            </w:r>
          </w:p>
        </w:tc>
      </w:tr>
      <w:tr w:rsidR="000032D4" w:rsidRPr="000032D4" w:rsidTr="000032D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center"/>
              <w:rPr>
                <w:rFonts w:ascii="Times New Roman" w:eastAsia="Times New Roman" w:hAnsi="Times New Roman" w:cs="Times New Roman"/>
                <w:b/>
                <w:bCs/>
                <w:sz w:val="12"/>
                <w:szCs w:val="12"/>
                <w:lang w:eastAsia="ru-RU"/>
              </w:rPr>
            </w:pPr>
            <w:r w:rsidRPr="000032D4">
              <w:rPr>
                <w:rFonts w:ascii="Times New Roman" w:eastAsia="Times New Roman" w:hAnsi="Times New Roman" w:cs="Times New Roman"/>
                <w:b/>
                <w:bCs/>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center"/>
              <w:rPr>
                <w:rFonts w:ascii="Times New Roman" w:eastAsia="Times New Roman" w:hAnsi="Times New Roman" w:cs="Times New Roman"/>
                <w:b/>
                <w:bCs/>
                <w:sz w:val="12"/>
                <w:szCs w:val="12"/>
                <w:lang w:eastAsia="ru-RU"/>
              </w:rPr>
            </w:pPr>
            <w:r w:rsidRPr="000032D4">
              <w:rPr>
                <w:rFonts w:ascii="Times New Roman" w:eastAsia="Times New Roman" w:hAnsi="Times New Roman" w:cs="Times New Roman"/>
                <w:b/>
                <w:bCs/>
                <w:sz w:val="12"/>
                <w:szCs w:val="12"/>
                <w:lang w:eastAsia="ru-RU"/>
              </w:rPr>
              <w:t>01 05 00 00 00 0000 000</w:t>
            </w:r>
          </w:p>
        </w:tc>
        <w:tc>
          <w:tcPr>
            <w:tcW w:w="2745"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rPr>
                <w:rFonts w:ascii="Times New Roman" w:eastAsia="Times New Roman" w:hAnsi="Times New Roman" w:cs="Times New Roman"/>
                <w:b/>
                <w:bCs/>
                <w:sz w:val="12"/>
                <w:szCs w:val="12"/>
                <w:lang w:eastAsia="ru-RU"/>
              </w:rPr>
            </w:pPr>
            <w:r w:rsidRPr="000032D4">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right"/>
              <w:rPr>
                <w:rFonts w:ascii="Times New Roman" w:eastAsia="Times New Roman" w:hAnsi="Times New Roman" w:cs="Times New Roman"/>
                <w:b/>
                <w:bCs/>
                <w:sz w:val="12"/>
                <w:szCs w:val="12"/>
                <w:lang w:eastAsia="ru-RU"/>
              </w:rPr>
            </w:pPr>
            <w:r w:rsidRPr="000032D4">
              <w:rPr>
                <w:rFonts w:ascii="Times New Roman" w:eastAsia="Times New Roman" w:hAnsi="Times New Roman" w:cs="Times New Roman"/>
                <w:b/>
                <w:bCs/>
                <w:sz w:val="12"/>
                <w:szCs w:val="12"/>
                <w:lang w:eastAsia="ru-RU"/>
              </w:rPr>
              <w:t>382</w:t>
            </w:r>
          </w:p>
        </w:tc>
      </w:tr>
      <w:tr w:rsidR="000032D4" w:rsidRPr="000032D4" w:rsidTr="000032D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center"/>
              <w:rPr>
                <w:rFonts w:ascii="Times New Roman" w:eastAsia="Times New Roman" w:hAnsi="Times New Roman" w:cs="Times New Roman"/>
                <w:b/>
                <w:bCs/>
                <w:sz w:val="12"/>
                <w:szCs w:val="12"/>
                <w:lang w:eastAsia="ru-RU"/>
              </w:rPr>
            </w:pPr>
            <w:r w:rsidRPr="000032D4">
              <w:rPr>
                <w:rFonts w:ascii="Times New Roman" w:eastAsia="Times New Roman" w:hAnsi="Times New Roman" w:cs="Times New Roman"/>
                <w:b/>
                <w:bCs/>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center"/>
              <w:rPr>
                <w:rFonts w:ascii="Times New Roman" w:eastAsia="Times New Roman" w:hAnsi="Times New Roman" w:cs="Times New Roman"/>
                <w:b/>
                <w:bCs/>
                <w:sz w:val="12"/>
                <w:szCs w:val="12"/>
                <w:lang w:eastAsia="ru-RU"/>
              </w:rPr>
            </w:pPr>
            <w:r w:rsidRPr="000032D4">
              <w:rPr>
                <w:rFonts w:ascii="Times New Roman" w:eastAsia="Times New Roman" w:hAnsi="Times New Roman" w:cs="Times New Roman"/>
                <w:b/>
                <w:bCs/>
                <w:sz w:val="12"/>
                <w:szCs w:val="12"/>
                <w:lang w:eastAsia="ru-RU"/>
              </w:rPr>
              <w:t>01 05 00 00 00 0000 500</w:t>
            </w:r>
          </w:p>
        </w:tc>
        <w:tc>
          <w:tcPr>
            <w:tcW w:w="2745"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rPr>
                <w:rFonts w:ascii="Times New Roman" w:eastAsia="Times New Roman" w:hAnsi="Times New Roman" w:cs="Times New Roman"/>
                <w:b/>
                <w:bCs/>
                <w:sz w:val="12"/>
                <w:szCs w:val="12"/>
                <w:lang w:eastAsia="ru-RU"/>
              </w:rPr>
            </w:pPr>
            <w:r w:rsidRPr="000032D4">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right"/>
              <w:rPr>
                <w:rFonts w:ascii="Times New Roman" w:eastAsia="Times New Roman" w:hAnsi="Times New Roman" w:cs="Times New Roman"/>
                <w:sz w:val="12"/>
                <w:szCs w:val="12"/>
                <w:lang w:eastAsia="ru-RU"/>
              </w:rPr>
            </w:pPr>
            <w:r w:rsidRPr="000032D4">
              <w:rPr>
                <w:rFonts w:ascii="Times New Roman" w:eastAsia="Times New Roman" w:hAnsi="Times New Roman" w:cs="Times New Roman"/>
                <w:sz w:val="12"/>
                <w:szCs w:val="12"/>
                <w:lang w:eastAsia="ru-RU"/>
              </w:rPr>
              <w:t>-5843</w:t>
            </w:r>
          </w:p>
        </w:tc>
      </w:tr>
      <w:tr w:rsidR="000032D4" w:rsidRPr="000032D4" w:rsidTr="000032D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center"/>
              <w:rPr>
                <w:rFonts w:ascii="Times New Roman" w:eastAsia="Times New Roman" w:hAnsi="Times New Roman" w:cs="Times New Roman"/>
                <w:sz w:val="12"/>
                <w:szCs w:val="12"/>
                <w:lang w:eastAsia="ru-RU"/>
              </w:rPr>
            </w:pPr>
            <w:r w:rsidRPr="000032D4">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center"/>
              <w:rPr>
                <w:rFonts w:ascii="Times New Roman" w:eastAsia="Times New Roman" w:hAnsi="Times New Roman" w:cs="Times New Roman"/>
                <w:sz w:val="12"/>
                <w:szCs w:val="12"/>
                <w:lang w:eastAsia="ru-RU"/>
              </w:rPr>
            </w:pPr>
            <w:r w:rsidRPr="000032D4">
              <w:rPr>
                <w:rFonts w:ascii="Times New Roman" w:eastAsia="Times New Roman" w:hAnsi="Times New Roman" w:cs="Times New Roman"/>
                <w:sz w:val="12"/>
                <w:szCs w:val="12"/>
                <w:lang w:eastAsia="ru-RU"/>
              </w:rPr>
              <w:t>01 05 02 00 00 0000 500</w:t>
            </w:r>
          </w:p>
        </w:tc>
        <w:tc>
          <w:tcPr>
            <w:tcW w:w="2745"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rPr>
                <w:rFonts w:ascii="Times New Roman" w:eastAsia="Times New Roman" w:hAnsi="Times New Roman" w:cs="Times New Roman"/>
                <w:sz w:val="12"/>
                <w:szCs w:val="12"/>
                <w:lang w:eastAsia="ru-RU"/>
              </w:rPr>
            </w:pPr>
            <w:r w:rsidRPr="000032D4">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right"/>
              <w:rPr>
                <w:rFonts w:ascii="Times New Roman" w:eastAsia="Times New Roman" w:hAnsi="Times New Roman" w:cs="Times New Roman"/>
                <w:sz w:val="12"/>
                <w:szCs w:val="12"/>
                <w:lang w:eastAsia="ru-RU"/>
              </w:rPr>
            </w:pPr>
            <w:r w:rsidRPr="000032D4">
              <w:rPr>
                <w:rFonts w:ascii="Times New Roman" w:eastAsia="Times New Roman" w:hAnsi="Times New Roman" w:cs="Times New Roman"/>
                <w:sz w:val="12"/>
                <w:szCs w:val="12"/>
                <w:lang w:eastAsia="ru-RU"/>
              </w:rPr>
              <w:t>-5843</w:t>
            </w:r>
          </w:p>
        </w:tc>
      </w:tr>
      <w:tr w:rsidR="000032D4" w:rsidRPr="000032D4" w:rsidTr="000032D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center"/>
              <w:rPr>
                <w:rFonts w:ascii="Times New Roman" w:eastAsia="Times New Roman" w:hAnsi="Times New Roman" w:cs="Times New Roman"/>
                <w:sz w:val="12"/>
                <w:szCs w:val="12"/>
                <w:lang w:eastAsia="ru-RU"/>
              </w:rPr>
            </w:pPr>
            <w:r w:rsidRPr="000032D4">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center"/>
              <w:rPr>
                <w:rFonts w:ascii="Times New Roman" w:eastAsia="Times New Roman" w:hAnsi="Times New Roman" w:cs="Times New Roman"/>
                <w:sz w:val="12"/>
                <w:szCs w:val="12"/>
                <w:lang w:eastAsia="ru-RU"/>
              </w:rPr>
            </w:pPr>
            <w:r w:rsidRPr="000032D4">
              <w:rPr>
                <w:rFonts w:ascii="Times New Roman" w:eastAsia="Times New Roman" w:hAnsi="Times New Roman" w:cs="Times New Roman"/>
                <w:sz w:val="12"/>
                <w:szCs w:val="12"/>
                <w:lang w:eastAsia="ru-RU"/>
              </w:rPr>
              <w:t>01 05 02 01 00 0000 510</w:t>
            </w:r>
          </w:p>
        </w:tc>
        <w:tc>
          <w:tcPr>
            <w:tcW w:w="2745"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rPr>
                <w:rFonts w:ascii="Times New Roman" w:eastAsia="Times New Roman" w:hAnsi="Times New Roman" w:cs="Times New Roman"/>
                <w:sz w:val="12"/>
                <w:szCs w:val="12"/>
                <w:lang w:eastAsia="ru-RU"/>
              </w:rPr>
            </w:pPr>
            <w:r w:rsidRPr="000032D4">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right"/>
              <w:rPr>
                <w:rFonts w:ascii="Times New Roman" w:eastAsia="Times New Roman" w:hAnsi="Times New Roman" w:cs="Times New Roman"/>
                <w:sz w:val="12"/>
                <w:szCs w:val="12"/>
                <w:lang w:eastAsia="ru-RU"/>
              </w:rPr>
            </w:pPr>
            <w:r w:rsidRPr="000032D4">
              <w:rPr>
                <w:rFonts w:ascii="Times New Roman" w:eastAsia="Times New Roman" w:hAnsi="Times New Roman" w:cs="Times New Roman"/>
                <w:sz w:val="12"/>
                <w:szCs w:val="12"/>
                <w:lang w:eastAsia="ru-RU"/>
              </w:rPr>
              <w:t>-5843</w:t>
            </w:r>
          </w:p>
        </w:tc>
      </w:tr>
      <w:tr w:rsidR="000032D4" w:rsidRPr="000032D4" w:rsidTr="000032D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center"/>
              <w:rPr>
                <w:rFonts w:ascii="Times New Roman" w:eastAsia="Times New Roman" w:hAnsi="Times New Roman" w:cs="Times New Roman"/>
                <w:sz w:val="12"/>
                <w:szCs w:val="12"/>
                <w:lang w:eastAsia="ru-RU"/>
              </w:rPr>
            </w:pPr>
            <w:r w:rsidRPr="000032D4">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noWrap/>
            <w:vAlign w:val="center"/>
            <w:hideMark/>
          </w:tcPr>
          <w:p w:rsidR="000032D4" w:rsidRPr="000032D4" w:rsidRDefault="000032D4" w:rsidP="000032D4">
            <w:pPr>
              <w:spacing w:after="0" w:line="240" w:lineRule="auto"/>
              <w:jc w:val="center"/>
              <w:rPr>
                <w:rFonts w:ascii="Times New Roman" w:eastAsia="Times New Roman" w:hAnsi="Times New Roman" w:cs="Times New Roman"/>
                <w:sz w:val="12"/>
                <w:szCs w:val="12"/>
                <w:lang w:eastAsia="ru-RU"/>
              </w:rPr>
            </w:pPr>
            <w:r w:rsidRPr="000032D4">
              <w:rPr>
                <w:rFonts w:ascii="Times New Roman" w:eastAsia="Times New Roman" w:hAnsi="Times New Roman" w:cs="Times New Roman"/>
                <w:sz w:val="12"/>
                <w:szCs w:val="12"/>
                <w:lang w:eastAsia="ru-RU"/>
              </w:rPr>
              <w:t>01 05 02 01 10 0000 510</w:t>
            </w:r>
          </w:p>
        </w:tc>
        <w:tc>
          <w:tcPr>
            <w:tcW w:w="2745"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rPr>
                <w:rFonts w:ascii="Times New Roman" w:eastAsia="Times New Roman" w:hAnsi="Times New Roman" w:cs="Times New Roman"/>
                <w:sz w:val="12"/>
                <w:szCs w:val="12"/>
                <w:lang w:eastAsia="ru-RU"/>
              </w:rPr>
            </w:pPr>
            <w:r w:rsidRPr="000032D4">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right"/>
              <w:rPr>
                <w:rFonts w:ascii="Times New Roman" w:eastAsia="Times New Roman" w:hAnsi="Times New Roman" w:cs="Times New Roman"/>
                <w:sz w:val="12"/>
                <w:szCs w:val="12"/>
                <w:lang w:eastAsia="ru-RU"/>
              </w:rPr>
            </w:pPr>
            <w:r w:rsidRPr="000032D4">
              <w:rPr>
                <w:rFonts w:ascii="Times New Roman" w:eastAsia="Times New Roman" w:hAnsi="Times New Roman" w:cs="Times New Roman"/>
                <w:sz w:val="12"/>
                <w:szCs w:val="12"/>
                <w:lang w:eastAsia="ru-RU"/>
              </w:rPr>
              <w:t>-5843</w:t>
            </w:r>
          </w:p>
        </w:tc>
      </w:tr>
      <w:tr w:rsidR="000032D4" w:rsidRPr="000032D4" w:rsidTr="000032D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center"/>
              <w:rPr>
                <w:rFonts w:ascii="Times New Roman" w:eastAsia="Times New Roman" w:hAnsi="Times New Roman" w:cs="Times New Roman"/>
                <w:b/>
                <w:bCs/>
                <w:sz w:val="12"/>
                <w:szCs w:val="12"/>
                <w:lang w:eastAsia="ru-RU"/>
              </w:rPr>
            </w:pPr>
            <w:r w:rsidRPr="000032D4">
              <w:rPr>
                <w:rFonts w:ascii="Times New Roman" w:eastAsia="Times New Roman" w:hAnsi="Times New Roman" w:cs="Times New Roman"/>
                <w:b/>
                <w:bCs/>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center"/>
              <w:rPr>
                <w:rFonts w:ascii="Times New Roman" w:eastAsia="Times New Roman" w:hAnsi="Times New Roman" w:cs="Times New Roman"/>
                <w:b/>
                <w:bCs/>
                <w:sz w:val="12"/>
                <w:szCs w:val="12"/>
                <w:lang w:eastAsia="ru-RU"/>
              </w:rPr>
            </w:pPr>
            <w:r w:rsidRPr="000032D4">
              <w:rPr>
                <w:rFonts w:ascii="Times New Roman" w:eastAsia="Times New Roman" w:hAnsi="Times New Roman" w:cs="Times New Roman"/>
                <w:b/>
                <w:bCs/>
                <w:sz w:val="12"/>
                <w:szCs w:val="12"/>
                <w:lang w:eastAsia="ru-RU"/>
              </w:rPr>
              <w:t>01 05 00 00 00 0000 600</w:t>
            </w:r>
          </w:p>
        </w:tc>
        <w:tc>
          <w:tcPr>
            <w:tcW w:w="2745"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rPr>
                <w:rFonts w:ascii="Times New Roman" w:eastAsia="Times New Roman" w:hAnsi="Times New Roman" w:cs="Times New Roman"/>
                <w:b/>
                <w:bCs/>
                <w:sz w:val="12"/>
                <w:szCs w:val="12"/>
                <w:lang w:eastAsia="ru-RU"/>
              </w:rPr>
            </w:pPr>
            <w:r w:rsidRPr="000032D4">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right"/>
              <w:rPr>
                <w:rFonts w:ascii="Times New Roman" w:eastAsia="Times New Roman" w:hAnsi="Times New Roman" w:cs="Times New Roman"/>
                <w:sz w:val="12"/>
                <w:szCs w:val="12"/>
                <w:lang w:eastAsia="ru-RU"/>
              </w:rPr>
            </w:pPr>
            <w:r w:rsidRPr="000032D4">
              <w:rPr>
                <w:rFonts w:ascii="Times New Roman" w:eastAsia="Times New Roman" w:hAnsi="Times New Roman" w:cs="Times New Roman"/>
                <w:sz w:val="12"/>
                <w:szCs w:val="12"/>
                <w:lang w:eastAsia="ru-RU"/>
              </w:rPr>
              <w:t>6225</w:t>
            </w:r>
          </w:p>
        </w:tc>
      </w:tr>
      <w:tr w:rsidR="000032D4" w:rsidRPr="000032D4" w:rsidTr="000032D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center"/>
              <w:rPr>
                <w:rFonts w:ascii="Times New Roman" w:eastAsia="Times New Roman" w:hAnsi="Times New Roman" w:cs="Times New Roman"/>
                <w:sz w:val="12"/>
                <w:szCs w:val="12"/>
                <w:lang w:eastAsia="ru-RU"/>
              </w:rPr>
            </w:pPr>
            <w:r w:rsidRPr="000032D4">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center"/>
              <w:rPr>
                <w:rFonts w:ascii="Times New Roman" w:eastAsia="Times New Roman" w:hAnsi="Times New Roman" w:cs="Times New Roman"/>
                <w:sz w:val="12"/>
                <w:szCs w:val="12"/>
                <w:lang w:eastAsia="ru-RU"/>
              </w:rPr>
            </w:pPr>
            <w:r w:rsidRPr="000032D4">
              <w:rPr>
                <w:rFonts w:ascii="Times New Roman" w:eastAsia="Times New Roman" w:hAnsi="Times New Roman" w:cs="Times New Roman"/>
                <w:sz w:val="12"/>
                <w:szCs w:val="12"/>
                <w:lang w:eastAsia="ru-RU"/>
              </w:rPr>
              <w:t>01 05 02 00 00 0000 600</w:t>
            </w:r>
          </w:p>
        </w:tc>
        <w:tc>
          <w:tcPr>
            <w:tcW w:w="2745"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rPr>
                <w:rFonts w:ascii="Times New Roman" w:eastAsia="Times New Roman" w:hAnsi="Times New Roman" w:cs="Times New Roman"/>
                <w:sz w:val="12"/>
                <w:szCs w:val="12"/>
                <w:lang w:eastAsia="ru-RU"/>
              </w:rPr>
            </w:pPr>
            <w:r w:rsidRPr="000032D4">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right"/>
              <w:rPr>
                <w:rFonts w:ascii="Times New Roman" w:eastAsia="Times New Roman" w:hAnsi="Times New Roman" w:cs="Times New Roman"/>
                <w:sz w:val="12"/>
                <w:szCs w:val="12"/>
                <w:lang w:eastAsia="ru-RU"/>
              </w:rPr>
            </w:pPr>
            <w:r w:rsidRPr="000032D4">
              <w:rPr>
                <w:rFonts w:ascii="Times New Roman" w:eastAsia="Times New Roman" w:hAnsi="Times New Roman" w:cs="Times New Roman"/>
                <w:sz w:val="12"/>
                <w:szCs w:val="12"/>
                <w:lang w:eastAsia="ru-RU"/>
              </w:rPr>
              <w:t>6225</w:t>
            </w:r>
          </w:p>
        </w:tc>
      </w:tr>
      <w:tr w:rsidR="000032D4" w:rsidRPr="000032D4" w:rsidTr="000032D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center"/>
              <w:rPr>
                <w:rFonts w:ascii="Times New Roman" w:eastAsia="Times New Roman" w:hAnsi="Times New Roman" w:cs="Times New Roman"/>
                <w:sz w:val="12"/>
                <w:szCs w:val="12"/>
                <w:lang w:eastAsia="ru-RU"/>
              </w:rPr>
            </w:pPr>
            <w:r w:rsidRPr="000032D4">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center"/>
              <w:rPr>
                <w:rFonts w:ascii="Times New Roman" w:eastAsia="Times New Roman" w:hAnsi="Times New Roman" w:cs="Times New Roman"/>
                <w:sz w:val="12"/>
                <w:szCs w:val="12"/>
                <w:lang w:eastAsia="ru-RU"/>
              </w:rPr>
            </w:pPr>
            <w:r w:rsidRPr="000032D4">
              <w:rPr>
                <w:rFonts w:ascii="Times New Roman" w:eastAsia="Times New Roman" w:hAnsi="Times New Roman" w:cs="Times New Roman"/>
                <w:sz w:val="12"/>
                <w:szCs w:val="12"/>
                <w:lang w:eastAsia="ru-RU"/>
              </w:rPr>
              <w:t>01 05 02 01 00 0000 610</w:t>
            </w:r>
          </w:p>
        </w:tc>
        <w:tc>
          <w:tcPr>
            <w:tcW w:w="2745"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rPr>
                <w:rFonts w:ascii="Times New Roman" w:eastAsia="Times New Roman" w:hAnsi="Times New Roman" w:cs="Times New Roman"/>
                <w:sz w:val="12"/>
                <w:szCs w:val="12"/>
                <w:lang w:eastAsia="ru-RU"/>
              </w:rPr>
            </w:pPr>
            <w:r w:rsidRPr="000032D4">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right"/>
              <w:rPr>
                <w:rFonts w:ascii="Times New Roman" w:eastAsia="Times New Roman" w:hAnsi="Times New Roman" w:cs="Times New Roman"/>
                <w:sz w:val="12"/>
                <w:szCs w:val="12"/>
                <w:lang w:eastAsia="ru-RU"/>
              </w:rPr>
            </w:pPr>
            <w:r w:rsidRPr="000032D4">
              <w:rPr>
                <w:rFonts w:ascii="Times New Roman" w:eastAsia="Times New Roman" w:hAnsi="Times New Roman" w:cs="Times New Roman"/>
                <w:sz w:val="12"/>
                <w:szCs w:val="12"/>
                <w:lang w:eastAsia="ru-RU"/>
              </w:rPr>
              <w:t>6225</w:t>
            </w:r>
          </w:p>
        </w:tc>
      </w:tr>
      <w:tr w:rsidR="000032D4" w:rsidRPr="000032D4" w:rsidTr="000032D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center"/>
              <w:rPr>
                <w:rFonts w:ascii="Times New Roman" w:eastAsia="Times New Roman" w:hAnsi="Times New Roman" w:cs="Times New Roman"/>
                <w:sz w:val="12"/>
                <w:szCs w:val="12"/>
                <w:lang w:eastAsia="ru-RU"/>
              </w:rPr>
            </w:pPr>
            <w:r w:rsidRPr="000032D4">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noWrap/>
            <w:vAlign w:val="center"/>
            <w:hideMark/>
          </w:tcPr>
          <w:p w:rsidR="000032D4" w:rsidRPr="000032D4" w:rsidRDefault="000032D4" w:rsidP="000032D4">
            <w:pPr>
              <w:spacing w:after="0" w:line="240" w:lineRule="auto"/>
              <w:jc w:val="center"/>
              <w:rPr>
                <w:rFonts w:ascii="Times New Roman" w:eastAsia="Times New Roman" w:hAnsi="Times New Roman" w:cs="Times New Roman"/>
                <w:sz w:val="12"/>
                <w:szCs w:val="12"/>
                <w:lang w:eastAsia="ru-RU"/>
              </w:rPr>
            </w:pPr>
            <w:r w:rsidRPr="000032D4">
              <w:rPr>
                <w:rFonts w:ascii="Times New Roman" w:eastAsia="Times New Roman" w:hAnsi="Times New Roman" w:cs="Times New Roman"/>
                <w:sz w:val="12"/>
                <w:szCs w:val="12"/>
                <w:lang w:eastAsia="ru-RU"/>
              </w:rPr>
              <w:t>01 05 02 01 10 0000 610</w:t>
            </w:r>
          </w:p>
        </w:tc>
        <w:tc>
          <w:tcPr>
            <w:tcW w:w="2745"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rPr>
                <w:rFonts w:ascii="Times New Roman" w:eastAsia="Times New Roman" w:hAnsi="Times New Roman" w:cs="Times New Roman"/>
                <w:sz w:val="12"/>
                <w:szCs w:val="12"/>
                <w:lang w:eastAsia="ru-RU"/>
              </w:rPr>
            </w:pPr>
            <w:r w:rsidRPr="000032D4">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0032D4" w:rsidRPr="000032D4" w:rsidRDefault="000032D4" w:rsidP="000032D4">
            <w:pPr>
              <w:spacing w:after="0" w:line="240" w:lineRule="auto"/>
              <w:jc w:val="right"/>
              <w:rPr>
                <w:rFonts w:ascii="Times New Roman" w:eastAsia="Times New Roman" w:hAnsi="Times New Roman" w:cs="Times New Roman"/>
                <w:sz w:val="12"/>
                <w:szCs w:val="12"/>
                <w:lang w:eastAsia="ru-RU"/>
              </w:rPr>
            </w:pPr>
            <w:r w:rsidRPr="000032D4">
              <w:rPr>
                <w:rFonts w:ascii="Times New Roman" w:eastAsia="Times New Roman" w:hAnsi="Times New Roman" w:cs="Times New Roman"/>
                <w:sz w:val="12"/>
                <w:szCs w:val="12"/>
                <w:lang w:eastAsia="ru-RU"/>
              </w:rPr>
              <w:t>6225</w:t>
            </w:r>
          </w:p>
        </w:tc>
      </w:tr>
    </w:tbl>
    <w:p w:rsidR="000032D4" w:rsidRDefault="000032D4" w:rsidP="000032D4">
      <w:pPr>
        <w:spacing w:after="0" w:line="240" w:lineRule="auto"/>
        <w:ind w:firstLine="284"/>
        <w:jc w:val="center"/>
        <w:rPr>
          <w:rFonts w:ascii="Times New Roman" w:hAnsi="Times New Roman" w:cs="Times New Roman"/>
          <w:sz w:val="12"/>
          <w:szCs w:val="12"/>
        </w:rPr>
      </w:pPr>
    </w:p>
    <w:p w:rsidR="00235D89" w:rsidRPr="00235D89" w:rsidRDefault="00235D89" w:rsidP="00235D89">
      <w:pPr>
        <w:spacing w:after="0" w:line="240" w:lineRule="auto"/>
        <w:ind w:firstLine="284"/>
        <w:jc w:val="center"/>
        <w:rPr>
          <w:rFonts w:ascii="Times New Roman" w:hAnsi="Times New Roman" w:cs="Times New Roman"/>
          <w:sz w:val="12"/>
          <w:szCs w:val="12"/>
        </w:rPr>
      </w:pPr>
      <w:r w:rsidRPr="00235D89">
        <w:rPr>
          <w:rFonts w:ascii="Times New Roman" w:hAnsi="Times New Roman" w:cs="Times New Roman"/>
          <w:sz w:val="12"/>
          <w:szCs w:val="12"/>
        </w:rPr>
        <w:t>Решение</w:t>
      </w:r>
    </w:p>
    <w:p w:rsidR="00235D89" w:rsidRPr="00235D89" w:rsidRDefault="00235D89" w:rsidP="00235D8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20                                                                                                                                                                                                    от «28» июля 2021г.</w:t>
      </w:r>
    </w:p>
    <w:p w:rsidR="00235D89" w:rsidRPr="00235D89" w:rsidRDefault="00235D89" w:rsidP="00235D89">
      <w:pPr>
        <w:spacing w:after="0" w:line="240" w:lineRule="auto"/>
        <w:ind w:firstLine="284"/>
        <w:jc w:val="center"/>
        <w:rPr>
          <w:rFonts w:ascii="Times New Roman" w:hAnsi="Times New Roman" w:cs="Times New Roman"/>
          <w:sz w:val="12"/>
          <w:szCs w:val="12"/>
        </w:rPr>
      </w:pPr>
      <w:r w:rsidRPr="00235D89">
        <w:rPr>
          <w:rFonts w:ascii="Times New Roman" w:hAnsi="Times New Roman" w:cs="Times New Roman"/>
          <w:sz w:val="12"/>
          <w:szCs w:val="12"/>
        </w:rPr>
        <w:t xml:space="preserve">О внесении </w:t>
      </w:r>
      <w:r>
        <w:rPr>
          <w:rFonts w:ascii="Times New Roman" w:hAnsi="Times New Roman" w:cs="Times New Roman"/>
          <w:sz w:val="12"/>
          <w:szCs w:val="12"/>
        </w:rPr>
        <w:t>изменений и дополнений в бюджет</w:t>
      </w:r>
      <w:r w:rsidRPr="00235D89">
        <w:rPr>
          <w:rFonts w:ascii="Times New Roman" w:hAnsi="Times New Roman" w:cs="Times New Roman"/>
          <w:sz w:val="12"/>
          <w:szCs w:val="12"/>
        </w:rPr>
        <w:t xml:space="preserve"> сельского</w:t>
      </w:r>
      <w:r>
        <w:rPr>
          <w:rFonts w:ascii="Times New Roman" w:hAnsi="Times New Roman" w:cs="Times New Roman"/>
          <w:sz w:val="12"/>
          <w:szCs w:val="12"/>
        </w:rPr>
        <w:t xml:space="preserve"> поселения Кармало-Аделяково </w:t>
      </w:r>
      <w:r w:rsidRPr="00235D89">
        <w:rPr>
          <w:rFonts w:ascii="Times New Roman" w:hAnsi="Times New Roman" w:cs="Times New Roman"/>
          <w:sz w:val="12"/>
          <w:szCs w:val="12"/>
        </w:rPr>
        <w:t>на 2021 год и на плановый период 2022 и 2023 годов</w:t>
      </w:r>
    </w:p>
    <w:p w:rsidR="00235D89" w:rsidRPr="00235D89" w:rsidRDefault="00235D89" w:rsidP="00235D89">
      <w:pPr>
        <w:spacing w:after="0" w:line="240" w:lineRule="auto"/>
        <w:ind w:firstLine="284"/>
        <w:jc w:val="both"/>
        <w:rPr>
          <w:rFonts w:ascii="Times New Roman" w:hAnsi="Times New Roman" w:cs="Times New Roman"/>
          <w:sz w:val="12"/>
          <w:szCs w:val="12"/>
        </w:rPr>
      </w:pPr>
      <w:r w:rsidRPr="00235D89">
        <w:rPr>
          <w:rFonts w:ascii="Times New Roman" w:hAnsi="Times New Roman" w:cs="Times New Roman"/>
          <w:sz w:val="12"/>
          <w:szCs w:val="12"/>
        </w:rPr>
        <w:t>принято  Собранием представителей</w:t>
      </w:r>
    </w:p>
    <w:p w:rsidR="00235D89" w:rsidRPr="00235D89" w:rsidRDefault="00235D89" w:rsidP="00235D89">
      <w:pPr>
        <w:spacing w:after="0" w:line="240" w:lineRule="auto"/>
        <w:ind w:firstLine="284"/>
        <w:jc w:val="both"/>
        <w:rPr>
          <w:rFonts w:ascii="Times New Roman" w:hAnsi="Times New Roman" w:cs="Times New Roman"/>
          <w:sz w:val="12"/>
          <w:szCs w:val="12"/>
        </w:rPr>
      </w:pPr>
      <w:r w:rsidRPr="00235D89">
        <w:rPr>
          <w:rFonts w:ascii="Times New Roman" w:hAnsi="Times New Roman" w:cs="Times New Roman"/>
          <w:sz w:val="12"/>
          <w:szCs w:val="12"/>
        </w:rPr>
        <w:t>сельского поселения Кармало-Аделяково</w:t>
      </w:r>
    </w:p>
    <w:p w:rsidR="00235D89" w:rsidRPr="00235D89" w:rsidRDefault="00235D89" w:rsidP="00235D89">
      <w:pPr>
        <w:spacing w:after="0" w:line="240" w:lineRule="auto"/>
        <w:ind w:firstLine="284"/>
        <w:jc w:val="both"/>
        <w:rPr>
          <w:rFonts w:ascii="Times New Roman" w:hAnsi="Times New Roman" w:cs="Times New Roman"/>
          <w:sz w:val="12"/>
          <w:szCs w:val="12"/>
        </w:rPr>
      </w:pPr>
      <w:r w:rsidRPr="00235D89">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235D89" w:rsidRPr="00235D89" w:rsidRDefault="00235D89" w:rsidP="00235D89">
      <w:pPr>
        <w:spacing w:after="0" w:line="240" w:lineRule="auto"/>
        <w:ind w:firstLine="284"/>
        <w:jc w:val="both"/>
        <w:rPr>
          <w:rFonts w:ascii="Times New Roman" w:hAnsi="Times New Roman" w:cs="Times New Roman"/>
          <w:sz w:val="12"/>
          <w:szCs w:val="12"/>
        </w:rPr>
      </w:pPr>
      <w:r w:rsidRPr="00235D89">
        <w:rPr>
          <w:rFonts w:ascii="Times New Roman" w:hAnsi="Times New Roman" w:cs="Times New Roman"/>
          <w:sz w:val="12"/>
          <w:szCs w:val="12"/>
        </w:rPr>
        <w:t xml:space="preserve">Рассмотрев представленный Администрацией сельского поселения Кармало-Аделяково бюджет сельского поселения Кармало-Аделяково на 2021 год и на плановый период 2022 и 2023 годов, Собрание представителей сельского поселения Кармало-Аделяково </w:t>
      </w:r>
    </w:p>
    <w:p w:rsidR="00235D89" w:rsidRPr="00235D89" w:rsidRDefault="00235D89" w:rsidP="00235D89">
      <w:pPr>
        <w:spacing w:after="0" w:line="240" w:lineRule="auto"/>
        <w:ind w:firstLine="284"/>
        <w:jc w:val="both"/>
        <w:rPr>
          <w:rFonts w:ascii="Times New Roman" w:hAnsi="Times New Roman" w:cs="Times New Roman"/>
          <w:sz w:val="12"/>
          <w:szCs w:val="12"/>
        </w:rPr>
      </w:pPr>
      <w:r w:rsidRPr="00235D89">
        <w:rPr>
          <w:rFonts w:ascii="Times New Roman" w:hAnsi="Times New Roman" w:cs="Times New Roman"/>
          <w:sz w:val="12"/>
          <w:szCs w:val="12"/>
        </w:rPr>
        <w:t xml:space="preserve">РЕШИЛО: </w:t>
      </w:r>
    </w:p>
    <w:p w:rsidR="00235D89" w:rsidRPr="00235D89" w:rsidRDefault="00235D89" w:rsidP="00235D8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35D89">
        <w:rPr>
          <w:rFonts w:ascii="Times New Roman" w:hAnsi="Times New Roman" w:cs="Times New Roman"/>
          <w:sz w:val="12"/>
          <w:szCs w:val="12"/>
        </w:rPr>
        <w:t>Внести в решение Собрания представителей сельского поселения Кармало-Аделяково  от  18. 12.2020 г.  № 20  «О бюджете сельского поселения Кармало-Аделяково на 2021 год и плановый период 2022 и 2023 годов» следующие изменения и дополнения:</w:t>
      </w:r>
    </w:p>
    <w:p w:rsidR="00235D89" w:rsidRPr="00235D89" w:rsidRDefault="00235D89" w:rsidP="00235D8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235D89">
        <w:rPr>
          <w:rFonts w:ascii="Times New Roman" w:hAnsi="Times New Roman" w:cs="Times New Roman"/>
          <w:sz w:val="12"/>
          <w:szCs w:val="12"/>
        </w:rPr>
        <w:t>В статье 1 пункт 1 сумму «5 431» заменить суммой «5 456»;</w:t>
      </w:r>
    </w:p>
    <w:p w:rsidR="00235D89" w:rsidRPr="00235D89" w:rsidRDefault="00235D89" w:rsidP="00235D89">
      <w:pPr>
        <w:spacing w:after="0" w:line="240" w:lineRule="auto"/>
        <w:ind w:firstLine="284"/>
        <w:jc w:val="both"/>
        <w:rPr>
          <w:rFonts w:ascii="Times New Roman" w:hAnsi="Times New Roman" w:cs="Times New Roman"/>
          <w:sz w:val="12"/>
          <w:szCs w:val="12"/>
        </w:rPr>
      </w:pPr>
      <w:r w:rsidRPr="00235D89">
        <w:rPr>
          <w:rFonts w:ascii="Times New Roman" w:hAnsi="Times New Roman" w:cs="Times New Roman"/>
          <w:sz w:val="12"/>
          <w:szCs w:val="12"/>
        </w:rPr>
        <w:t>сумму «5 688» заменить суммой «5 718»;</w:t>
      </w:r>
    </w:p>
    <w:p w:rsidR="00235D89" w:rsidRPr="00235D89" w:rsidRDefault="00235D89" w:rsidP="00235D89">
      <w:pPr>
        <w:spacing w:after="0" w:line="240" w:lineRule="auto"/>
        <w:ind w:firstLine="284"/>
        <w:jc w:val="both"/>
        <w:rPr>
          <w:rFonts w:ascii="Times New Roman" w:hAnsi="Times New Roman" w:cs="Times New Roman"/>
          <w:sz w:val="12"/>
          <w:szCs w:val="12"/>
        </w:rPr>
      </w:pPr>
      <w:r w:rsidRPr="00235D89">
        <w:rPr>
          <w:rFonts w:ascii="Times New Roman" w:hAnsi="Times New Roman" w:cs="Times New Roman"/>
          <w:sz w:val="12"/>
          <w:szCs w:val="12"/>
        </w:rPr>
        <w:t xml:space="preserve">сумму «257» заменить суммой «262».      </w:t>
      </w:r>
    </w:p>
    <w:p w:rsidR="00235D89" w:rsidRPr="00235D89" w:rsidRDefault="00235D89" w:rsidP="00235D8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235D89">
        <w:rPr>
          <w:rFonts w:ascii="Times New Roman" w:hAnsi="Times New Roman" w:cs="Times New Roman"/>
          <w:sz w:val="12"/>
          <w:szCs w:val="12"/>
        </w:rPr>
        <w:t xml:space="preserve">В статье 4 сумму «3 416» заменить суммой «3 441».    </w:t>
      </w:r>
    </w:p>
    <w:p w:rsidR="00235D89" w:rsidRPr="00235D89" w:rsidRDefault="00235D89" w:rsidP="00235D8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235D89">
        <w:rPr>
          <w:rFonts w:ascii="Times New Roman" w:hAnsi="Times New Roman" w:cs="Times New Roman"/>
          <w:sz w:val="12"/>
          <w:szCs w:val="12"/>
        </w:rPr>
        <w:t>В статье 5 сумму «3 416» заменить суммой «3 441».</w:t>
      </w:r>
    </w:p>
    <w:p w:rsidR="00235D89" w:rsidRPr="00235D89" w:rsidRDefault="00235D89" w:rsidP="00235D8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235D89">
        <w:rPr>
          <w:rFonts w:ascii="Times New Roman" w:hAnsi="Times New Roman" w:cs="Times New Roman"/>
          <w:sz w:val="12"/>
          <w:szCs w:val="12"/>
        </w:rPr>
        <w:t>Приложения 3,5,7 изложить в новой редакции (прилагаются).</w:t>
      </w:r>
    </w:p>
    <w:p w:rsidR="00235D89" w:rsidRPr="00235D89" w:rsidRDefault="00235D89" w:rsidP="00235D8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35D89">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235D89" w:rsidRPr="00235D89" w:rsidRDefault="00235D89" w:rsidP="00235D8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235D89">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235D89" w:rsidRPr="00235D89" w:rsidRDefault="00235D89" w:rsidP="00235D89">
      <w:pPr>
        <w:spacing w:after="0" w:line="240" w:lineRule="auto"/>
        <w:ind w:firstLine="284"/>
        <w:jc w:val="right"/>
        <w:rPr>
          <w:rFonts w:ascii="Times New Roman" w:hAnsi="Times New Roman" w:cs="Times New Roman"/>
          <w:sz w:val="12"/>
          <w:szCs w:val="12"/>
        </w:rPr>
      </w:pPr>
      <w:r w:rsidRPr="00235D89">
        <w:rPr>
          <w:rFonts w:ascii="Times New Roman" w:hAnsi="Times New Roman" w:cs="Times New Roman"/>
          <w:sz w:val="12"/>
          <w:szCs w:val="12"/>
        </w:rPr>
        <w:t>Председатель Собрания представителей</w:t>
      </w:r>
    </w:p>
    <w:p w:rsidR="00235D89" w:rsidRPr="00235D89" w:rsidRDefault="00235D89" w:rsidP="00235D89">
      <w:pPr>
        <w:spacing w:after="0" w:line="240" w:lineRule="auto"/>
        <w:ind w:firstLine="284"/>
        <w:jc w:val="right"/>
        <w:rPr>
          <w:rFonts w:ascii="Times New Roman" w:hAnsi="Times New Roman" w:cs="Times New Roman"/>
          <w:sz w:val="12"/>
          <w:szCs w:val="12"/>
        </w:rPr>
      </w:pPr>
      <w:r w:rsidRPr="00235D89">
        <w:rPr>
          <w:rFonts w:ascii="Times New Roman" w:hAnsi="Times New Roman" w:cs="Times New Roman"/>
          <w:sz w:val="12"/>
          <w:szCs w:val="12"/>
        </w:rPr>
        <w:t>сельского поселения Кармало-Аделяково</w:t>
      </w:r>
    </w:p>
    <w:p w:rsidR="00235D89" w:rsidRDefault="00235D89" w:rsidP="00235D89">
      <w:pPr>
        <w:spacing w:after="0" w:line="240" w:lineRule="auto"/>
        <w:ind w:firstLine="284"/>
        <w:jc w:val="right"/>
        <w:rPr>
          <w:rFonts w:ascii="Times New Roman" w:hAnsi="Times New Roman" w:cs="Times New Roman"/>
          <w:sz w:val="12"/>
          <w:szCs w:val="12"/>
        </w:rPr>
      </w:pPr>
      <w:r w:rsidRPr="00235D89">
        <w:rPr>
          <w:rFonts w:ascii="Times New Roman" w:hAnsi="Times New Roman" w:cs="Times New Roman"/>
          <w:sz w:val="12"/>
          <w:szCs w:val="12"/>
        </w:rPr>
        <w:t xml:space="preserve">муниципального района Сергиевский              </w:t>
      </w:r>
    </w:p>
    <w:p w:rsidR="00235D89" w:rsidRPr="00235D89" w:rsidRDefault="00235D89" w:rsidP="00235D89">
      <w:pPr>
        <w:spacing w:after="0" w:line="240" w:lineRule="auto"/>
        <w:ind w:firstLine="284"/>
        <w:jc w:val="right"/>
        <w:rPr>
          <w:rFonts w:ascii="Times New Roman" w:hAnsi="Times New Roman" w:cs="Times New Roman"/>
          <w:sz w:val="12"/>
          <w:szCs w:val="12"/>
        </w:rPr>
      </w:pPr>
      <w:r w:rsidRPr="00235D89">
        <w:rPr>
          <w:rFonts w:ascii="Times New Roman" w:hAnsi="Times New Roman" w:cs="Times New Roman"/>
          <w:sz w:val="12"/>
          <w:szCs w:val="12"/>
        </w:rPr>
        <w:t xml:space="preserve">                  </w:t>
      </w:r>
      <w:r>
        <w:rPr>
          <w:rFonts w:ascii="Times New Roman" w:hAnsi="Times New Roman" w:cs="Times New Roman"/>
          <w:sz w:val="12"/>
          <w:szCs w:val="12"/>
        </w:rPr>
        <w:t xml:space="preserve">               Н.П. Малиновский</w:t>
      </w:r>
    </w:p>
    <w:p w:rsidR="00235D89" w:rsidRPr="00235D89" w:rsidRDefault="00235D89" w:rsidP="00235D89">
      <w:pPr>
        <w:spacing w:after="0" w:line="240" w:lineRule="auto"/>
        <w:ind w:firstLine="284"/>
        <w:jc w:val="right"/>
        <w:rPr>
          <w:rFonts w:ascii="Times New Roman" w:hAnsi="Times New Roman" w:cs="Times New Roman"/>
          <w:sz w:val="12"/>
          <w:szCs w:val="12"/>
        </w:rPr>
      </w:pPr>
      <w:proofErr w:type="spellStart"/>
      <w:r w:rsidRPr="00235D89">
        <w:rPr>
          <w:rFonts w:ascii="Times New Roman" w:hAnsi="Times New Roman" w:cs="Times New Roman"/>
          <w:sz w:val="12"/>
          <w:szCs w:val="12"/>
        </w:rPr>
        <w:t>И.о</w:t>
      </w:r>
      <w:proofErr w:type="spellEnd"/>
      <w:r w:rsidRPr="00235D89">
        <w:rPr>
          <w:rFonts w:ascii="Times New Roman" w:hAnsi="Times New Roman" w:cs="Times New Roman"/>
          <w:sz w:val="12"/>
          <w:szCs w:val="12"/>
        </w:rPr>
        <w:t>. Главы сельского поселения Кармало-Аделяково</w:t>
      </w:r>
    </w:p>
    <w:p w:rsidR="00235D89" w:rsidRDefault="00235D89" w:rsidP="00235D89">
      <w:pPr>
        <w:spacing w:after="0" w:line="240" w:lineRule="auto"/>
        <w:ind w:firstLine="284"/>
        <w:jc w:val="right"/>
        <w:rPr>
          <w:rFonts w:ascii="Times New Roman" w:hAnsi="Times New Roman" w:cs="Times New Roman"/>
          <w:sz w:val="12"/>
          <w:szCs w:val="12"/>
        </w:rPr>
      </w:pPr>
      <w:r w:rsidRPr="00235D89">
        <w:rPr>
          <w:rFonts w:ascii="Times New Roman" w:hAnsi="Times New Roman" w:cs="Times New Roman"/>
          <w:sz w:val="12"/>
          <w:szCs w:val="12"/>
        </w:rPr>
        <w:t xml:space="preserve">муниципального района Сергиевский                                               </w:t>
      </w:r>
    </w:p>
    <w:p w:rsidR="000032D4" w:rsidRDefault="00235D89" w:rsidP="00235D89">
      <w:pPr>
        <w:spacing w:after="0" w:line="240" w:lineRule="auto"/>
        <w:ind w:firstLine="284"/>
        <w:jc w:val="right"/>
        <w:rPr>
          <w:rFonts w:ascii="Times New Roman" w:hAnsi="Times New Roman" w:cs="Times New Roman"/>
          <w:sz w:val="12"/>
          <w:szCs w:val="12"/>
        </w:rPr>
      </w:pPr>
      <w:r w:rsidRPr="00235D89">
        <w:rPr>
          <w:rFonts w:ascii="Times New Roman" w:hAnsi="Times New Roman" w:cs="Times New Roman"/>
          <w:sz w:val="12"/>
          <w:szCs w:val="12"/>
        </w:rPr>
        <w:t xml:space="preserve">Г.И. Гаврилова     </w:t>
      </w:r>
    </w:p>
    <w:p w:rsidR="000032D4" w:rsidRDefault="000032D4" w:rsidP="000032D4">
      <w:pPr>
        <w:spacing w:after="0" w:line="240" w:lineRule="auto"/>
        <w:ind w:firstLine="284"/>
        <w:jc w:val="right"/>
        <w:rPr>
          <w:rFonts w:ascii="Times New Roman" w:hAnsi="Times New Roman" w:cs="Times New Roman"/>
          <w:sz w:val="12"/>
          <w:szCs w:val="12"/>
        </w:rPr>
      </w:pPr>
    </w:p>
    <w:p w:rsidR="0070118D" w:rsidRPr="0070118D" w:rsidRDefault="0070118D" w:rsidP="0070118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70118D" w:rsidRDefault="0070118D" w:rsidP="0070118D">
      <w:pPr>
        <w:spacing w:after="0" w:line="240" w:lineRule="auto"/>
        <w:ind w:firstLine="284"/>
        <w:jc w:val="right"/>
        <w:rPr>
          <w:rFonts w:ascii="Times New Roman" w:hAnsi="Times New Roman" w:cs="Times New Roman"/>
          <w:sz w:val="12"/>
          <w:szCs w:val="12"/>
        </w:rPr>
      </w:pPr>
      <w:r w:rsidRPr="0070118D">
        <w:rPr>
          <w:rFonts w:ascii="Times New Roman" w:hAnsi="Times New Roman" w:cs="Times New Roman"/>
          <w:sz w:val="12"/>
          <w:szCs w:val="12"/>
        </w:rPr>
        <w:t>к Решению Собрания Представителей</w:t>
      </w:r>
    </w:p>
    <w:p w:rsidR="0070118D" w:rsidRDefault="0070118D" w:rsidP="0070118D">
      <w:pPr>
        <w:spacing w:after="0" w:line="240" w:lineRule="auto"/>
        <w:ind w:firstLine="284"/>
        <w:jc w:val="right"/>
        <w:rPr>
          <w:rFonts w:ascii="Times New Roman" w:hAnsi="Times New Roman" w:cs="Times New Roman"/>
          <w:sz w:val="12"/>
          <w:szCs w:val="12"/>
        </w:rPr>
      </w:pPr>
      <w:r w:rsidRPr="0070118D">
        <w:rPr>
          <w:rFonts w:ascii="Times New Roman" w:hAnsi="Times New Roman" w:cs="Times New Roman"/>
          <w:sz w:val="12"/>
          <w:szCs w:val="12"/>
        </w:rPr>
        <w:t xml:space="preserve"> сельского поселения Кармало-Аделяково </w:t>
      </w:r>
    </w:p>
    <w:p w:rsidR="0070118D" w:rsidRDefault="0070118D" w:rsidP="0070118D">
      <w:pPr>
        <w:spacing w:after="0" w:line="240" w:lineRule="auto"/>
        <w:ind w:firstLine="284"/>
        <w:jc w:val="right"/>
        <w:rPr>
          <w:rFonts w:ascii="Times New Roman" w:hAnsi="Times New Roman" w:cs="Times New Roman"/>
          <w:sz w:val="12"/>
          <w:szCs w:val="12"/>
        </w:rPr>
      </w:pPr>
      <w:r w:rsidRPr="0070118D">
        <w:rPr>
          <w:rFonts w:ascii="Times New Roman" w:hAnsi="Times New Roman" w:cs="Times New Roman"/>
          <w:sz w:val="12"/>
          <w:szCs w:val="12"/>
        </w:rPr>
        <w:t>муниципального района Сергиевский</w:t>
      </w:r>
    </w:p>
    <w:p w:rsidR="0070118D" w:rsidRDefault="0070118D" w:rsidP="0070118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№20 от 28 июля 2021г.</w:t>
      </w:r>
    </w:p>
    <w:p w:rsidR="0070118D" w:rsidRDefault="0070118D" w:rsidP="0070118D">
      <w:pPr>
        <w:spacing w:after="0" w:line="240" w:lineRule="auto"/>
        <w:ind w:firstLine="284"/>
        <w:jc w:val="center"/>
        <w:rPr>
          <w:rFonts w:ascii="Times New Roman" w:hAnsi="Times New Roman" w:cs="Times New Roman"/>
          <w:sz w:val="12"/>
          <w:szCs w:val="12"/>
        </w:rPr>
      </w:pPr>
      <w:r w:rsidRPr="0070118D">
        <w:rPr>
          <w:rFonts w:ascii="Times New Roman" w:hAnsi="Times New Roman" w:cs="Times New Roman"/>
          <w:sz w:val="12"/>
          <w:szCs w:val="12"/>
        </w:rPr>
        <w:t>Ведомственная структура расходов бюджета сельского поселения Кармало-Аделяково муниципального района Сергиевский Самарской области на очередной финансовый год 2021</w:t>
      </w:r>
    </w:p>
    <w:p w:rsidR="0070118D" w:rsidRDefault="0070118D" w:rsidP="0070118D">
      <w:pPr>
        <w:spacing w:after="0" w:line="240" w:lineRule="auto"/>
        <w:ind w:firstLine="284"/>
        <w:jc w:val="center"/>
        <w:rPr>
          <w:rFonts w:ascii="Times New Roman" w:hAnsi="Times New Roman" w:cs="Times New Roman"/>
          <w:sz w:val="12"/>
          <w:szCs w:val="12"/>
        </w:rPr>
      </w:pPr>
    </w:p>
    <w:p w:rsidR="0070118D" w:rsidRDefault="0070118D" w:rsidP="0070118D">
      <w:pPr>
        <w:spacing w:after="0" w:line="240" w:lineRule="auto"/>
        <w:ind w:firstLine="284"/>
        <w:jc w:val="center"/>
        <w:rPr>
          <w:rFonts w:ascii="Times New Roman"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684"/>
        <w:gridCol w:w="425"/>
        <w:gridCol w:w="427"/>
        <w:gridCol w:w="992"/>
        <w:gridCol w:w="400"/>
        <w:gridCol w:w="592"/>
        <w:gridCol w:w="1241"/>
      </w:tblGrid>
      <w:tr w:rsidR="0070118D" w:rsidRPr="0070118D" w:rsidTr="0070118D">
        <w:trPr>
          <w:trHeight w:val="70"/>
        </w:trPr>
        <w:tc>
          <w:tcPr>
            <w:tcW w:w="626" w:type="pct"/>
            <w:vMerge w:val="restart"/>
            <w:shd w:val="clear" w:color="auto" w:fill="auto"/>
            <w:vAlign w:val="center"/>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bookmarkStart w:id="13" w:name="RANGE!A4:I62"/>
            <w:r w:rsidRPr="0070118D">
              <w:rPr>
                <w:rFonts w:ascii="Times New Roman" w:eastAsia="Times New Roman" w:hAnsi="Times New Roman" w:cs="Times New Roman"/>
                <w:color w:val="000000"/>
                <w:sz w:val="12"/>
                <w:szCs w:val="12"/>
                <w:lang w:eastAsia="ru-RU"/>
              </w:rPr>
              <w:lastRenderedPageBreak/>
              <w:t>Код главного распорядителя бюджетных средств</w:t>
            </w:r>
            <w:bookmarkEnd w:id="13"/>
          </w:p>
        </w:tc>
        <w:tc>
          <w:tcPr>
            <w:tcW w:w="1736" w:type="pct"/>
            <w:vMerge w:val="restart"/>
            <w:shd w:val="clear" w:color="auto" w:fill="auto"/>
            <w:vAlign w:val="center"/>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5" w:type="pct"/>
            <w:vMerge w:val="restart"/>
            <w:shd w:val="clear" w:color="auto" w:fill="auto"/>
            <w:vAlign w:val="center"/>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proofErr w:type="spellStart"/>
            <w:r w:rsidRPr="0070118D">
              <w:rPr>
                <w:rFonts w:ascii="Times New Roman" w:eastAsia="Times New Roman" w:hAnsi="Times New Roman" w:cs="Times New Roman"/>
                <w:color w:val="000000"/>
                <w:sz w:val="12"/>
                <w:szCs w:val="12"/>
                <w:lang w:eastAsia="ru-RU"/>
              </w:rPr>
              <w:t>Рз</w:t>
            </w:r>
            <w:proofErr w:type="spellEnd"/>
          </w:p>
        </w:tc>
        <w:tc>
          <w:tcPr>
            <w:tcW w:w="276" w:type="pct"/>
            <w:vMerge w:val="restart"/>
            <w:shd w:val="clear" w:color="auto" w:fill="auto"/>
            <w:vAlign w:val="center"/>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proofErr w:type="gramStart"/>
            <w:r w:rsidRPr="0070118D">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ЦСР</w:t>
            </w:r>
          </w:p>
        </w:tc>
        <w:tc>
          <w:tcPr>
            <w:tcW w:w="259" w:type="pct"/>
            <w:vMerge w:val="restart"/>
            <w:shd w:val="clear" w:color="auto" w:fill="auto"/>
            <w:vAlign w:val="center"/>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ВР</w:t>
            </w:r>
          </w:p>
        </w:tc>
        <w:tc>
          <w:tcPr>
            <w:tcW w:w="1186" w:type="pct"/>
            <w:gridSpan w:val="2"/>
            <w:shd w:val="clear" w:color="auto" w:fill="auto"/>
            <w:vAlign w:val="center"/>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Сумма, тыс. рублей</w:t>
            </w:r>
          </w:p>
        </w:tc>
      </w:tr>
      <w:tr w:rsidR="0070118D" w:rsidRPr="0070118D" w:rsidTr="0070118D">
        <w:trPr>
          <w:trHeight w:val="70"/>
        </w:trPr>
        <w:tc>
          <w:tcPr>
            <w:tcW w:w="626" w:type="pct"/>
            <w:vMerge/>
            <w:vAlign w:val="center"/>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p>
        </w:tc>
        <w:tc>
          <w:tcPr>
            <w:tcW w:w="1736" w:type="pct"/>
            <w:vMerge/>
            <w:vAlign w:val="center"/>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p>
        </w:tc>
        <w:tc>
          <w:tcPr>
            <w:tcW w:w="259" w:type="pct"/>
            <w:vMerge/>
            <w:vAlign w:val="center"/>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всего</w:t>
            </w:r>
          </w:p>
        </w:tc>
        <w:tc>
          <w:tcPr>
            <w:tcW w:w="803" w:type="pct"/>
            <w:shd w:val="clear" w:color="auto" w:fill="auto"/>
            <w:vAlign w:val="center"/>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70118D" w:rsidRPr="0070118D" w:rsidTr="000740C7">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Администрация сельского поселения Кармало-Аделяково муниципального района Сергиевский Самарской области</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5 718</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95</w:t>
            </w:r>
          </w:p>
        </w:tc>
      </w:tr>
      <w:tr w:rsidR="0070118D" w:rsidRPr="0070118D" w:rsidTr="000740C7">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695</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0</w:t>
            </w:r>
          </w:p>
        </w:tc>
      </w:tr>
      <w:tr w:rsidR="0070118D" w:rsidRPr="0070118D" w:rsidTr="000740C7">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695</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0740C7">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695</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0740C7">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1 471</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0</w:t>
            </w:r>
          </w:p>
        </w:tc>
      </w:tr>
      <w:tr w:rsidR="0070118D" w:rsidRPr="0070118D" w:rsidTr="000740C7">
        <w:trPr>
          <w:trHeight w:val="144"/>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1 358</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0740C7">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1 060</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0740C7">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255</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0740C7">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0740C7">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1</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0740C7">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112</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0740C7">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112</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0740C7">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120</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0</w:t>
            </w:r>
          </w:p>
        </w:tc>
      </w:tr>
      <w:tr w:rsidR="0070118D" w:rsidRPr="0070118D" w:rsidTr="000740C7">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120</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0740C7">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120</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0740C7">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Резервные фонды</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10</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0</w:t>
            </w:r>
          </w:p>
        </w:tc>
      </w:tr>
      <w:tr w:rsidR="0070118D" w:rsidRPr="0070118D" w:rsidTr="000740C7">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11</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10</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0740C7">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Резервные средства</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11</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10</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0740C7">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Другие общегосударственные вопросы</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469</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0</w:t>
            </w:r>
          </w:p>
        </w:tc>
      </w:tr>
      <w:tr w:rsidR="0070118D" w:rsidRPr="0070118D" w:rsidTr="000740C7">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361</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0740C7">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160</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0740C7">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201</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0740C7">
        <w:trPr>
          <w:trHeight w:val="228"/>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46 0 00 00000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108</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0740C7">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46 0 00 00000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108</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0740C7">
        <w:trPr>
          <w:trHeight w:val="23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02</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95</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95</w:t>
            </w:r>
          </w:p>
        </w:tc>
      </w:tr>
      <w:tr w:rsidR="0070118D" w:rsidRPr="0070118D" w:rsidTr="0070118D">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сельского (городского) поселения </w:t>
            </w:r>
            <w:r w:rsidRPr="0070118D">
              <w:rPr>
                <w:rFonts w:ascii="Times New Roman" w:eastAsia="Times New Roman" w:hAnsi="Times New Roman" w:cs="Times New Roman"/>
                <w:color w:val="000000"/>
                <w:sz w:val="12"/>
                <w:szCs w:val="12"/>
                <w:lang w:eastAsia="ru-RU"/>
              </w:rPr>
              <w:lastRenderedPageBreak/>
              <w:t>муниципального района Сергиевский"</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02</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95</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95</w:t>
            </w:r>
          </w:p>
        </w:tc>
      </w:tr>
      <w:tr w:rsidR="0070118D" w:rsidRPr="0070118D" w:rsidTr="0070118D">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02</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95</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95</w:t>
            </w:r>
          </w:p>
        </w:tc>
      </w:tr>
      <w:tr w:rsidR="0070118D" w:rsidRPr="0070118D" w:rsidTr="0070118D">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207</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0</w:t>
            </w:r>
          </w:p>
        </w:tc>
      </w:tr>
      <w:tr w:rsidR="0070118D" w:rsidRPr="0070118D" w:rsidTr="0070118D">
        <w:trPr>
          <w:trHeight w:val="1009"/>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03</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207</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70118D">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03</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199</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70118D">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03</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8</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70118D">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1</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0</w:t>
            </w:r>
          </w:p>
        </w:tc>
      </w:tr>
      <w:tr w:rsidR="0070118D" w:rsidRPr="0070118D" w:rsidTr="0070118D">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03</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14</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45 0 00 00000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1</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70118D">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03</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14</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45 0 00 00000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1</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70118D">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Дорожное хозяйство (дорожные фонды)</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642</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0</w:t>
            </w:r>
          </w:p>
        </w:tc>
      </w:tr>
      <w:tr w:rsidR="0070118D" w:rsidRPr="0070118D" w:rsidTr="0070118D">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w:t>
            </w:r>
            <w:r>
              <w:rPr>
                <w:rFonts w:ascii="Times New Roman" w:eastAsia="Times New Roman" w:hAnsi="Times New Roman" w:cs="Times New Roman"/>
                <w:color w:val="000000"/>
                <w:sz w:val="12"/>
                <w:szCs w:val="12"/>
                <w:lang w:eastAsia="ru-RU"/>
              </w:rPr>
              <w:t xml:space="preserve"> </w:t>
            </w:r>
            <w:r w:rsidRPr="0070118D">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610</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70118D">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329</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0740C7">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281</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70118D">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70118D">
              <w:rPr>
                <w:rFonts w:ascii="Times New Roman" w:eastAsia="Times New Roman" w:hAnsi="Times New Roman" w:cs="Times New Roman"/>
                <w:color w:val="000000"/>
                <w:sz w:val="12"/>
                <w:szCs w:val="12"/>
                <w:lang w:eastAsia="ru-RU"/>
              </w:rPr>
              <w:t>м.р</w:t>
            </w:r>
            <w:proofErr w:type="spellEnd"/>
            <w:r w:rsidRPr="0070118D">
              <w:rPr>
                <w:rFonts w:ascii="Times New Roman" w:eastAsia="Times New Roman" w:hAnsi="Times New Roman" w:cs="Times New Roman"/>
                <w:color w:val="000000"/>
                <w:sz w:val="12"/>
                <w:szCs w:val="12"/>
                <w:lang w:eastAsia="ru-RU"/>
              </w:rPr>
              <w:t>. Сергиевский Самарской области"</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49 0 00 00000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32</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70118D">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49 0 00 00000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32</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70118D">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Благоустройство</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1 157</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0</w:t>
            </w:r>
          </w:p>
        </w:tc>
      </w:tr>
      <w:tr w:rsidR="0070118D" w:rsidRPr="0070118D" w:rsidTr="0070118D">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05</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1 132</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70118D">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05</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1 132</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70118D">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w:t>
            </w:r>
            <w:r>
              <w:rPr>
                <w:rFonts w:ascii="Times New Roman" w:eastAsia="Times New Roman" w:hAnsi="Times New Roman" w:cs="Times New Roman"/>
                <w:color w:val="000000"/>
                <w:sz w:val="12"/>
                <w:szCs w:val="12"/>
                <w:lang w:eastAsia="ru-RU"/>
              </w:rPr>
              <w:t xml:space="preserve"> </w:t>
            </w:r>
            <w:r w:rsidRPr="0070118D">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05</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24</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70118D">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05</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24</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70118D">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06</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30</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0</w:t>
            </w:r>
          </w:p>
        </w:tc>
      </w:tr>
      <w:tr w:rsidR="0070118D" w:rsidRPr="0070118D" w:rsidTr="0070118D">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06</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30</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70118D">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06</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28</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70118D">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06</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2</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70118D">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Молодежная политика</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22</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0</w:t>
            </w:r>
          </w:p>
        </w:tc>
      </w:tr>
      <w:tr w:rsidR="0070118D" w:rsidRPr="0070118D" w:rsidTr="0070118D">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07</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07</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22</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70118D">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07</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07</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22</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70118D">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lastRenderedPageBreak/>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Культура</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799</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0</w:t>
            </w:r>
          </w:p>
        </w:tc>
      </w:tr>
      <w:tr w:rsidR="0070118D" w:rsidRPr="0070118D" w:rsidTr="0070118D">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08</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799</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70118D">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08</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50</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70118D">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426</w:t>
            </w: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08</w:t>
            </w: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749</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color w:val="000000"/>
                <w:sz w:val="12"/>
                <w:szCs w:val="12"/>
                <w:lang w:eastAsia="ru-RU"/>
              </w:rPr>
            </w:pPr>
            <w:r w:rsidRPr="0070118D">
              <w:rPr>
                <w:rFonts w:ascii="Times New Roman" w:eastAsia="Times New Roman" w:hAnsi="Times New Roman" w:cs="Times New Roman"/>
                <w:color w:val="000000"/>
                <w:sz w:val="12"/>
                <w:szCs w:val="12"/>
                <w:lang w:eastAsia="ru-RU"/>
              </w:rPr>
              <w:t>0</w:t>
            </w:r>
          </w:p>
        </w:tc>
      </w:tr>
      <w:tr w:rsidR="0070118D" w:rsidRPr="0070118D" w:rsidTr="0070118D">
        <w:trPr>
          <w:trHeight w:val="70"/>
        </w:trPr>
        <w:tc>
          <w:tcPr>
            <w:tcW w:w="62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1736" w:type="pct"/>
            <w:shd w:val="clear" w:color="auto" w:fill="auto"/>
            <w:hideMark/>
          </w:tcPr>
          <w:p w:rsidR="0070118D" w:rsidRPr="0070118D" w:rsidRDefault="0070118D" w:rsidP="0070118D">
            <w:pPr>
              <w:spacing w:after="0" w:line="240" w:lineRule="auto"/>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ИТОГО</w:t>
            </w:r>
          </w:p>
        </w:tc>
        <w:tc>
          <w:tcPr>
            <w:tcW w:w="275"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70118D" w:rsidRPr="0070118D" w:rsidRDefault="0070118D" w:rsidP="0070118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5 718</w:t>
            </w:r>
          </w:p>
        </w:tc>
        <w:tc>
          <w:tcPr>
            <w:tcW w:w="803" w:type="pct"/>
            <w:shd w:val="clear" w:color="auto" w:fill="auto"/>
            <w:hideMark/>
          </w:tcPr>
          <w:p w:rsidR="0070118D" w:rsidRPr="0070118D" w:rsidRDefault="0070118D" w:rsidP="0070118D">
            <w:pPr>
              <w:spacing w:after="0" w:line="240" w:lineRule="auto"/>
              <w:jc w:val="right"/>
              <w:rPr>
                <w:rFonts w:ascii="Times New Roman" w:eastAsia="Times New Roman" w:hAnsi="Times New Roman" w:cs="Times New Roman"/>
                <w:b/>
                <w:bCs/>
                <w:color w:val="000000"/>
                <w:sz w:val="12"/>
                <w:szCs w:val="12"/>
                <w:lang w:eastAsia="ru-RU"/>
              </w:rPr>
            </w:pPr>
            <w:r w:rsidRPr="0070118D">
              <w:rPr>
                <w:rFonts w:ascii="Times New Roman" w:eastAsia="Times New Roman" w:hAnsi="Times New Roman" w:cs="Times New Roman"/>
                <w:b/>
                <w:bCs/>
                <w:color w:val="000000"/>
                <w:sz w:val="12"/>
                <w:szCs w:val="12"/>
                <w:lang w:eastAsia="ru-RU"/>
              </w:rPr>
              <w:t>95</w:t>
            </w:r>
          </w:p>
        </w:tc>
      </w:tr>
    </w:tbl>
    <w:p w:rsidR="0070118D" w:rsidRDefault="0070118D" w:rsidP="0070118D">
      <w:pPr>
        <w:spacing w:after="0" w:line="240" w:lineRule="auto"/>
        <w:ind w:firstLine="284"/>
        <w:jc w:val="center"/>
        <w:rPr>
          <w:rFonts w:ascii="Times New Roman" w:hAnsi="Times New Roman" w:cs="Times New Roman"/>
          <w:sz w:val="12"/>
          <w:szCs w:val="12"/>
        </w:rPr>
      </w:pPr>
    </w:p>
    <w:p w:rsidR="000740C7" w:rsidRPr="000740C7" w:rsidRDefault="000740C7" w:rsidP="000740C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0740C7" w:rsidRDefault="000740C7" w:rsidP="000740C7">
      <w:pPr>
        <w:spacing w:after="0" w:line="240" w:lineRule="auto"/>
        <w:ind w:firstLine="284"/>
        <w:jc w:val="right"/>
        <w:rPr>
          <w:rFonts w:ascii="Times New Roman" w:hAnsi="Times New Roman" w:cs="Times New Roman"/>
          <w:sz w:val="12"/>
          <w:szCs w:val="12"/>
        </w:rPr>
      </w:pPr>
      <w:r w:rsidRPr="000740C7">
        <w:rPr>
          <w:rFonts w:ascii="Times New Roman" w:hAnsi="Times New Roman" w:cs="Times New Roman"/>
          <w:sz w:val="12"/>
          <w:szCs w:val="12"/>
        </w:rPr>
        <w:t xml:space="preserve">к Решению Собрания Представителей </w:t>
      </w:r>
    </w:p>
    <w:p w:rsidR="000740C7" w:rsidRDefault="000740C7" w:rsidP="000740C7">
      <w:pPr>
        <w:spacing w:after="0" w:line="240" w:lineRule="auto"/>
        <w:ind w:firstLine="284"/>
        <w:jc w:val="right"/>
        <w:rPr>
          <w:rFonts w:ascii="Times New Roman" w:hAnsi="Times New Roman" w:cs="Times New Roman"/>
          <w:sz w:val="12"/>
          <w:szCs w:val="12"/>
        </w:rPr>
      </w:pPr>
      <w:r w:rsidRPr="000740C7">
        <w:rPr>
          <w:rFonts w:ascii="Times New Roman" w:hAnsi="Times New Roman" w:cs="Times New Roman"/>
          <w:sz w:val="12"/>
          <w:szCs w:val="12"/>
        </w:rPr>
        <w:t xml:space="preserve">сельского поселения Кармало-Аделяково </w:t>
      </w:r>
    </w:p>
    <w:p w:rsidR="000740C7" w:rsidRDefault="000740C7" w:rsidP="000740C7">
      <w:pPr>
        <w:spacing w:after="0" w:line="240" w:lineRule="auto"/>
        <w:ind w:firstLine="284"/>
        <w:jc w:val="right"/>
        <w:rPr>
          <w:rFonts w:ascii="Times New Roman" w:hAnsi="Times New Roman" w:cs="Times New Roman"/>
          <w:sz w:val="12"/>
          <w:szCs w:val="12"/>
        </w:rPr>
      </w:pPr>
      <w:r w:rsidRPr="000740C7">
        <w:rPr>
          <w:rFonts w:ascii="Times New Roman" w:hAnsi="Times New Roman" w:cs="Times New Roman"/>
          <w:sz w:val="12"/>
          <w:szCs w:val="12"/>
        </w:rPr>
        <w:t xml:space="preserve">муниципального района Сергиевский </w:t>
      </w:r>
    </w:p>
    <w:p w:rsidR="000740C7" w:rsidRDefault="000740C7" w:rsidP="000740C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№20 от 28 июля 2021г.</w:t>
      </w:r>
    </w:p>
    <w:p w:rsidR="000740C7" w:rsidRDefault="000740C7" w:rsidP="000740C7">
      <w:pPr>
        <w:spacing w:after="0" w:line="240" w:lineRule="auto"/>
        <w:ind w:firstLine="284"/>
        <w:jc w:val="center"/>
        <w:rPr>
          <w:rFonts w:ascii="Times New Roman" w:hAnsi="Times New Roman" w:cs="Times New Roman"/>
          <w:sz w:val="12"/>
          <w:szCs w:val="12"/>
        </w:rPr>
      </w:pPr>
      <w:r w:rsidRPr="000740C7">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0740C7">
        <w:rPr>
          <w:rFonts w:ascii="Times New Roman" w:hAnsi="Times New Roman" w:cs="Times New Roman"/>
          <w:sz w:val="12"/>
          <w:szCs w:val="12"/>
        </w:rPr>
        <w:t>видов расходов классификации расходов бюджета сельского поселения</w:t>
      </w:r>
      <w:proofErr w:type="gramEnd"/>
      <w:r w:rsidRPr="000740C7">
        <w:rPr>
          <w:rFonts w:ascii="Times New Roman" w:hAnsi="Times New Roman" w:cs="Times New Roman"/>
          <w:sz w:val="12"/>
          <w:szCs w:val="12"/>
        </w:rPr>
        <w:t xml:space="preserve"> Кармало-Аделяково на 2021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981"/>
        <w:gridCol w:w="436"/>
        <w:gridCol w:w="567"/>
        <w:gridCol w:w="1242"/>
      </w:tblGrid>
      <w:tr w:rsidR="000740C7" w:rsidRPr="000740C7" w:rsidTr="000740C7">
        <w:trPr>
          <w:trHeight w:val="70"/>
        </w:trPr>
        <w:tc>
          <w:tcPr>
            <w:tcW w:w="4410" w:type="dxa"/>
            <w:vMerge w:val="restart"/>
            <w:shd w:val="clear" w:color="auto" w:fill="auto"/>
            <w:vAlign w:val="center"/>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bookmarkStart w:id="14" w:name="RANGE!A4:F33"/>
            <w:r w:rsidRPr="000740C7">
              <w:rPr>
                <w:rFonts w:ascii="Times New Roman" w:eastAsia="Times New Roman" w:hAnsi="Times New Roman" w:cs="Times New Roman"/>
                <w:color w:val="000000"/>
                <w:sz w:val="12"/>
                <w:szCs w:val="12"/>
                <w:lang w:eastAsia="ru-RU"/>
              </w:rPr>
              <w:t>Наименование</w:t>
            </w:r>
            <w:bookmarkEnd w:id="14"/>
          </w:p>
        </w:tc>
        <w:tc>
          <w:tcPr>
            <w:tcW w:w="981" w:type="dxa"/>
            <w:vMerge w:val="restart"/>
            <w:shd w:val="clear" w:color="auto" w:fill="auto"/>
            <w:vAlign w:val="center"/>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ЦСР</w:t>
            </w:r>
          </w:p>
        </w:tc>
        <w:tc>
          <w:tcPr>
            <w:tcW w:w="436" w:type="dxa"/>
            <w:vMerge w:val="restart"/>
            <w:shd w:val="clear" w:color="auto" w:fill="auto"/>
            <w:vAlign w:val="center"/>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ВР</w:t>
            </w:r>
          </w:p>
        </w:tc>
        <w:tc>
          <w:tcPr>
            <w:tcW w:w="1809" w:type="dxa"/>
            <w:gridSpan w:val="2"/>
            <w:shd w:val="clear" w:color="auto" w:fill="auto"/>
            <w:vAlign w:val="center"/>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Сумма, тыс. рублей</w:t>
            </w:r>
          </w:p>
        </w:tc>
      </w:tr>
      <w:tr w:rsidR="000740C7" w:rsidRPr="000740C7" w:rsidTr="000740C7">
        <w:trPr>
          <w:trHeight w:val="70"/>
        </w:trPr>
        <w:tc>
          <w:tcPr>
            <w:tcW w:w="4410" w:type="dxa"/>
            <w:vMerge/>
            <w:vAlign w:val="center"/>
            <w:hideMark/>
          </w:tcPr>
          <w:p w:rsidR="000740C7" w:rsidRPr="000740C7" w:rsidRDefault="000740C7" w:rsidP="000740C7">
            <w:pPr>
              <w:spacing w:after="0" w:line="240" w:lineRule="auto"/>
              <w:rPr>
                <w:rFonts w:ascii="Times New Roman" w:eastAsia="Times New Roman" w:hAnsi="Times New Roman" w:cs="Times New Roman"/>
                <w:color w:val="000000"/>
                <w:sz w:val="12"/>
                <w:szCs w:val="12"/>
                <w:lang w:eastAsia="ru-RU"/>
              </w:rPr>
            </w:pPr>
          </w:p>
        </w:tc>
        <w:tc>
          <w:tcPr>
            <w:tcW w:w="981" w:type="dxa"/>
            <w:vMerge/>
            <w:vAlign w:val="center"/>
            <w:hideMark/>
          </w:tcPr>
          <w:p w:rsidR="000740C7" w:rsidRPr="000740C7" w:rsidRDefault="000740C7" w:rsidP="000740C7">
            <w:pPr>
              <w:spacing w:after="0" w:line="240" w:lineRule="auto"/>
              <w:rPr>
                <w:rFonts w:ascii="Times New Roman" w:eastAsia="Times New Roman" w:hAnsi="Times New Roman" w:cs="Times New Roman"/>
                <w:color w:val="000000"/>
                <w:sz w:val="12"/>
                <w:szCs w:val="12"/>
                <w:lang w:eastAsia="ru-RU"/>
              </w:rPr>
            </w:pPr>
          </w:p>
        </w:tc>
        <w:tc>
          <w:tcPr>
            <w:tcW w:w="436" w:type="dxa"/>
            <w:vMerge/>
            <w:vAlign w:val="center"/>
            <w:hideMark/>
          </w:tcPr>
          <w:p w:rsidR="000740C7" w:rsidRPr="000740C7" w:rsidRDefault="000740C7" w:rsidP="000740C7">
            <w:pPr>
              <w:spacing w:after="0" w:line="240" w:lineRule="auto"/>
              <w:rPr>
                <w:rFonts w:ascii="Times New Roman" w:eastAsia="Times New Roman" w:hAnsi="Times New Roman" w:cs="Times New Roman"/>
                <w:color w:val="000000"/>
                <w:sz w:val="12"/>
                <w:szCs w:val="12"/>
                <w:lang w:eastAsia="ru-RU"/>
              </w:rPr>
            </w:pPr>
          </w:p>
        </w:tc>
        <w:tc>
          <w:tcPr>
            <w:tcW w:w="567" w:type="dxa"/>
            <w:shd w:val="clear" w:color="auto" w:fill="auto"/>
            <w:vAlign w:val="center"/>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всего</w:t>
            </w:r>
          </w:p>
        </w:tc>
        <w:tc>
          <w:tcPr>
            <w:tcW w:w="1242" w:type="dxa"/>
            <w:shd w:val="clear" w:color="auto" w:fill="auto"/>
            <w:vAlign w:val="center"/>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0740C7" w:rsidRPr="000740C7" w:rsidTr="000740C7">
        <w:trPr>
          <w:trHeight w:val="70"/>
        </w:trPr>
        <w:tc>
          <w:tcPr>
            <w:tcW w:w="4410" w:type="dxa"/>
            <w:shd w:val="clear" w:color="auto" w:fill="auto"/>
            <w:hideMark/>
          </w:tcPr>
          <w:p w:rsidR="000740C7" w:rsidRPr="000740C7" w:rsidRDefault="000740C7" w:rsidP="000740C7">
            <w:pPr>
              <w:spacing w:after="0" w:line="240" w:lineRule="auto"/>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81"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38 0 00 00000</w:t>
            </w:r>
          </w:p>
        </w:tc>
        <w:tc>
          <w:tcPr>
            <w:tcW w:w="436"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2 630</w:t>
            </w:r>
          </w:p>
        </w:tc>
        <w:tc>
          <w:tcPr>
            <w:tcW w:w="1242"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95</w:t>
            </w:r>
          </w:p>
        </w:tc>
      </w:tr>
      <w:tr w:rsidR="000740C7" w:rsidRPr="000740C7" w:rsidTr="000740C7">
        <w:trPr>
          <w:trHeight w:val="70"/>
        </w:trPr>
        <w:tc>
          <w:tcPr>
            <w:tcW w:w="4410" w:type="dxa"/>
            <w:shd w:val="clear" w:color="auto" w:fill="auto"/>
            <w:hideMark/>
          </w:tcPr>
          <w:p w:rsidR="000740C7" w:rsidRPr="000740C7" w:rsidRDefault="000740C7" w:rsidP="000740C7">
            <w:pPr>
              <w:spacing w:after="0" w:line="240" w:lineRule="auto"/>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981"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38 0 00 00000</w:t>
            </w:r>
          </w:p>
        </w:tc>
        <w:tc>
          <w:tcPr>
            <w:tcW w:w="436"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120</w:t>
            </w:r>
          </w:p>
        </w:tc>
        <w:tc>
          <w:tcPr>
            <w:tcW w:w="567"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1 850</w:t>
            </w:r>
          </w:p>
        </w:tc>
        <w:tc>
          <w:tcPr>
            <w:tcW w:w="1242"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95</w:t>
            </w:r>
          </w:p>
        </w:tc>
      </w:tr>
      <w:tr w:rsidR="000740C7" w:rsidRPr="000740C7" w:rsidTr="000740C7">
        <w:trPr>
          <w:trHeight w:val="70"/>
        </w:trPr>
        <w:tc>
          <w:tcPr>
            <w:tcW w:w="4410" w:type="dxa"/>
            <w:shd w:val="clear" w:color="auto" w:fill="auto"/>
            <w:hideMark/>
          </w:tcPr>
          <w:p w:rsidR="000740C7" w:rsidRPr="000740C7" w:rsidRDefault="000740C7" w:rsidP="000740C7">
            <w:pPr>
              <w:spacing w:after="0" w:line="240" w:lineRule="auto"/>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1"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38 0 00 00000</w:t>
            </w:r>
          </w:p>
        </w:tc>
        <w:tc>
          <w:tcPr>
            <w:tcW w:w="436"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240</w:t>
            </w:r>
          </w:p>
        </w:tc>
        <w:tc>
          <w:tcPr>
            <w:tcW w:w="567"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415</w:t>
            </w:r>
          </w:p>
        </w:tc>
        <w:tc>
          <w:tcPr>
            <w:tcW w:w="1242"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0</w:t>
            </w:r>
          </w:p>
        </w:tc>
      </w:tr>
      <w:tr w:rsidR="000740C7" w:rsidRPr="000740C7" w:rsidTr="000740C7">
        <w:trPr>
          <w:trHeight w:val="70"/>
        </w:trPr>
        <w:tc>
          <w:tcPr>
            <w:tcW w:w="4410" w:type="dxa"/>
            <w:shd w:val="clear" w:color="auto" w:fill="auto"/>
            <w:hideMark/>
          </w:tcPr>
          <w:p w:rsidR="000740C7" w:rsidRPr="000740C7" w:rsidRDefault="000740C7" w:rsidP="000740C7">
            <w:pPr>
              <w:spacing w:after="0" w:line="240" w:lineRule="auto"/>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Иные межбюджетные трансферты</w:t>
            </w:r>
          </w:p>
        </w:tc>
        <w:tc>
          <w:tcPr>
            <w:tcW w:w="981"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38 0 00 00000</w:t>
            </w:r>
          </w:p>
        </w:tc>
        <w:tc>
          <w:tcPr>
            <w:tcW w:w="436"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540</w:t>
            </w:r>
          </w:p>
        </w:tc>
        <w:tc>
          <w:tcPr>
            <w:tcW w:w="567"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363</w:t>
            </w:r>
          </w:p>
        </w:tc>
        <w:tc>
          <w:tcPr>
            <w:tcW w:w="1242"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0</w:t>
            </w:r>
          </w:p>
        </w:tc>
      </w:tr>
      <w:tr w:rsidR="000740C7" w:rsidRPr="000740C7" w:rsidTr="000740C7">
        <w:trPr>
          <w:trHeight w:val="70"/>
        </w:trPr>
        <w:tc>
          <w:tcPr>
            <w:tcW w:w="4410" w:type="dxa"/>
            <w:shd w:val="clear" w:color="auto" w:fill="auto"/>
            <w:hideMark/>
          </w:tcPr>
          <w:p w:rsidR="000740C7" w:rsidRPr="000740C7" w:rsidRDefault="000740C7" w:rsidP="000740C7">
            <w:pPr>
              <w:spacing w:after="0" w:line="240" w:lineRule="auto"/>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Уплата налогов, сборов и иных платежей</w:t>
            </w:r>
          </w:p>
        </w:tc>
        <w:tc>
          <w:tcPr>
            <w:tcW w:w="981"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38 0 00 00000</w:t>
            </w:r>
          </w:p>
        </w:tc>
        <w:tc>
          <w:tcPr>
            <w:tcW w:w="436"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850</w:t>
            </w:r>
          </w:p>
        </w:tc>
        <w:tc>
          <w:tcPr>
            <w:tcW w:w="567"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1</w:t>
            </w:r>
          </w:p>
        </w:tc>
        <w:tc>
          <w:tcPr>
            <w:tcW w:w="1242"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0</w:t>
            </w:r>
          </w:p>
        </w:tc>
      </w:tr>
      <w:tr w:rsidR="000740C7" w:rsidRPr="000740C7" w:rsidTr="000740C7">
        <w:trPr>
          <w:trHeight w:val="70"/>
        </w:trPr>
        <w:tc>
          <w:tcPr>
            <w:tcW w:w="4410" w:type="dxa"/>
            <w:shd w:val="clear" w:color="auto" w:fill="auto"/>
            <w:hideMark/>
          </w:tcPr>
          <w:p w:rsidR="000740C7" w:rsidRPr="000740C7" w:rsidRDefault="000740C7" w:rsidP="000740C7">
            <w:pPr>
              <w:spacing w:after="0" w:line="240" w:lineRule="auto"/>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981"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39 0 00 00000</w:t>
            </w:r>
          </w:p>
        </w:tc>
        <w:tc>
          <w:tcPr>
            <w:tcW w:w="436"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1 163</w:t>
            </w:r>
          </w:p>
        </w:tc>
        <w:tc>
          <w:tcPr>
            <w:tcW w:w="1242"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0</w:t>
            </w:r>
          </w:p>
        </w:tc>
      </w:tr>
      <w:tr w:rsidR="000740C7" w:rsidRPr="000740C7" w:rsidTr="000740C7">
        <w:trPr>
          <w:trHeight w:val="70"/>
        </w:trPr>
        <w:tc>
          <w:tcPr>
            <w:tcW w:w="4410" w:type="dxa"/>
            <w:shd w:val="clear" w:color="auto" w:fill="auto"/>
            <w:hideMark/>
          </w:tcPr>
          <w:p w:rsidR="000740C7" w:rsidRPr="000740C7" w:rsidRDefault="000740C7" w:rsidP="000740C7">
            <w:pPr>
              <w:spacing w:after="0" w:line="240" w:lineRule="auto"/>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1"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39 0 00 00000</w:t>
            </w:r>
          </w:p>
        </w:tc>
        <w:tc>
          <w:tcPr>
            <w:tcW w:w="436"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240</w:t>
            </w:r>
          </w:p>
        </w:tc>
        <w:tc>
          <w:tcPr>
            <w:tcW w:w="567"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1 160</w:t>
            </w:r>
          </w:p>
        </w:tc>
        <w:tc>
          <w:tcPr>
            <w:tcW w:w="1242"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0</w:t>
            </w:r>
          </w:p>
        </w:tc>
      </w:tr>
      <w:tr w:rsidR="000740C7" w:rsidRPr="000740C7" w:rsidTr="000740C7">
        <w:trPr>
          <w:trHeight w:val="70"/>
        </w:trPr>
        <w:tc>
          <w:tcPr>
            <w:tcW w:w="4410" w:type="dxa"/>
            <w:shd w:val="clear" w:color="auto" w:fill="auto"/>
            <w:hideMark/>
          </w:tcPr>
          <w:p w:rsidR="000740C7" w:rsidRPr="000740C7" w:rsidRDefault="000740C7" w:rsidP="000740C7">
            <w:pPr>
              <w:spacing w:after="0" w:line="240" w:lineRule="auto"/>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Уплата налогов, сборов и иных платежей</w:t>
            </w:r>
          </w:p>
        </w:tc>
        <w:tc>
          <w:tcPr>
            <w:tcW w:w="981"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39 0 00 00000</w:t>
            </w:r>
          </w:p>
        </w:tc>
        <w:tc>
          <w:tcPr>
            <w:tcW w:w="436"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850</w:t>
            </w:r>
          </w:p>
        </w:tc>
        <w:tc>
          <w:tcPr>
            <w:tcW w:w="567"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2</w:t>
            </w:r>
          </w:p>
        </w:tc>
        <w:tc>
          <w:tcPr>
            <w:tcW w:w="1242"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0</w:t>
            </w:r>
          </w:p>
        </w:tc>
      </w:tr>
      <w:tr w:rsidR="000740C7" w:rsidRPr="000740C7" w:rsidTr="000740C7">
        <w:trPr>
          <w:trHeight w:val="70"/>
        </w:trPr>
        <w:tc>
          <w:tcPr>
            <w:tcW w:w="4410" w:type="dxa"/>
            <w:shd w:val="clear" w:color="auto" w:fill="auto"/>
            <w:hideMark/>
          </w:tcPr>
          <w:p w:rsidR="000740C7" w:rsidRPr="000740C7" w:rsidRDefault="000740C7" w:rsidP="000740C7">
            <w:pPr>
              <w:spacing w:after="0" w:line="240" w:lineRule="auto"/>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981"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40 0 00 00000</w:t>
            </w:r>
          </w:p>
        </w:tc>
        <w:tc>
          <w:tcPr>
            <w:tcW w:w="436"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112</w:t>
            </w:r>
          </w:p>
        </w:tc>
        <w:tc>
          <w:tcPr>
            <w:tcW w:w="1242"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0</w:t>
            </w:r>
          </w:p>
        </w:tc>
      </w:tr>
      <w:tr w:rsidR="000740C7" w:rsidRPr="000740C7" w:rsidTr="000740C7">
        <w:trPr>
          <w:trHeight w:val="70"/>
        </w:trPr>
        <w:tc>
          <w:tcPr>
            <w:tcW w:w="4410" w:type="dxa"/>
            <w:shd w:val="clear" w:color="auto" w:fill="auto"/>
            <w:hideMark/>
          </w:tcPr>
          <w:p w:rsidR="000740C7" w:rsidRPr="000740C7" w:rsidRDefault="000740C7" w:rsidP="000740C7">
            <w:pPr>
              <w:spacing w:after="0" w:line="240" w:lineRule="auto"/>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Иные межбюджетные трансферты</w:t>
            </w:r>
          </w:p>
        </w:tc>
        <w:tc>
          <w:tcPr>
            <w:tcW w:w="981"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40 0 00 00000</w:t>
            </w:r>
          </w:p>
        </w:tc>
        <w:tc>
          <w:tcPr>
            <w:tcW w:w="436"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540</w:t>
            </w:r>
          </w:p>
        </w:tc>
        <w:tc>
          <w:tcPr>
            <w:tcW w:w="567"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112</w:t>
            </w:r>
          </w:p>
        </w:tc>
        <w:tc>
          <w:tcPr>
            <w:tcW w:w="1242"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0</w:t>
            </w:r>
          </w:p>
        </w:tc>
      </w:tr>
      <w:tr w:rsidR="000740C7" w:rsidRPr="000740C7" w:rsidTr="000740C7">
        <w:trPr>
          <w:trHeight w:val="70"/>
        </w:trPr>
        <w:tc>
          <w:tcPr>
            <w:tcW w:w="4410" w:type="dxa"/>
            <w:shd w:val="clear" w:color="auto" w:fill="auto"/>
            <w:hideMark/>
          </w:tcPr>
          <w:p w:rsidR="000740C7" w:rsidRPr="000740C7" w:rsidRDefault="000740C7" w:rsidP="000740C7">
            <w:pPr>
              <w:spacing w:after="0" w:line="240" w:lineRule="auto"/>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w:t>
            </w:r>
          </w:p>
        </w:tc>
        <w:tc>
          <w:tcPr>
            <w:tcW w:w="981"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41 0 00 00000</w:t>
            </w:r>
          </w:p>
        </w:tc>
        <w:tc>
          <w:tcPr>
            <w:tcW w:w="436"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207</w:t>
            </w:r>
          </w:p>
        </w:tc>
        <w:tc>
          <w:tcPr>
            <w:tcW w:w="1242"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0</w:t>
            </w:r>
          </w:p>
        </w:tc>
      </w:tr>
      <w:tr w:rsidR="000740C7" w:rsidRPr="000740C7" w:rsidTr="000740C7">
        <w:trPr>
          <w:trHeight w:val="70"/>
        </w:trPr>
        <w:tc>
          <w:tcPr>
            <w:tcW w:w="4410" w:type="dxa"/>
            <w:shd w:val="clear" w:color="auto" w:fill="auto"/>
            <w:hideMark/>
          </w:tcPr>
          <w:p w:rsidR="000740C7" w:rsidRPr="000740C7" w:rsidRDefault="000740C7" w:rsidP="000740C7">
            <w:pPr>
              <w:spacing w:after="0" w:line="240" w:lineRule="auto"/>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1"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41 0 00 00000</w:t>
            </w:r>
          </w:p>
        </w:tc>
        <w:tc>
          <w:tcPr>
            <w:tcW w:w="436"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240</w:t>
            </w:r>
          </w:p>
        </w:tc>
        <w:tc>
          <w:tcPr>
            <w:tcW w:w="567"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199</w:t>
            </w:r>
          </w:p>
        </w:tc>
        <w:tc>
          <w:tcPr>
            <w:tcW w:w="1242"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0</w:t>
            </w:r>
          </w:p>
        </w:tc>
      </w:tr>
      <w:tr w:rsidR="000740C7" w:rsidRPr="000740C7" w:rsidTr="000740C7">
        <w:trPr>
          <w:trHeight w:val="70"/>
        </w:trPr>
        <w:tc>
          <w:tcPr>
            <w:tcW w:w="4410" w:type="dxa"/>
            <w:shd w:val="clear" w:color="auto" w:fill="auto"/>
            <w:hideMark/>
          </w:tcPr>
          <w:p w:rsidR="000740C7" w:rsidRPr="000740C7" w:rsidRDefault="000740C7" w:rsidP="000740C7">
            <w:pPr>
              <w:spacing w:after="0" w:line="240" w:lineRule="auto"/>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Уплата налогов, сборов и иных платежей</w:t>
            </w:r>
          </w:p>
        </w:tc>
        <w:tc>
          <w:tcPr>
            <w:tcW w:w="981"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41 0 00 00000</w:t>
            </w:r>
          </w:p>
        </w:tc>
        <w:tc>
          <w:tcPr>
            <w:tcW w:w="436"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850</w:t>
            </w:r>
          </w:p>
        </w:tc>
        <w:tc>
          <w:tcPr>
            <w:tcW w:w="567"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8</w:t>
            </w:r>
          </w:p>
        </w:tc>
        <w:tc>
          <w:tcPr>
            <w:tcW w:w="1242"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0</w:t>
            </w:r>
          </w:p>
        </w:tc>
      </w:tr>
      <w:tr w:rsidR="000740C7" w:rsidRPr="000740C7" w:rsidTr="000740C7">
        <w:trPr>
          <w:trHeight w:val="70"/>
        </w:trPr>
        <w:tc>
          <w:tcPr>
            <w:tcW w:w="4410" w:type="dxa"/>
            <w:shd w:val="clear" w:color="auto" w:fill="auto"/>
            <w:hideMark/>
          </w:tcPr>
          <w:p w:rsidR="000740C7" w:rsidRPr="000740C7" w:rsidRDefault="000740C7" w:rsidP="000740C7">
            <w:pPr>
              <w:spacing w:after="0" w:line="240" w:lineRule="auto"/>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w:t>
            </w:r>
            <w:proofErr w:type="gramStart"/>
            <w:r w:rsidRPr="000740C7">
              <w:rPr>
                <w:rFonts w:ascii="Times New Roman" w:eastAsia="Times New Roman" w:hAnsi="Times New Roman" w:cs="Times New Roman"/>
                <w:b/>
                <w:bCs/>
                <w:color w:val="000000"/>
                <w:sz w:val="12"/>
                <w:szCs w:val="12"/>
                <w:lang w:eastAsia="ru-RU"/>
              </w:rPr>
              <w:t>)п</w:t>
            </w:r>
            <w:proofErr w:type="gramEnd"/>
            <w:r w:rsidRPr="000740C7">
              <w:rPr>
                <w:rFonts w:ascii="Times New Roman" w:eastAsia="Times New Roman" w:hAnsi="Times New Roman" w:cs="Times New Roman"/>
                <w:b/>
                <w:bCs/>
                <w:color w:val="000000"/>
                <w:sz w:val="12"/>
                <w:szCs w:val="12"/>
                <w:lang w:eastAsia="ru-RU"/>
              </w:rPr>
              <w:t>оселения муниципального района Сергиевский"</w:t>
            </w:r>
          </w:p>
        </w:tc>
        <w:tc>
          <w:tcPr>
            <w:tcW w:w="981"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43 0 00 00000</w:t>
            </w:r>
          </w:p>
        </w:tc>
        <w:tc>
          <w:tcPr>
            <w:tcW w:w="436"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635</w:t>
            </w:r>
          </w:p>
        </w:tc>
        <w:tc>
          <w:tcPr>
            <w:tcW w:w="1242"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0</w:t>
            </w:r>
          </w:p>
        </w:tc>
      </w:tr>
      <w:tr w:rsidR="000740C7" w:rsidRPr="000740C7" w:rsidTr="000740C7">
        <w:trPr>
          <w:trHeight w:val="70"/>
        </w:trPr>
        <w:tc>
          <w:tcPr>
            <w:tcW w:w="4410" w:type="dxa"/>
            <w:shd w:val="clear" w:color="auto" w:fill="auto"/>
            <w:hideMark/>
          </w:tcPr>
          <w:p w:rsidR="000740C7" w:rsidRPr="000740C7" w:rsidRDefault="000740C7" w:rsidP="000740C7">
            <w:pPr>
              <w:spacing w:after="0" w:line="240" w:lineRule="auto"/>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1"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43 0 00 00000</w:t>
            </w:r>
          </w:p>
        </w:tc>
        <w:tc>
          <w:tcPr>
            <w:tcW w:w="436"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240</w:t>
            </w:r>
          </w:p>
        </w:tc>
        <w:tc>
          <w:tcPr>
            <w:tcW w:w="567"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329</w:t>
            </w:r>
          </w:p>
        </w:tc>
        <w:tc>
          <w:tcPr>
            <w:tcW w:w="1242"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0</w:t>
            </w:r>
          </w:p>
        </w:tc>
      </w:tr>
      <w:tr w:rsidR="000740C7" w:rsidRPr="000740C7" w:rsidTr="000740C7">
        <w:trPr>
          <w:trHeight w:val="70"/>
        </w:trPr>
        <w:tc>
          <w:tcPr>
            <w:tcW w:w="4410" w:type="dxa"/>
            <w:shd w:val="clear" w:color="auto" w:fill="auto"/>
            <w:hideMark/>
          </w:tcPr>
          <w:p w:rsidR="000740C7" w:rsidRPr="000740C7" w:rsidRDefault="000740C7" w:rsidP="000740C7">
            <w:pPr>
              <w:spacing w:after="0" w:line="240" w:lineRule="auto"/>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Иные межбюджетные трансферты</w:t>
            </w:r>
          </w:p>
        </w:tc>
        <w:tc>
          <w:tcPr>
            <w:tcW w:w="981"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43 0 00 00000</w:t>
            </w:r>
          </w:p>
        </w:tc>
        <w:tc>
          <w:tcPr>
            <w:tcW w:w="436"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540</w:t>
            </w:r>
          </w:p>
        </w:tc>
        <w:tc>
          <w:tcPr>
            <w:tcW w:w="567"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306</w:t>
            </w:r>
          </w:p>
        </w:tc>
        <w:tc>
          <w:tcPr>
            <w:tcW w:w="1242"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0</w:t>
            </w:r>
          </w:p>
        </w:tc>
      </w:tr>
      <w:tr w:rsidR="000740C7" w:rsidRPr="000740C7" w:rsidTr="000740C7">
        <w:trPr>
          <w:trHeight w:val="70"/>
        </w:trPr>
        <w:tc>
          <w:tcPr>
            <w:tcW w:w="4410" w:type="dxa"/>
            <w:shd w:val="clear" w:color="auto" w:fill="auto"/>
            <w:hideMark/>
          </w:tcPr>
          <w:p w:rsidR="000740C7" w:rsidRPr="000740C7" w:rsidRDefault="000740C7" w:rsidP="000740C7">
            <w:pPr>
              <w:spacing w:after="0" w:line="240" w:lineRule="auto"/>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981"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44 0 00 00000</w:t>
            </w:r>
          </w:p>
        </w:tc>
        <w:tc>
          <w:tcPr>
            <w:tcW w:w="436"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820</w:t>
            </w:r>
          </w:p>
        </w:tc>
        <w:tc>
          <w:tcPr>
            <w:tcW w:w="1242"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0</w:t>
            </w:r>
          </w:p>
        </w:tc>
      </w:tr>
      <w:tr w:rsidR="000740C7" w:rsidRPr="000740C7" w:rsidTr="000740C7">
        <w:trPr>
          <w:trHeight w:val="70"/>
        </w:trPr>
        <w:tc>
          <w:tcPr>
            <w:tcW w:w="4410" w:type="dxa"/>
            <w:shd w:val="clear" w:color="auto" w:fill="auto"/>
            <w:hideMark/>
          </w:tcPr>
          <w:p w:rsidR="000740C7" w:rsidRPr="000740C7" w:rsidRDefault="000740C7" w:rsidP="000740C7">
            <w:pPr>
              <w:spacing w:after="0" w:line="240" w:lineRule="auto"/>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1"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44 0 00 00000</w:t>
            </w:r>
          </w:p>
        </w:tc>
        <w:tc>
          <w:tcPr>
            <w:tcW w:w="436"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240</w:t>
            </w:r>
          </w:p>
        </w:tc>
        <w:tc>
          <w:tcPr>
            <w:tcW w:w="567"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50</w:t>
            </w:r>
          </w:p>
        </w:tc>
        <w:tc>
          <w:tcPr>
            <w:tcW w:w="1242"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0</w:t>
            </w:r>
          </w:p>
        </w:tc>
      </w:tr>
      <w:tr w:rsidR="000740C7" w:rsidRPr="000740C7" w:rsidTr="000740C7">
        <w:trPr>
          <w:trHeight w:val="70"/>
        </w:trPr>
        <w:tc>
          <w:tcPr>
            <w:tcW w:w="4410" w:type="dxa"/>
            <w:shd w:val="clear" w:color="auto" w:fill="auto"/>
            <w:hideMark/>
          </w:tcPr>
          <w:p w:rsidR="000740C7" w:rsidRPr="000740C7" w:rsidRDefault="000740C7" w:rsidP="000740C7">
            <w:pPr>
              <w:spacing w:after="0" w:line="240" w:lineRule="auto"/>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Иные межбюджетные трансферты</w:t>
            </w:r>
          </w:p>
        </w:tc>
        <w:tc>
          <w:tcPr>
            <w:tcW w:w="981"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44 0 00 00000</w:t>
            </w:r>
          </w:p>
        </w:tc>
        <w:tc>
          <w:tcPr>
            <w:tcW w:w="436"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540</w:t>
            </w:r>
          </w:p>
        </w:tc>
        <w:tc>
          <w:tcPr>
            <w:tcW w:w="567"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770</w:t>
            </w:r>
          </w:p>
        </w:tc>
        <w:tc>
          <w:tcPr>
            <w:tcW w:w="1242"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0</w:t>
            </w:r>
          </w:p>
        </w:tc>
      </w:tr>
      <w:tr w:rsidR="000740C7" w:rsidRPr="000740C7" w:rsidTr="000740C7">
        <w:trPr>
          <w:trHeight w:val="70"/>
        </w:trPr>
        <w:tc>
          <w:tcPr>
            <w:tcW w:w="4410" w:type="dxa"/>
            <w:shd w:val="clear" w:color="auto" w:fill="auto"/>
            <w:hideMark/>
          </w:tcPr>
          <w:p w:rsidR="000740C7" w:rsidRPr="000740C7" w:rsidRDefault="000740C7" w:rsidP="000740C7">
            <w:pPr>
              <w:spacing w:after="0" w:line="240" w:lineRule="auto"/>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981"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45 0 00 00000</w:t>
            </w:r>
          </w:p>
        </w:tc>
        <w:tc>
          <w:tcPr>
            <w:tcW w:w="436"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1</w:t>
            </w:r>
          </w:p>
        </w:tc>
        <w:tc>
          <w:tcPr>
            <w:tcW w:w="1242"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0</w:t>
            </w:r>
          </w:p>
        </w:tc>
      </w:tr>
      <w:tr w:rsidR="000740C7" w:rsidRPr="000740C7" w:rsidTr="000740C7">
        <w:trPr>
          <w:trHeight w:val="70"/>
        </w:trPr>
        <w:tc>
          <w:tcPr>
            <w:tcW w:w="4410" w:type="dxa"/>
            <w:shd w:val="clear" w:color="auto" w:fill="auto"/>
            <w:hideMark/>
          </w:tcPr>
          <w:p w:rsidR="000740C7" w:rsidRPr="000740C7" w:rsidRDefault="000740C7" w:rsidP="000740C7">
            <w:pPr>
              <w:spacing w:after="0" w:line="240" w:lineRule="auto"/>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1"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45 0 00 00000</w:t>
            </w:r>
          </w:p>
        </w:tc>
        <w:tc>
          <w:tcPr>
            <w:tcW w:w="436"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240</w:t>
            </w:r>
          </w:p>
        </w:tc>
        <w:tc>
          <w:tcPr>
            <w:tcW w:w="567"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1</w:t>
            </w:r>
          </w:p>
        </w:tc>
        <w:tc>
          <w:tcPr>
            <w:tcW w:w="1242"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0</w:t>
            </w:r>
          </w:p>
        </w:tc>
      </w:tr>
      <w:tr w:rsidR="000740C7" w:rsidRPr="000740C7" w:rsidTr="000740C7">
        <w:trPr>
          <w:trHeight w:val="70"/>
        </w:trPr>
        <w:tc>
          <w:tcPr>
            <w:tcW w:w="4410" w:type="dxa"/>
            <w:shd w:val="clear" w:color="auto" w:fill="auto"/>
            <w:hideMark/>
          </w:tcPr>
          <w:p w:rsidR="000740C7" w:rsidRPr="000740C7" w:rsidRDefault="000740C7" w:rsidP="000740C7">
            <w:pPr>
              <w:spacing w:after="0" w:line="240" w:lineRule="auto"/>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b/>
                <w:bCs/>
                <w:color w:val="000000"/>
                <w:sz w:val="12"/>
                <w:szCs w:val="12"/>
                <w:lang w:eastAsia="ru-RU"/>
              </w:rPr>
              <w:t xml:space="preserve"> </w:t>
            </w:r>
            <w:r w:rsidRPr="000740C7">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981"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46 0 00 00000</w:t>
            </w:r>
          </w:p>
        </w:tc>
        <w:tc>
          <w:tcPr>
            <w:tcW w:w="436"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108</w:t>
            </w:r>
          </w:p>
        </w:tc>
        <w:tc>
          <w:tcPr>
            <w:tcW w:w="1242"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0</w:t>
            </w:r>
          </w:p>
        </w:tc>
      </w:tr>
      <w:tr w:rsidR="000740C7" w:rsidRPr="000740C7" w:rsidTr="000740C7">
        <w:trPr>
          <w:trHeight w:val="70"/>
        </w:trPr>
        <w:tc>
          <w:tcPr>
            <w:tcW w:w="4410" w:type="dxa"/>
            <w:shd w:val="clear" w:color="auto" w:fill="auto"/>
            <w:hideMark/>
          </w:tcPr>
          <w:p w:rsidR="000740C7" w:rsidRPr="000740C7" w:rsidRDefault="000740C7" w:rsidP="000740C7">
            <w:pPr>
              <w:spacing w:after="0" w:line="240" w:lineRule="auto"/>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1"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46 0 00 00000</w:t>
            </w:r>
          </w:p>
        </w:tc>
        <w:tc>
          <w:tcPr>
            <w:tcW w:w="436"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240</w:t>
            </w:r>
          </w:p>
        </w:tc>
        <w:tc>
          <w:tcPr>
            <w:tcW w:w="567"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108</w:t>
            </w:r>
          </w:p>
        </w:tc>
        <w:tc>
          <w:tcPr>
            <w:tcW w:w="1242"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0</w:t>
            </w:r>
          </w:p>
        </w:tc>
      </w:tr>
      <w:tr w:rsidR="000740C7" w:rsidRPr="000740C7" w:rsidTr="000740C7">
        <w:trPr>
          <w:trHeight w:val="70"/>
        </w:trPr>
        <w:tc>
          <w:tcPr>
            <w:tcW w:w="4410" w:type="dxa"/>
            <w:shd w:val="clear" w:color="auto" w:fill="auto"/>
            <w:hideMark/>
          </w:tcPr>
          <w:p w:rsidR="000740C7" w:rsidRPr="000740C7" w:rsidRDefault="000740C7" w:rsidP="000740C7">
            <w:pPr>
              <w:spacing w:after="0" w:line="240" w:lineRule="auto"/>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740C7">
              <w:rPr>
                <w:rFonts w:ascii="Times New Roman" w:eastAsia="Times New Roman" w:hAnsi="Times New Roman" w:cs="Times New Roman"/>
                <w:b/>
                <w:bCs/>
                <w:color w:val="000000"/>
                <w:sz w:val="12"/>
                <w:szCs w:val="12"/>
                <w:lang w:eastAsia="ru-RU"/>
              </w:rPr>
              <w:t>м.р</w:t>
            </w:r>
            <w:proofErr w:type="spellEnd"/>
            <w:r w:rsidRPr="000740C7">
              <w:rPr>
                <w:rFonts w:ascii="Times New Roman" w:eastAsia="Times New Roman" w:hAnsi="Times New Roman" w:cs="Times New Roman"/>
                <w:b/>
                <w:bCs/>
                <w:color w:val="000000"/>
                <w:sz w:val="12"/>
                <w:szCs w:val="12"/>
                <w:lang w:eastAsia="ru-RU"/>
              </w:rPr>
              <w:t>. Сергиевский Самарской области"</w:t>
            </w:r>
          </w:p>
        </w:tc>
        <w:tc>
          <w:tcPr>
            <w:tcW w:w="981"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49 0 00 00000</w:t>
            </w:r>
          </w:p>
        </w:tc>
        <w:tc>
          <w:tcPr>
            <w:tcW w:w="436"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32</w:t>
            </w:r>
          </w:p>
        </w:tc>
        <w:tc>
          <w:tcPr>
            <w:tcW w:w="1242"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0</w:t>
            </w:r>
          </w:p>
        </w:tc>
      </w:tr>
      <w:tr w:rsidR="000740C7" w:rsidRPr="000740C7" w:rsidTr="000740C7">
        <w:trPr>
          <w:trHeight w:val="70"/>
        </w:trPr>
        <w:tc>
          <w:tcPr>
            <w:tcW w:w="4410" w:type="dxa"/>
            <w:shd w:val="clear" w:color="auto" w:fill="auto"/>
            <w:hideMark/>
          </w:tcPr>
          <w:p w:rsidR="000740C7" w:rsidRPr="000740C7" w:rsidRDefault="000740C7" w:rsidP="000740C7">
            <w:pPr>
              <w:spacing w:after="0" w:line="240" w:lineRule="auto"/>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0740C7">
              <w:rPr>
                <w:rFonts w:ascii="Times New Roman" w:eastAsia="Times New Roman" w:hAnsi="Times New Roman" w:cs="Times New Roman"/>
                <w:color w:val="000000"/>
                <w:sz w:val="12"/>
                <w:szCs w:val="12"/>
                <w:lang w:eastAsia="ru-RU"/>
              </w:rPr>
              <w:lastRenderedPageBreak/>
              <w:t>(муниципальных) нужд</w:t>
            </w:r>
          </w:p>
        </w:tc>
        <w:tc>
          <w:tcPr>
            <w:tcW w:w="981"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49 0 00 00000</w:t>
            </w:r>
          </w:p>
        </w:tc>
        <w:tc>
          <w:tcPr>
            <w:tcW w:w="436"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240</w:t>
            </w:r>
          </w:p>
        </w:tc>
        <w:tc>
          <w:tcPr>
            <w:tcW w:w="567"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32</w:t>
            </w:r>
          </w:p>
        </w:tc>
        <w:tc>
          <w:tcPr>
            <w:tcW w:w="1242"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0</w:t>
            </w:r>
          </w:p>
        </w:tc>
      </w:tr>
      <w:tr w:rsidR="000740C7" w:rsidRPr="000740C7" w:rsidTr="000740C7">
        <w:trPr>
          <w:trHeight w:val="70"/>
        </w:trPr>
        <w:tc>
          <w:tcPr>
            <w:tcW w:w="4410" w:type="dxa"/>
            <w:shd w:val="clear" w:color="auto" w:fill="auto"/>
            <w:hideMark/>
          </w:tcPr>
          <w:p w:rsidR="000740C7" w:rsidRPr="000740C7" w:rsidRDefault="000740C7" w:rsidP="000740C7">
            <w:pPr>
              <w:spacing w:after="0" w:line="240" w:lineRule="auto"/>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981"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99 0 00 00000</w:t>
            </w:r>
          </w:p>
        </w:tc>
        <w:tc>
          <w:tcPr>
            <w:tcW w:w="436"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10</w:t>
            </w:r>
          </w:p>
        </w:tc>
        <w:tc>
          <w:tcPr>
            <w:tcW w:w="1242"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0</w:t>
            </w:r>
          </w:p>
        </w:tc>
      </w:tr>
      <w:tr w:rsidR="000740C7" w:rsidRPr="000740C7" w:rsidTr="000740C7">
        <w:trPr>
          <w:trHeight w:val="70"/>
        </w:trPr>
        <w:tc>
          <w:tcPr>
            <w:tcW w:w="4410" w:type="dxa"/>
            <w:shd w:val="clear" w:color="auto" w:fill="auto"/>
            <w:hideMark/>
          </w:tcPr>
          <w:p w:rsidR="000740C7" w:rsidRPr="000740C7" w:rsidRDefault="000740C7" w:rsidP="000740C7">
            <w:pPr>
              <w:spacing w:after="0" w:line="240" w:lineRule="auto"/>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Резервные средства</w:t>
            </w:r>
          </w:p>
        </w:tc>
        <w:tc>
          <w:tcPr>
            <w:tcW w:w="981"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99 0 00 00000</w:t>
            </w:r>
          </w:p>
        </w:tc>
        <w:tc>
          <w:tcPr>
            <w:tcW w:w="436"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870</w:t>
            </w:r>
          </w:p>
        </w:tc>
        <w:tc>
          <w:tcPr>
            <w:tcW w:w="567"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10</w:t>
            </w:r>
          </w:p>
        </w:tc>
        <w:tc>
          <w:tcPr>
            <w:tcW w:w="1242"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color w:val="000000"/>
                <w:sz w:val="12"/>
                <w:szCs w:val="12"/>
                <w:lang w:eastAsia="ru-RU"/>
              </w:rPr>
            </w:pPr>
            <w:r w:rsidRPr="000740C7">
              <w:rPr>
                <w:rFonts w:ascii="Times New Roman" w:eastAsia="Times New Roman" w:hAnsi="Times New Roman" w:cs="Times New Roman"/>
                <w:color w:val="000000"/>
                <w:sz w:val="12"/>
                <w:szCs w:val="12"/>
                <w:lang w:eastAsia="ru-RU"/>
              </w:rPr>
              <w:t>0</w:t>
            </w:r>
          </w:p>
        </w:tc>
      </w:tr>
      <w:tr w:rsidR="000740C7" w:rsidRPr="000740C7" w:rsidTr="000740C7">
        <w:trPr>
          <w:trHeight w:val="70"/>
        </w:trPr>
        <w:tc>
          <w:tcPr>
            <w:tcW w:w="4410" w:type="dxa"/>
            <w:shd w:val="clear" w:color="auto" w:fill="auto"/>
            <w:hideMark/>
          </w:tcPr>
          <w:p w:rsidR="000740C7" w:rsidRPr="000740C7" w:rsidRDefault="000740C7" w:rsidP="000740C7">
            <w:pPr>
              <w:spacing w:after="0" w:line="240" w:lineRule="auto"/>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ИТОГО</w:t>
            </w:r>
          </w:p>
        </w:tc>
        <w:tc>
          <w:tcPr>
            <w:tcW w:w="981"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b/>
                <w:bCs/>
                <w:color w:val="000000"/>
                <w:sz w:val="12"/>
                <w:szCs w:val="12"/>
                <w:lang w:eastAsia="ru-RU"/>
              </w:rPr>
            </w:pPr>
          </w:p>
        </w:tc>
        <w:tc>
          <w:tcPr>
            <w:tcW w:w="436" w:type="dxa"/>
            <w:shd w:val="clear" w:color="auto" w:fill="auto"/>
            <w:hideMark/>
          </w:tcPr>
          <w:p w:rsidR="000740C7" w:rsidRPr="000740C7" w:rsidRDefault="000740C7" w:rsidP="000740C7">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5 718</w:t>
            </w:r>
          </w:p>
        </w:tc>
        <w:tc>
          <w:tcPr>
            <w:tcW w:w="1242" w:type="dxa"/>
            <w:shd w:val="clear" w:color="auto" w:fill="auto"/>
            <w:hideMark/>
          </w:tcPr>
          <w:p w:rsidR="000740C7" w:rsidRPr="000740C7" w:rsidRDefault="000740C7" w:rsidP="000740C7">
            <w:pPr>
              <w:spacing w:after="0" w:line="240" w:lineRule="auto"/>
              <w:jc w:val="right"/>
              <w:rPr>
                <w:rFonts w:ascii="Times New Roman" w:eastAsia="Times New Roman" w:hAnsi="Times New Roman" w:cs="Times New Roman"/>
                <w:b/>
                <w:bCs/>
                <w:color w:val="000000"/>
                <w:sz w:val="12"/>
                <w:szCs w:val="12"/>
                <w:lang w:eastAsia="ru-RU"/>
              </w:rPr>
            </w:pPr>
            <w:r w:rsidRPr="000740C7">
              <w:rPr>
                <w:rFonts w:ascii="Times New Roman" w:eastAsia="Times New Roman" w:hAnsi="Times New Roman" w:cs="Times New Roman"/>
                <w:b/>
                <w:bCs/>
                <w:color w:val="000000"/>
                <w:sz w:val="12"/>
                <w:szCs w:val="12"/>
                <w:lang w:eastAsia="ru-RU"/>
              </w:rPr>
              <w:t>95</w:t>
            </w:r>
          </w:p>
        </w:tc>
      </w:tr>
    </w:tbl>
    <w:p w:rsidR="000740C7" w:rsidRDefault="000740C7" w:rsidP="000740C7">
      <w:pPr>
        <w:spacing w:after="0" w:line="240" w:lineRule="auto"/>
        <w:ind w:firstLine="284"/>
        <w:jc w:val="center"/>
        <w:rPr>
          <w:rFonts w:ascii="Times New Roman" w:hAnsi="Times New Roman" w:cs="Times New Roman"/>
          <w:sz w:val="12"/>
          <w:szCs w:val="12"/>
        </w:rPr>
      </w:pPr>
    </w:p>
    <w:p w:rsidR="000740C7" w:rsidRPr="000740C7" w:rsidRDefault="000740C7" w:rsidP="000740C7">
      <w:pPr>
        <w:spacing w:after="0" w:line="240" w:lineRule="auto"/>
        <w:ind w:firstLine="284"/>
        <w:jc w:val="right"/>
        <w:rPr>
          <w:rFonts w:ascii="Times New Roman" w:hAnsi="Times New Roman" w:cs="Times New Roman"/>
          <w:sz w:val="12"/>
          <w:szCs w:val="12"/>
        </w:rPr>
      </w:pPr>
      <w:r w:rsidRPr="000740C7">
        <w:rPr>
          <w:rFonts w:ascii="Times New Roman" w:hAnsi="Times New Roman" w:cs="Times New Roman"/>
          <w:sz w:val="12"/>
          <w:szCs w:val="12"/>
        </w:rPr>
        <w:t>Приложение № 7</w:t>
      </w:r>
    </w:p>
    <w:p w:rsidR="000740C7" w:rsidRPr="000740C7" w:rsidRDefault="000740C7" w:rsidP="000740C7">
      <w:pPr>
        <w:spacing w:after="0" w:line="240" w:lineRule="auto"/>
        <w:ind w:firstLine="284"/>
        <w:jc w:val="right"/>
        <w:rPr>
          <w:rFonts w:ascii="Times New Roman" w:hAnsi="Times New Roman" w:cs="Times New Roman"/>
          <w:sz w:val="12"/>
          <w:szCs w:val="12"/>
        </w:rPr>
      </w:pPr>
      <w:r w:rsidRPr="000740C7">
        <w:rPr>
          <w:rFonts w:ascii="Times New Roman" w:hAnsi="Times New Roman" w:cs="Times New Roman"/>
          <w:sz w:val="12"/>
          <w:szCs w:val="12"/>
        </w:rPr>
        <w:t>к Решению Собрания Представителей</w:t>
      </w:r>
    </w:p>
    <w:p w:rsidR="000740C7" w:rsidRPr="000740C7" w:rsidRDefault="000740C7" w:rsidP="000740C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сельского поселения Кармало-</w:t>
      </w:r>
      <w:r w:rsidRPr="000740C7">
        <w:rPr>
          <w:rFonts w:ascii="Times New Roman" w:hAnsi="Times New Roman" w:cs="Times New Roman"/>
          <w:sz w:val="12"/>
          <w:szCs w:val="12"/>
        </w:rPr>
        <w:t xml:space="preserve">Аделяково </w:t>
      </w:r>
    </w:p>
    <w:p w:rsidR="000740C7" w:rsidRPr="000740C7" w:rsidRDefault="000740C7" w:rsidP="000740C7">
      <w:pPr>
        <w:spacing w:after="0" w:line="240" w:lineRule="auto"/>
        <w:ind w:firstLine="284"/>
        <w:jc w:val="right"/>
        <w:rPr>
          <w:rFonts w:ascii="Times New Roman" w:hAnsi="Times New Roman" w:cs="Times New Roman"/>
          <w:sz w:val="12"/>
          <w:szCs w:val="12"/>
        </w:rPr>
      </w:pPr>
      <w:r w:rsidRPr="000740C7">
        <w:rPr>
          <w:rFonts w:ascii="Times New Roman" w:hAnsi="Times New Roman" w:cs="Times New Roman"/>
          <w:sz w:val="12"/>
          <w:szCs w:val="12"/>
        </w:rPr>
        <w:t>муниципального района Сергиевский</w:t>
      </w:r>
    </w:p>
    <w:p w:rsidR="000740C7" w:rsidRDefault="000740C7" w:rsidP="000740C7">
      <w:pPr>
        <w:spacing w:after="0" w:line="240" w:lineRule="auto"/>
        <w:ind w:firstLine="284"/>
        <w:jc w:val="right"/>
        <w:rPr>
          <w:rFonts w:ascii="Times New Roman" w:hAnsi="Times New Roman" w:cs="Times New Roman"/>
          <w:sz w:val="12"/>
          <w:szCs w:val="12"/>
        </w:rPr>
      </w:pPr>
      <w:r w:rsidRPr="000740C7">
        <w:rPr>
          <w:rFonts w:ascii="Times New Roman" w:hAnsi="Times New Roman" w:cs="Times New Roman"/>
          <w:sz w:val="12"/>
          <w:szCs w:val="12"/>
        </w:rPr>
        <w:t xml:space="preserve">                                                                                                                                                              № 20  от "28" июля 2021 года</w:t>
      </w:r>
    </w:p>
    <w:p w:rsidR="000740C7" w:rsidRDefault="000740C7" w:rsidP="000740C7">
      <w:pPr>
        <w:spacing w:after="0" w:line="240" w:lineRule="auto"/>
        <w:ind w:firstLine="284"/>
        <w:jc w:val="center"/>
        <w:rPr>
          <w:rFonts w:ascii="Times New Roman" w:hAnsi="Times New Roman" w:cs="Times New Roman"/>
          <w:sz w:val="12"/>
          <w:szCs w:val="12"/>
        </w:rPr>
      </w:pPr>
      <w:r w:rsidRPr="000740C7">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856B63" w:rsidRPr="00856B63" w:rsidTr="00856B63">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center"/>
              <w:rPr>
                <w:rFonts w:ascii="Times New Roman" w:eastAsia="Times New Roman" w:hAnsi="Times New Roman" w:cs="Times New Roman"/>
                <w:b/>
                <w:bCs/>
                <w:sz w:val="12"/>
                <w:szCs w:val="12"/>
                <w:lang w:eastAsia="ru-RU"/>
              </w:rPr>
            </w:pPr>
            <w:r w:rsidRPr="00856B63">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center"/>
              <w:rPr>
                <w:rFonts w:ascii="Times New Roman" w:eastAsia="Times New Roman" w:hAnsi="Times New Roman" w:cs="Times New Roman"/>
                <w:b/>
                <w:bCs/>
                <w:sz w:val="12"/>
                <w:szCs w:val="12"/>
                <w:lang w:eastAsia="ru-RU"/>
              </w:rPr>
            </w:pPr>
            <w:r w:rsidRPr="00856B63">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center"/>
              <w:rPr>
                <w:rFonts w:ascii="Times New Roman" w:eastAsia="Times New Roman" w:hAnsi="Times New Roman" w:cs="Times New Roman"/>
                <w:b/>
                <w:bCs/>
                <w:sz w:val="12"/>
                <w:szCs w:val="12"/>
                <w:lang w:eastAsia="ru-RU"/>
              </w:rPr>
            </w:pPr>
            <w:r w:rsidRPr="00856B63">
              <w:rPr>
                <w:rFonts w:ascii="Times New Roman" w:eastAsia="Times New Roman" w:hAnsi="Times New Roman" w:cs="Times New Roman"/>
                <w:b/>
                <w:bCs/>
                <w:sz w:val="12"/>
                <w:szCs w:val="12"/>
                <w:lang w:eastAsia="ru-RU"/>
              </w:rPr>
              <w:t>Наименование</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center"/>
              <w:rPr>
                <w:rFonts w:ascii="Times New Roman" w:eastAsia="Times New Roman" w:hAnsi="Times New Roman" w:cs="Times New Roman"/>
                <w:b/>
                <w:bCs/>
                <w:sz w:val="12"/>
                <w:szCs w:val="12"/>
                <w:lang w:eastAsia="ru-RU"/>
              </w:rPr>
            </w:pPr>
            <w:r w:rsidRPr="00856B63">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856B63">
              <w:rPr>
                <w:rFonts w:ascii="Times New Roman" w:eastAsia="Times New Roman" w:hAnsi="Times New Roman" w:cs="Times New Roman"/>
                <w:b/>
                <w:bCs/>
                <w:sz w:val="12"/>
                <w:szCs w:val="12"/>
                <w:lang w:eastAsia="ru-RU"/>
              </w:rPr>
              <w:t>рублей</w:t>
            </w:r>
          </w:p>
        </w:tc>
      </w:tr>
      <w:tr w:rsidR="00856B63" w:rsidRPr="00856B63" w:rsidTr="00856B6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center"/>
              <w:rPr>
                <w:rFonts w:ascii="Times New Roman" w:eastAsia="Times New Roman" w:hAnsi="Times New Roman" w:cs="Times New Roman"/>
                <w:b/>
                <w:bCs/>
                <w:sz w:val="12"/>
                <w:szCs w:val="12"/>
                <w:lang w:eastAsia="ru-RU"/>
              </w:rPr>
            </w:pPr>
            <w:r w:rsidRPr="00856B63">
              <w:rPr>
                <w:rFonts w:ascii="Times New Roman" w:eastAsia="Times New Roman" w:hAnsi="Times New Roman" w:cs="Times New Roman"/>
                <w:b/>
                <w:bCs/>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center"/>
              <w:rPr>
                <w:rFonts w:ascii="Times New Roman" w:eastAsia="Times New Roman" w:hAnsi="Times New Roman" w:cs="Times New Roman"/>
                <w:b/>
                <w:bCs/>
                <w:sz w:val="12"/>
                <w:szCs w:val="12"/>
                <w:lang w:eastAsia="ru-RU"/>
              </w:rPr>
            </w:pPr>
            <w:r w:rsidRPr="00856B63">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rPr>
                <w:rFonts w:ascii="Times New Roman" w:eastAsia="Times New Roman" w:hAnsi="Times New Roman" w:cs="Times New Roman"/>
                <w:b/>
                <w:bCs/>
                <w:sz w:val="12"/>
                <w:szCs w:val="12"/>
                <w:lang w:eastAsia="ru-RU"/>
              </w:rPr>
            </w:pPr>
            <w:r w:rsidRPr="00856B63">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right"/>
              <w:rPr>
                <w:rFonts w:ascii="Times New Roman" w:eastAsia="Times New Roman" w:hAnsi="Times New Roman" w:cs="Times New Roman"/>
                <w:b/>
                <w:bCs/>
                <w:sz w:val="12"/>
                <w:szCs w:val="12"/>
                <w:lang w:eastAsia="ru-RU"/>
              </w:rPr>
            </w:pPr>
            <w:r w:rsidRPr="00856B63">
              <w:rPr>
                <w:rFonts w:ascii="Times New Roman" w:eastAsia="Times New Roman" w:hAnsi="Times New Roman" w:cs="Times New Roman"/>
                <w:b/>
                <w:bCs/>
                <w:sz w:val="12"/>
                <w:szCs w:val="12"/>
                <w:lang w:eastAsia="ru-RU"/>
              </w:rPr>
              <w:t>262</w:t>
            </w:r>
          </w:p>
        </w:tc>
      </w:tr>
      <w:tr w:rsidR="00856B63" w:rsidRPr="00856B63" w:rsidTr="00856B6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center"/>
              <w:rPr>
                <w:rFonts w:ascii="Times New Roman" w:eastAsia="Times New Roman" w:hAnsi="Times New Roman" w:cs="Times New Roman"/>
                <w:b/>
                <w:bCs/>
                <w:sz w:val="12"/>
                <w:szCs w:val="12"/>
                <w:lang w:eastAsia="ru-RU"/>
              </w:rPr>
            </w:pPr>
            <w:r w:rsidRPr="00856B63">
              <w:rPr>
                <w:rFonts w:ascii="Times New Roman" w:eastAsia="Times New Roman" w:hAnsi="Times New Roman" w:cs="Times New Roman"/>
                <w:b/>
                <w:bCs/>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center"/>
              <w:rPr>
                <w:rFonts w:ascii="Times New Roman" w:eastAsia="Times New Roman" w:hAnsi="Times New Roman" w:cs="Times New Roman"/>
                <w:b/>
                <w:bCs/>
                <w:sz w:val="12"/>
                <w:szCs w:val="12"/>
                <w:lang w:eastAsia="ru-RU"/>
              </w:rPr>
            </w:pPr>
            <w:r w:rsidRPr="00856B63">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rPr>
                <w:rFonts w:ascii="Times New Roman" w:eastAsia="Times New Roman" w:hAnsi="Times New Roman" w:cs="Times New Roman"/>
                <w:b/>
                <w:bCs/>
                <w:sz w:val="12"/>
                <w:szCs w:val="12"/>
                <w:lang w:eastAsia="ru-RU"/>
              </w:rPr>
            </w:pPr>
            <w:r w:rsidRPr="00856B63">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right"/>
              <w:rPr>
                <w:rFonts w:ascii="Times New Roman" w:eastAsia="Times New Roman" w:hAnsi="Times New Roman" w:cs="Times New Roman"/>
                <w:b/>
                <w:bCs/>
                <w:sz w:val="12"/>
                <w:szCs w:val="12"/>
                <w:lang w:eastAsia="ru-RU"/>
              </w:rPr>
            </w:pPr>
            <w:r w:rsidRPr="00856B63">
              <w:rPr>
                <w:rFonts w:ascii="Times New Roman" w:eastAsia="Times New Roman" w:hAnsi="Times New Roman" w:cs="Times New Roman"/>
                <w:b/>
                <w:bCs/>
                <w:sz w:val="12"/>
                <w:szCs w:val="12"/>
                <w:lang w:eastAsia="ru-RU"/>
              </w:rPr>
              <w:t>0</w:t>
            </w:r>
          </w:p>
        </w:tc>
      </w:tr>
      <w:tr w:rsidR="00856B63" w:rsidRPr="00856B63" w:rsidTr="00856B6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center"/>
              <w:rPr>
                <w:rFonts w:ascii="Times New Roman" w:eastAsia="Times New Roman" w:hAnsi="Times New Roman" w:cs="Times New Roman"/>
                <w:sz w:val="12"/>
                <w:szCs w:val="12"/>
                <w:lang w:eastAsia="ru-RU"/>
              </w:rPr>
            </w:pPr>
            <w:r w:rsidRPr="00856B63">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center"/>
              <w:rPr>
                <w:rFonts w:ascii="Times New Roman" w:eastAsia="Times New Roman" w:hAnsi="Times New Roman" w:cs="Times New Roman"/>
                <w:sz w:val="12"/>
                <w:szCs w:val="12"/>
                <w:lang w:eastAsia="ru-RU"/>
              </w:rPr>
            </w:pPr>
            <w:r w:rsidRPr="00856B63">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rPr>
                <w:rFonts w:ascii="Times New Roman" w:eastAsia="Times New Roman" w:hAnsi="Times New Roman" w:cs="Times New Roman"/>
                <w:sz w:val="12"/>
                <w:szCs w:val="12"/>
                <w:lang w:eastAsia="ru-RU"/>
              </w:rPr>
            </w:pPr>
            <w:r w:rsidRPr="00856B63">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right"/>
              <w:rPr>
                <w:rFonts w:ascii="Times New Roman" w:eastAsia="Times New Roman" w:hAnsi="Times New Roman" w:cs="Times New Roman"/>
                <w:sz w:val="12"/>
                <w:szCs w:val="12"/>
                <w:lang w:eastAsia="ru-RU"/>
              </w:rPr>
            </w:pPr>
            <w:r w:rsidRPr="00856B63">
              <w:rPr>
                <w:rFonts w:ascii="Times New Roman" w:eastAsia="Times New Roman" w:hAnsi="Times New Roman" w:cs="Times New Roman"/>
                <w:sz w:val="12"/>
                <w:szCs w:val="12"/>
                <w:lang w:eastAsia="ru-RU"/>
              </w:rPr>
              <w:t>0</w:t>
            </w:r>
          </w:p>
        </w:tc>
      </w:tr>
      <w:tr w:rsidR="00856B63" w:rsidRPr="00856B63" w:rsidTr="00856B6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center"/>
              <w:rPr>
                <w:rFonts w:ascii="Times New Roman" w:eastAsia="Times New Roman" w:hAnsi="Times New Roman" w:cs="Times New Roman"/>
                <w:sz w:val="12"/>
                <w:szCs w:val="12"/>
                <w:lang w:eastAsia="ru-RU"/>
              </w:rPr>
            </w:pPr>
            <w:r w:rsidRPr="00856B63">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noWrap/>
            <w:vAlign w:val="center"/>
            <w:hideMark/>
          </w:tcPr>
          <w:p w:rsidR="00856B63" w:rsidRPr="00856B63" w:rsidRDefault="00856B63" w:rsidP="00856B63">
            <w:pPr>
              <w:spacing w:after="0" w:line="240" w:lineRule="auto"/>
              <w:jc w:val="center"/>
              <w:rPr>
                <w:rFonts w:ascii="Times New Roman" w:eastAsia="Times New Roman" w:hAnsi="Times New Roman" w:cs="Times New Roman"/>
                <w:sz w:val="12"/>
                <w:szCs w:val="12"/>
                <w:lang w:eastAsia="ru-RU"/>
              </w:rPr>
            </w:pPr>
            <w:r w:rsidRPr="00856B63">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rPr>
                <w:rFonts w:ascii="Times New Roman" w:eastAsia="Times New Roman" w:hAnsi="Times New Roman" w:cs="Times New Roman"/>
                <w:sz w:val="12"/>
                <w:szCs w:val="12"/>
                <w:lang w:eastAsia="ru-RU"/>
              </w:rPr>
            </w:pPr>
            <w:r w:rsidRPr="00856B63">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right"/>
              <w:rPr>
                <w:rFonts w:ascii="Times New Roman" w:eastAsia="Times New Roman" w:hAnsi="Times New Roman" w:cs="Times New Roman"/>
                <w:sz w:val="12"/>
                <w:szCs w:val="12"/>
                <w:lang w:eastAsia="ru-RU"/>
              </w:rPr>
            </w:pPr>
            <w:r w:rsidRPr="00856B63">
              <w:rPr>
                <w:rFonts w:ascii="Times New Roman" w:eastAsia="Times New Roman" w:hAnsi="Times New Roman" w:cs="Times New Roman"/>
                <w:sz w:val="12"/>
                <w:szCs w:val="12"/>
                <w:lang w:eastAsia="ru-RU"/>
              </w:rPr>
              <w:t>0</w:t>
            </w:r>
          </w:p>
        </w:tc>
      </w:tr>
      <w:tr w:rsidR="00856B63" w:rsidRPr="00856B63" w:rsidTr="00856B6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center"/>
              <w:rPr>
                <w:rFonts w:ascii="Times New Roman" w:eastAsia="Times New Roman" w:hAnsi="Times New Roman" w:cs="Times New Roman"/>
                <w:b/>
                <w:bCs/>
                <w:sz w:val="12"/>
                <w:szCs w:val="12"/>
                <w:lang w:eastAsia="ru-RU"/>
              </w:rPr>
            </w:pPr>
            <w:r w:rsidRPr="00856B63">
              <w:rPr>
                <w:rFonts w:ascii="Times New Roman" w:eastAsia="Times New Roman" w:hAnsi="Times New Roman" w:cs="Times New Roman"/>
                <w:b/>
                <w:bCs/>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center"/>
              <w:rPr>
                <w:rFonts w:ascii="Times New Roman" w:eastAsia="Times New Roman" w:hAnsi="Times New Roman" w:cs="Times New Roman"/>
                <w:b/>
                <w:bCs/>
                <w:sz w:val="12"/>
                <w:szCs w:val="12"/>
                <w:lang w:eastAsia="ru-RU"/>
              </w:rPr>
            </w:pPr>
            <w:r w:rsidRPr="00856B63">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rPr>
                <w:rFonts w:ascii="Times New Roman" w:eastAsia="Times New Roman" w:hAnsi="Times New Roman" w:cs="Times New Roman"/>
                <w:b/>
                <w:bCs/>
                <w:sz w:val="12"/>
                <w:szCs w:val="12"/>
                <w:lang w:eastAsia="ru-RU"/>
              </w:rPr>
            </w:pPr>
            <w:r w:rsidRPr="00856B63">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right"/>
              <w:rPr>
                <w:rFonts w:ascii="Times New Roman" w:eastAsia="Times New Roman" w:hAnsi="Times New Roman" w:cs="Times New Roman"/>
                <w:b/>
                <w:bCs/>
                <w:sz w:val="12"/>
                <w:szCs w:val="12"/>
                <w:lang w:eastAsia="ru-RU"/>
              </w:rPr>
            </w:pPr>
            <w:r w:rsidRPr="00856B63">
              <w:rPr>
                <w:rFonts w:ascii="Times New Roman" w:eastAsia="Times New Roman" w:hAnsi="Times New Roman" w:cs="Times New Roman"/>
                <w:b/>
                <w:bCs/>
                <w:sz w:val="12"/>
                <w:szCs w:val="12"/>
                <w:lang w:eastAsia="ru-RU"/>
              </w:rPr>
              <w:t>262</w:t>
            </w:r>
          </w:p>
        </w:tc>
      </w:tr>
      <w:tr w:rsidR="00856B63" w:rsidRPr="00856B63" w:rsidTr="00856B6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center"/>
              <w:rPr>
                <w:rFonts w:ascii="Times New Roman" w:eastAsia="Times New Roman" w:hAnsi="Times New Roman" w:cs="Times New Roman"/>
                <w:b/>
                <w:bCs/>
                <w:sz w:val="12"/>
                <w:szCs w:val="12"/>
                <w:lang w:eastAsia="ru-RU"/>
              </w:rPr>
            </w:pPr>
            <w:r w:rsidRPr="00856B63">
              <w:rPr>
                <w:rFonts w:ascii="Times New Roman" w:eastAsia="Times New Roman" w:hAnsi="Times New Roman" w:cs="Times New Roman"/>
                <w:b/>
                <w:bCs/>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center"/>
              <w:rPr>
                <w:rFonts w:ascii="Times New Roman" w:eastAsia="Times New Roman" w:hAnsi="Times New Roman" w:cs="Times New Roman"/>
                <w:b/>
                <w:bCs/>
                <w:sz w:val="12"/>
                <w:szCs w:val="12"/>
                <w:lang w:eastAsia="ru-RU"/>
              </w:rPr>
            </w:pPr>
            <w:r w:rsidRPr="00856B63">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rPr>
                <w:rFonts w:ascii="Times New Roman" w:eastAsia="Times New Roman" w:hAnsi="Times New Roman" w:cs="Times New Roman"/>
                <w:b/>
                <w:bCs/>
                <w:sz w:val="12"/>
                <w:szCs w:val="12"/>
                <w:lang w:eastAsia="ru-RU"/>
              </w:rPr>
            </w:pPr>
            <w:r w:rsidRPr="00856B63">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right"/>
              <w:rPr>
                <w:rFonts w:ascii="Times New Roman" w:eastAsia="Times New Roman" w:hAnsi="Times New Roman" w:cs="Times New Roman"/>
                <w:sz w:val="12"/>
                <w:szCs w:val="12"/>
                <w:lang w:eastAsia="ru-RU"/>
              </w:rPr>
            </w:pPr>
            <w:r w:rsidRPr="00856B63">
              <w:rPr>
                <w:rFonts w:ascii="Times New Roman" w:eastAsia="Times New Roman" w:hAnsi="Times New Roman" w:cs="Times New Roman"/>
                <w:sz w:val="12"/>
                <w:szCs w:val="12"/>
                <w:lang w:eastAsia="ru-RU"/>
              </w:rPr>
              <w:t>-5456</w:t>
            </w:r>
          </w:p>
        </w:tc>
      </w:tr>
      <w:tr w:rsidR="00856B63" w:rsidRPr="00856B63" w:rsidTr="00856B6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center"/>
              <w:rPr>
                <w:rFonts w:ascii="Times New Roman" w:eastAsia="Times New Roman" w:hAnsi="Times New Roman" w:cs="Times New Roman"/>
                <w:sz w:val="12"/>
                <w:szCs w:val="12"/>
                <w:lang w:eastAsia="ru-RU"/>
              </w:rPr>
            </w:pPr>
            <w:r w:rsidRPr="00856B63">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center"/>
              <w:rPr>
                <w:rFonts w:ascii="Times New Roman" w:eastAsia="Times New Roman" w:hAnsi="Times New Roman" w:cs="Times New Roman"/>
                <w:sz w:val="12"/>
                <w:szCs w:val="12"/>
                <w:lang w:eastAsia="ru-RU"/>
              </w:rPr>
            </w:pPr>
            <w:r w:rsidRPr="00856B63">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rPr>
                <w:rFonts w:ascii="Times New Roman" w:eastAsia="Times New Roman" w:hAnsi="Times New Roman" w:cs="Times New Roman"/>
                <w:sz w:val="12"/>
                <w:szCs w:val="12"/>
                <w:lang w:eastAsia="ru-RU"/>
              </w:rPr>
            </w:pPr>
            <w:r w:rsidRPr="00856B63">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right"/>
              <w:rPr>
                <w:rFonts w:ascii="Times New Roman" w:eastAsia="Times New Roman" w:hAnsi="Times New Roman" w:cs="Times New Roman"/>
                <w:sz w:val="12"/>
                <w:szCs w:val="12"/>
                <w:lang w:eastAsia="ru-RU"/>
              </w:rPr>
            </w:pPr>
            <w:r w:rsidRPr="00856B63">
              <w:rPr>
                <w:rFonts w:ascii="Times New Roman" w:eastAsia="Times New Roman" w:hAnsi="Times New Roman" w:cs="Times New Roman"/>
                <w:sz w:val="12"/>
                <w:szCs w:val="12"/>
                <w:lang w:eastAsia="ru-RU"/>
              </w:rPr>
              <w:t>-5456</w:t>
            </w:r>
          </w:p>
        </w:tc>
      </w:tr>
      <w:tr w:rsidR="00856B63" w:rsidRPr="00856B63" w:rsidTr="00856B6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center"/>
              <w:rPr>
                <w:rFonts w:ascii="Times New Roman" w:eastAsia="Times New Roman" w:hAnsi="Times New Roman" w:cs="Times New Roman"/>
                <w:sz w:val="12"/>
                <w:szCs w:val="12"/>
                <w:lang w:eastAsia="ru-RU"/>
              </w:rPr>
            </w:pPr>
            <w:r w:rsidRPr="00856B63">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center"/>
              <w:rPr>
                <w:rFonts w:ascii="Times New Roman" w:eastAsia="Times New Roman" w:hAnsi="Times New Roman" w:cs="Times New Roman"/>
                <w:sz w:val="12"/>
                <w:szCs w:val="12"/>
                <w:lang w:eastAsia="ru-RU"/>
              </w:rPr>
            </w:pPr>
            <w:r w:rsidRPr="00856B63">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rPr>
                <w:rFonts w:ascii="Times New Roman" w:eastAsia="Times New Roman" w:hAnsi="Times New Roman" w:cs="Times New Roman"/>
                <w:sz w:val="12"/>
                <w:szCs w:val="12"/>
                <w:lang w:eastAsia="ru-RU"/>
              </w:rPr>
            </w:pPr>
            <w:r w:rsidRPr="00856B63">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right"/>
              <w:rPr>
                <w:rFonts w:ascii="Times New Roman" w:eastAsia="Times New Roman" w:hAnsi="Times New Roman" w:cs="Times New Roman"/>
                <w:sz w:val="12"/>
                <w:szCs w:val="12"/>
                <w:lang w:eastAsia="ru-RU"/>
              </w:rPr>
            </w:pPr>
            <w:r w:rsidRPr="00856B63">
              <w:rPr>
                <w:rFonts w:ascii="Times New Roman" w:eastAsia="Times New Roman" w:hAnsi="Times New Roman" w:cs="Times New Roman"/>
                <w:sz w:val="12"/>
                <w:szCs w:val="12"/>
                <w:lang w:eastAsia="ru-RU"/>
              </w:rPr>
              <w:t>-5456</w:t>
            </w:r>
          </w:p>
        </w:tc>
      </w:tr>
      <w:tr w:rsidR="00856B63" w:rsidRPr="00856B63" w:rsidTr="00856B6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center"/>
              <w:rPr>
                <w:rFonts w:ascii="Times New Roman" w:eastAsia="Times New Roman" w:hAnsi="Times New Roman" w:cs="Times New Roman"/>
                <w:sz w:val="12"/>
                <w:szCs w:val="12"/>
                <w:lang w:eastAsia="ru-RU"/>
              </w:rPr>
            </w:pPr>
            <w:r w:rsidRPr="00856B63">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noWrap/>
            <w:vAlign w:val="center"/>
            <w:hideMark/>
          </w:tcPr>
          <w:p w:rsidR="00856B63" w:rsidRPr="00856B63" w:rsidRDefault="00856B63" w:rsidP="00856B63">
            <w:pPr>
              <w:spacing w:after="0" w:line="240" w:lineRule="auto"/>
              <w:jc w:val="center"/>
              <w:rPr>
                <w:rFonts w:ascii="Times New Roman" w:eastAsia="Times New Roman" w:hAnsi="Times New Roman" w:cs="Times New Roman"/>
                <w:sz w:val="12"/>
                <w:szCs w:val="12"/>
                <w:lang w:eastAsia="ru-RU"/>
              </w:rPr>
            </w:pPr>
            <w:r w:rsidRPr="00856B63">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rPr>
                <w:rFonts w:ascii="Times New Roman" w:eastAsia="Times New Roman" w:hAnsi="Times New Roman" w:cs="Times New Roman"/>
                <w:sz w:val="12"/>
                <w:szCs w:val="12"/>
                <w:lang w:eastAsia="ru-RU"/>
              </w:rPr>
            </w:pPr>
            <w:r w:rsidRPr="00856B63">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right"/>
              <w:rPr>
                <w:rFonts w:ascii="Times New Roman" w:eastAsia="Times New Roman" w:hAnsi="Times New Roman" w:cs="Times New Roman"/>
                <w:sz w:val="12"/>
                <w:szCs w:val="12"/>
                <w:lang w:eastAsia="ru-RU"/>
              </w:rPr>
            </w:pPr>
            <w:r w:rsidRPr="00856B63">
              <w:rPr>
                <w:rFonts w:ascii="Times New Roman" w:eastAsia="Times New Roman" w:hAnsi="Times New Roman" w:cs="Times New Roman"/>
                <w:sz w:val="12"/>
                <w:szCs w:val="12"/>
                <w:lang w:eastAsia="ru-RU"/>
              </w:rPr>
              <w:t>-5456</w:t>
            </w:r>
          </w:p>
        </w:tc>
      </w:tr>
      <w:tr w:rsidR="00856B63" w:rsidRPr="00856B63" w:rsidTr="00856B6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center"/>
              <w:rPr>
                <w:rFonts w:ascii="Times New Roman" w:eastAsia="Times New Roman" w:hAnsi="Times New Roman" w:cs="Times New Roman"/>
                <w:b/>
                <w:bCs/>
                <w:sz w:val="12"/>
                <w:szCs w:val="12"/>
                <w:lang w:eastAsia="ru-RU"/>
              </w:rPr>
            </w:pPr>
            <w:r w:rsidRPr="00856B63">
              <w:rPr>
                <w:rFonts w:ascii="Times New Roman" w:eastAsia="Times New Roman" w:hAnsi="Times New Roman" w:cs="Times New Roman"/>
                <w:b/>
                <w:bCs/>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center"/>
              <w:rPr>
                <w:rFonts w:ascii="Times New Roman" w:eastAsia="Times New Roman" w:hAnsi="Times New Roman" w:cs="Times New Roman"/>
                <w:b/>
                <w:bCs/>
                <w:sz w:val="12"/>
                <w:szCs w:val="12"/>
                <w:lang w:eastAsia="ru-RU"/>
              </w:rPr>
            </w:pPr>
            <w:r w:rsidRPr="00856B63">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rPr>
                <w:rFonts w:ascii="Times New Roman" w:eastAsia="Times New Roman" w:hAnsi="Times New Roman" w:cs="Times New Roman"/>
                <w:b/>
                <w:bCs/>
                <w:sz w:val="12"/>
                <w:szCs w:val="12"/>
                <w:lang w:eastAsia="ru-RU"/>
              </w:rPr>
            </w:pPr>
            <w:r w:rsidRPr="00856B63">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right"/>
              <w:rPr>
                <w:rFonts w:ascii="Times New Roman" w:eastAsia="Times New Roman" w:hAnsi="Times New Roman" w:cs="Times New Roman"/>
                <w:sz w:val="12"/>
                <w:szCs w:val="12"/>
                <w:lang w:eastAsia="ru-RU"/>
              </w:rPr>
            </w:pPr>
            <w:r w:rsidRPr="00856B63">
              <w:rPr>
                <w:rFonts w:ascii="Times New Roman" w:eastAsia="Times New Roman" w:hAnsi="Times New Roman" w:cs="Times New Roman"/>
                <w:sz w:val="12"/>
                <w:szCs w:val="12"/>
                <w:lang w:eastAsia="ru-RU"/>
              </w:rPr>
              <w:t>5718</w:t>
            </w:r>
          </w:p>
        </w:tc>
      </w:tr>
      <w:tr w:rsidR="00856B63" w:rsidRPr="00856B63" w:rsidTr="00856B6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center"/>
              <w:rPr>
                <w:rFonts w:ascii="Times New Roman" w:eastAsia="Times New Roman" w:hAnsi="Times New Roman" w:cs="Times New Roman"/>
                <w:sz w:val="12"/>
                <w:szCs w:val="12"/>
                <w:lang w:eastAsia="ru-RU"/>
              </w:rPr>
            </w:pPr>
            <w:r w:rsidRPr="00856B63">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center"/>
              <w:rPr>
                <w:rFonts w:ascii="Times New Roman" w:eastAsia="Times New Roman" w:hAnsi="Times New Roman" w:cs="Times New Roman"/>
                <w:sz w:val="12"/>
                <w:szCs w:val="12"/>
                <w:lang w:eastAsia="ru-RU"/>
              </w:rPr>
            </w:pPr>
            <w:r w:rsidRPr="00856B63">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rPr>
                <w:rFonts w:ascii="Times New Roman" w:eastAsia="Times New Roman" w:hAnsi="Times New Roman" w:cs="Times New Roman"/>
                <w:sz w:val="12"/>
                <w:szCs w:val="12"/>
                <w:lang w:eastAsia="ru-RU"/>
              </w:rPr>
            </w:pPr>
            <w:r w:rsidRPr="00856B63">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right"/>
              <w:rPr>
                <w:rFonts w:ascii="Times New Roman" w:eastAsia="Times New Roman" w:hAnsi="Times New Roman" w:cs="Times New Roman"/>
                <w:sz w:val="12"/>
                <w:szCs w:val="12"/>
                <w:lang w:eastAsia="ru-RU"/>
              </w:rPr>
            </w:pPr>
            <w:r w:rsidRPr="00856B63">
              <w:rPr>
                <w:rFonts w:ascii="Times New Roman" w:eastAsia="Times New Roman" w:hAnsi="Times New Roman" w:cs="Times New Roman"/>
                <w:sz w:val="12"/>
                <w:szCs w:val="12"/>
                <w:lang w:eastAsia="ru-RU"/>
              </w:rPr>
              <w:t>5718</w:t>
            </w:r>
          </w:p>
        </w:tc>
      </w:tr>
      <w:tr w:rsidR="00856B63" w:rsidRPr="00856B63" w:rsidTr="00856B6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center"/>
              <w:rPr>
                <w:rFonts w:ascii="Times New Roman" w:eastAsia="Times New Roman" w:hAnsi="Times New Roman" w:cs="Times New Roman"/>
                <w:sz w:val="12"/>
                <w:szCs w:val="12"/>
                <w:lang w:eastAsia="ru-RU"/>
              </w:rPr>
            </w:pPr>
            <w:r w:rsidRPr="00856B63">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center"/>
              <w:rPr>
                <w:rFonts w:ascii="Times New Roman" w:eastAsia="Times New Roman" w:hAnsi="Times New Roman" w:cs="Times New Roman"/>
                <w:sz w:val="12"/>
                <w:szCs w:val="12"/>
                <w:lang w:eastAsia="ru-RU"/>
              </w:rPr>
            </w:pPr>
            <w:r w:rsidRPr="00856B63">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rPr>
                <w:rFonts w:ascii="Times New Roman" w:eastAsia="Times New Roman" w:hAnsi="Times New Roman" w:cs="Times New Roman"/>
                <w:sz w:val="12"/>
                <w:szCs w:val="12"/>
                <w:lang w:eastAsia="ru-RU"/>
              </w:rPr>
            </w:pPr>
            <w:r w:rsidRPr="00856B63">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right"/>
              <w:rPr>
                <w:rFonts w:ascii="Times New Roman" w:eastAsia="Times New Roman" w:hAnsi="Times New Roman" w:cs="Times New Roman"/>
                <w:sz w:val="12"/>
                <w:szCs w:val="12"/>
                <w:lang w:eastAsia="ru-RU"/>
              </w:rPr>
            </w:pPr>
            <w:r w:rsidRPr="00856B63">
              <w:rPr>
                <w:rFonts w:ascii="Times New Roman" w:eastAsia="Times New Roman" w:hAnsi="Times New Roman" w:cs="Times New Roman"/>
                <w:sz w:val="12"/>
                <w:szCs w:val="12"/>
                <w:lang w:eastAsia="ru-RU"/>
              </w:rPr>
              <w:t>5718</w:t>
            </w:r>
          </w:p>
        </w:tc>
      </w:tr>
      <w:tr w:rsidR="00856B63" w:rsidRPr="00856B63" w:rsidTr="00856B6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center"/>
              <w:rPr>
                <w:rFonts w:ascii="Times New Roman" w:eastAsia="Times New Roman" w:hAnsi="Times New Roman" w:cs="Times New Roman"/>
                <w:sz w:val="12"/>
                <w:szCs w:val="12"/>
                <w:lang w:eastAsia="ru-RU"/>
              </w:rPr>
            </w:pPr>
            <w:r w:rsidRPr="00856B63">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noWrap/>
            <w:vAlign w:val="center"/>
            <w:hideMark/>
          </w:tcPr>
          <w:p w:rsidR="00856B63" w:rsidRPr="00856B63" w:rsidRDefault="00856B63" w:rsidP="00856B63">
            <w:pPr>
              <w:spacing w:after="0" w:line="240" w:lineRule="auto"/>
              <w:jc w:val="center"/>
              <w:rPr>
                <w:rFonts w:ascii="Times New Roman" w:eastAsia="Times New Roman" w:hAnsi="Times New Roman" w:cs="Times New Roman"/>
                <w:sz w:val="12"/>
                <w:szCs w:val="12"/>
                <w:lang w:eastAsia="ru-RU"/>
              </w:rPr>
            </w:pPr>
            <w:r w:rsidRPr="00856B63">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rPr>
                <w:rFonts w:ascii="Times New Roman" w:eastAsia="Times New Roman" w:hAnsi="Times New Roman" w:cs="Times New Roman"/>
                <w:sz w:val="12"/>
                <w:szCs w:val="12"/>
                <w:lang w:eastAsia="ru-RU"/>
              </w:rPr>
            </w:pPr>
            <w:r w:rsidRPr="00856B63">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856B63" w:rsidRPr="00856B63" w:rsidRDefault="00856B63" w:rsidP="00856B63">
            <w:pPr>
              <w:spacing w:after="0" w:line="240" w:lineRule="auto"/>
              <w:jc w:val="right"/>
              <w:rPr>
                <w:rFonts w:ascii="Times New Roman" w:eastAsia="Times New Roman" w:hAnsi="Times New Roman" w:cs="Times New Roman"/>
                <w:sz w:val="12"/>
                <w:szCs w:val="12"/>
                <w:lang w:eastAsia="ru-RU"/>
              </w:rPr>
            </w:pPr>
            <w:r w:rsidRPr="00856B63">
              <w:rPr>
                <w:rFonts w:ascii="Times New Roman" w:eastAsia="Times New Roman" w:hAnsi="Times New Roman" w:cs="Times New Roman"/>
                <w:sz w:val="12"/>
                <w:szCs w:val="12"/>
                <w:lang w:eastAsia="ru-RU"/>
              </w:rPr>
              <w:t>5718</w:t>
            </w:r>
          </w:p>
        </w:tc>
      </w:tr>
    </w:tbl>
    <w:p w:rsidR="000740C7" w:rsidRDefault="000740C7" w:rsidP="000740C7">
      <w:pPr>
        <w:spacing w:after="0" w:line="240" w:lineRule="auto"/>
        <w:ind w:firstLine="284"/>
        <w:jc w:val="center"/>
        <w:rPr>
          <w:rFonts w:ascii="Times New Roman" w:hAnsi="Times New Roman" w:cs="Times New Roman"/>
          <w:sz w:val="12"/>
          <w:szCs w:val="12"/>
        </w:rPr>
      </w:pPr>
    </w:p>
    <w:p w:rsidR="00DF75FB" w:rsidRPr="00DF75FB" w:rsidRDefault="00DF75FB" w:rsidP="00DF75FB">
      <w:pPr>
        <w:spacing w:after="0" w:line="240" w:lineRule="auto"/>
        <w:ind w:firstLine="284"/>
        <w:jc w:val="center"/>
        <w:rPr>
          <w:rFonts w:ascii="Times New Roman" w:hAnsi="Times New Roman" w:cs="Times New Roman"/>
          <w:sz w:val="12"/>
          <w:szCs w:val="12"/>
        </w:rPr>
      </w:pPr>
      <w:r w:rsidRPr="00DF75FB">
        <w:rPr>
          <w:rFonts w:ascii="Times New Roman" w:hAnsi="Times New Roman" w:cs="Times New Roman"/>
          <w:sz w:val="12"/>
          <w:szCs w:val="12"/>
        </w:rPr>
        <w:t>Решение</w:t>
      </w:r>
    </w:p>
    <w:p w:rsidR="00DF75FB" w:rsidRPr="00DF75FB" w:rsidRDefault="00DF75FB" w:rsidP="00DF75F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№22                                                                                                                                                                                                      от «28» июля 2021г.</w:t>
      </w:r>
    </w:p>
    <w:p w:rsidR="00DF75FB" w:rsidRPr="00DF75FB" w:rsidRDefault="00DF75FB" w:rsidP="00DF75FB">
      <w:pPr>
        <w:spacing w:after="0" w:line="240" w:lineRule="auto"/>
        <w:ind w:firstLine="284"/>
        <w:jc w:val="center"/>
        <w:rPr>
          <w:rFonts w:ascii="Times New Roman" w:hAnsi="Times New Roman" w:cs="Times New Roman"/>
          <w:sz w:val="12"/>
          <w:szCs w:val="12"/>
        </w:rPr>
      </w:pPr>
      <w:r w:rsidRPr="00DF75FB">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DF75FB">
        <w:rPr>
          <w:rFonts w:ascii="Times New Roman" w:hAnsi="Times New Roman" w:cs="Times New Roman"/>
          <w:sz w:val="12"/>
          <w:szCs w:val="12"/>
        </w:rPr>
        <w:t>сельс</w:t>
      </w:r>
      <w:r>
        <w:rPr>
          <w:rFonts w:ascii="Times New Roman" w:hAnsi="Times New Roman" w:cs="Times New Roman"/>
          <w:sz w:val="12"/>
          <w:szCs w:val="12"/>
        </w:rPr>
        <w:t xml:space="preserve">кого  поселения Красносельское </w:t>
      </w:r>
      <w:r w:rsidRPr="00DF75FB">
        <w:rPr>
          <w:rFonts w:ascii="Times New Roman" w:hAnsi="Times New Roman" w:cs="Times New Roman"/>
          <w:sz w:val="12"/>
          <w:szCs w:val="12"/>
        </w:rPr>
        <w:t>на 2021 год и на плановый период 2022 и 2023 годов</w:t>
      </w:r>
    </w:p>
    <w:p w:rsidR="00DF75FB" w:rsidRPr="00DF75FB" w:rsidRDefault="00DF75FB" w:rsidP="00DF75FB">
      <w:pPr>
        <w:spacing w:after="0" w:line="240" w:lineRule="auto"/>
        <w:ind w:firstLine="284"/>
        <w:jc w:val="both"/>
        <w:rPr>
          <w:rFonts w:ascii="Times New Roman" w:hAnsi="Times New Roman" w:cs="Times New Roman"/>
          <w:sz w:val="12"/>
          <w:szCs w:val="12"/>
        </w:rPr>
      </w:pPr>
      <w:r w:rsidRPr="00DF75FB">
        <w:rPr>
          <w:rFonts w:ascii="Times New Roman" w:hAnsi="Times New Roman" w:cs="Times New Roman"/>
          <w:sz w:val="12"/>
          <w:szCs w:val="12"/>
        </w:rPr>
        <w:t>принято Собранием представителей</w:t>
      </w:r>
    </w:p>
    <w:p w:rsidR="00DF75FB" w:rsidRPr="00DF75FB" w:rsidRDefault="00DF75FB" w:rsidP="00DF75FB">
      <w:pPr>
        <w:spacing w:after="0" w:line="240" w:lineRule="auto"/>
        <w:ind w:firstLine="284"/>
        <w:jc w:val="both"/>
        <w:rPr>
          <w:rFonts w:ascii="Times New Roman" w:hAnsi="Times New Roman" w:cs="Times New Roman"/>
          <w:sz w:val="12"/>
          <w:szCs w:val="12"/>
        </w:rPr>
      </w:pPr>
      <w:r w:rsidRPr="00DF75FB">
        <w:rPr>
          <w:rFonts w:ascii="Times New Roman" w:hAnsi="Times New Roman" w:cs="Times New Roman"/>
          <w:sz w:val="12"/>
          <w:szCs w:val="12"/>
        </w:rPr>
        <w:t>сельского поселения Красносельское</w:t>
      </w:r>
    </w:p>
    <w:p w:rsidR="00DF75FB" w:rsidRPr="00DF75FB" w:rsidRDefault="00DF75FB" w:rsidP="00DF75FB">
      <w:pPr>
        <w:spacing w:after="0" w:line="240" w:lineRule="auto"/>
        <w:ind w:firstLine="284"/>
        <w:jc w:val="both"/>
        <w:rPr>
          <w:rFonts w:ascii="Times New Roman" w:hAnsi="Times New Roman" w:cs="Times New Roman"/>
          <w:sz w:val="12"/>
          <w:szCs w:val="12"/>
        </w:rPr>
      </w:pPr>
      <w:r w:rsidRPr="00DF75FB">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DF75FB" w:rsidRPr="00DF75FB" w:rsidRDefault="00DF75FB" w:rsidP="00DF75FB">
      <w:pPr>
        <w:spacing w:after="0" w:line="240" w:lineRule="auto"/>
        <w:ind w:firstLine="284"/>
        <w:jc w:val="both"/>
        <w:rPr>
          <w:rFonts w:ascii="Times New Roman" w:hAnsi="Times New Roman" w:cs="Times New Roman"/>
          <w:sz w:val="12"/>
          <w:szCs w:val="12"/>
        </w:rPr>
      </w:pPr>
      <w:r w:rsidRPr="00DF75FB">
        <w:rPr>
          <w:rFonts w:ascii="Times New Roman" w:hAnsi="Times New Roman" w:cs="Times New Roman"/>
          <w:sz w:val="12"/>
          <w:szCs w:val="12"/>
        </w:rPr>
        <w:t xml:space="preserve">Рассмотрев представленный Администрацией сельского поселения Красносельское бюджет сельского поселения Красносельское на 2021 год и на плановый период 2022 и 2023 годов, Собрание представителей сельского поселения Красносельское </w:t>
      </w:r>
    </w:p>
    <w:p w:rsidR="00DF75FB" w:rsidRPr="00DF75FB" w:rsidRDefault="00DF75FB" w:rsidP="00DF75FB">
      <w:pPr>
        <w:spacing w:after="0" w:line="240" w:lineRule="auto"/>
        <w:ind w:firstLine="284"/>
        <w:jc w:val="both"/>
        <w:rPr>
          <w:rFonts w:ascii="Times New Roman" w:hAnsi="Times New Roman" w:cs="Times New Roman"/>
          <w:sz w:val="12"/>
          <w:szCs w:val="12"/>
        </w:rPr>
      </w:pPr>
      <w:r w:rsidRPr="00DF75FB">
        <w:rPr>
          <w:rFonts w:ascii="Times New Roman" w:hAnsi="Times New Roman" w:cs="Times New Roman"/>
          <w:sz w:val="12"/>
          <w:szCs w:val="12"/>
        </w:rPr>
        <w:t xml:space="preserve">РЕШИЛО: </w:t>
      </w:r>
    </w:p>
    <w:p w:rsidR="00DF75FB" w:rsidRPr="00DF75FB" w:rsidRDefault="00DF75FB" w:rsidP="00DF75F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F75FB">
        <w:rPr>
          <w:rFonts w:ascii="Times New Roman" w:hAnsi="Times New Roman" w:cs="Times New Roman"/>
          <w:sz w:val="12"/>
          <w:szCs w:val="12"/>
        </w:rPr>
        <w:t>Внести в решение Собрания представителей сельского поселения Красносельское  от  18. 12.2020 г.  № 14  «О бюджете сельского поселения Красносельское на 2021 год и плановый период 2022 и 2023 годов» следующие изменения и дополнения:</w:t>
      </w:r>
    </w:p>
    <w:p w:rsidR="00DF75FB" w:rsidRPr="00DF75FB" w:rsidRDefault="00DF75FB" w:rsidP="00DF75F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DF75FB">
        <w:rPr>
          <w:rFonts w:ascii="Times New Roman" w:hAnsi="Times New Roman" w:cs="Times New Roman"/>
          <w:sz w:val="12"/>
          <w:szCs w:val="12"/>
        </w:rPr>
        <w:t>В статье 1 пункт 1 сумму «9 815» заменить суммой «9 889»;</w:t>
      </w:r>
    </w:p>
    <w:p w:rsidR="00DF75FB" w:rsidRPr="00DF75FB" w:rsidRDefault="00DF75FB" w:rsidP="00DF75FB">
      <w:pPr>
        <w:spacing w:after="0" w:line="240" w:lineRule="auto"/>
        <w:ind w:firstLine="284"/>
        <w:jc w:val="both"/>
        <w:rPr>
          <w:rFonts w:ascii="Times New Roman" w:hAnsi="Times New Roman" w:cs="Times New Roman"/>
          <w:sz w:val="12"/>
          <w:szCs w:val="12"/>
        </w:rPr>
      </w:pPr>
      <w:r w:rsidRPr="00DF75FB">
        <w:rPr>
          <w:rFonts w:ascii="Times New Roman" w:hAnsi="Times New Roman" w:cs="Times New Roman"/>
          <w:sz w:val="12"/>
          <w:szCs w:val="12"/>
        </w:rPr>
        <w:t>сумму «9 964» заменить суммой «10 032»;</w:t>
      </w:r>
    </w:p>
    <w:p w:rsidR="00DF75FB" w:rsidRPr="00DF75FB" w:rsidRDefault="00DF75FB" w:rsidP="00DF75FB">
      <w:pPr>
        <w:spacing w:after="0" w:line="240" w:lineRule="auto"/>
        <w:ind w:firstLine="284"/>
        <w:jc w:val="both"/>
        <w:rPr>
          <w:rFonts w:ascii="Times New Roman" w:hAnsi="Times New Roman" w:cs="Times New Roman"/>
          <w:sz w:val="12"/>
          <w:szCs w:val="12"/>
        </w:rPr>
      </w:pPr>
      <w:r w:rsidRPr="00DF75FB">
        <w:rPr>
          <w:rFonts w:ascii="Times New Roman" w:hAnsi="Times New Roman" w:cs="Times New Roman"/>
          <w:sz w:val="12"/>
          <w:szCs w:val="12"/>
        </w:rPr>
        <w:t xml:space="preserve">сумму «149» заменить суммой «143».         </w:t>
      </w:r>
    </w:p>
    <w:p w:rsidR="00DF75FB" w:rsidRPr="00DF75FB" w:rsidRDefault="00DF75FB" w:rsidP="00DF75F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DF75FB">
        <w:rPr>
          <w:rFonts w:ascii="Times New Roman" w:hAnsi="Times New Roman" w:cs="Times New Roman"/>
          <w:sz w:val="12"/>
          <w:szCs w:val="12"/>
        </w:rPr>
        <w:t xml:space="preserve">В статье 4 сумму «8 046» заменить суммой «8 096».          </w:t>
      </w:r>
    </w:p>
    <w:p w:rsidR="00DF75FB" w:rsidRPr="00DF75FB" w:rsidRDefault="00DF75FB" w:rsidP="00DF75F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DF75FB">
        <w:rPr>
          <w:rFonts w:ascii="Times New Roman" w:hAnsi="Times New Roman" w:cs="Times New Roman"/>
          <w:sz w:val="12"/>
          <w:szCs w:val="12"/>
        </w:rPr>
        <w:t>В статье 5 сумму «8 046» заменить суммой «8 096».</w:t>
      </w:r>
    </w:p>
    <w:p w:rsidR="00DF75FB" w:rsidRPr="00DF75FB" w:rsidRDefault="00DF75FB" w:rsidP="00DF75F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DF75FB">
        <w:rPr>
          <w:rFonts w:ascii="Times New Roman" w:hAnsi="Times New Roman" w:cs="Times New Roman"/>
          <w:sz w:val="12"/>
          <w:szCs w:val="12"/>
        </w:rPr>
        <w:t>В статье 12 сумму «5 372» заменить суммой «5 390».</w:t>
      </w:r>
    </w:p>
    <w:p w:rsidR="00DF75FB" w:rsidRPr="00DF75FB" w:rsidRDefault="00DF75FB" w:rsidP="00DF75F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1.5.</w:t>
      </w:r>
      <w:r w:rsidRPr="00DF75FB">
        <w:rPr>
          <w:rFonts w:ascii="Times New Roman" w:hAnsi="Times New Roman" w:cs="Times New Roman"/>
          <w:sz w:val="12"/>
          <w:szCs w:val="12"/>
        </w:rPr>
        <w:t>Приложения 3,5,7 изложить в новой редакции (прилагаются).</w:t>
      </w:r>
    </w:p>
    <w:p w:rsidR="00DF75FB" w:rsidRPr="00DF75FB" w:rsidRDefault="00DF75FB" w:rsidP="00DF75F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F75FB">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DF75FB" w:rsidRPr="00DF75FB" w:rsidRDefault="00DF75FB" w:rsidP="00DF75F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F75FB">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DF75FB" w:rsidRPr="00DF75FB" w:rsidRDefault="00DF75FB" w:rsidP="00DF75FB">
      <w:pPr>
        <w:spacing w:after="0" w:line="240" w:lineRule="auto"/>
        <w:ind w:firstLine="284"/>
        <w:jc w:val="right"/>
        <w:rPr>
          <w:rFonts w:ascii="Times New Roman" w:hAnsi="Times New Roman" w:cs="Times New Roman"/>
          <w:sz w:val="12"/>
          <w:szCs w:val="12"/>
        </w:rPr>
      </w:pPr>
      <w:r w:rsidRPr="00DF75FB">
        <w:rPr>
          <w:rFonts w:ascii="Times New Roman" w:hAnsi="Times New Roman" w:cs="Times New Roman"/>
          <w:sz w:val="12"/>
          <w:szCs w:val="12"/>
        </w:rPr>
        <w:t>Председатель Собрания представителей</w:t>
      </w:r>
    </w:p>
    <w:p w:rsidR="00DF75FB" w:rsidRPr="00DF75FB" w:rsidRDefault="00DF75FB" w:rsidP="00DF75FB">
      <w:pPr>
        <w:spacing w:after="0" w:line="240" w:lineRule="auto"/>
        <w:ind w:firstLine="284"/>
        <w:jc w:val="right"/>
        <w:rPr>
          <w:rFonts w:ascii="Times New Roman" w:hAnsi="Times New Roman" w:cs="Times New Roman"/>
          <w:sz w:val="12"/>
          <w:szCs w:val="12"/>
        </w:rPr>
      </w:pPr>
      <w:r w:rsidRPr="00DF75FB">
        <w:rPr>
          <w:rFonts w:ascii="Times New Roman" w:hAnsi="Times New Roman" w:cs="Times New Roman"/>
          <w:sz w:val="12"/>
          <w:szCs w:val="12"/>
        </w:rPr>
        <w:t>сельского поселения Красносельское</w:t>
      </w:r>
    </w:p>
    <w:p w:rsidR="00DF75FB" w:rsidRDefault="00DF75FB" w:rsidP="00DF75FB">
      <w:pPr>
        <w:spacing w:after="0" w:line="240" w:lineRule="auto"/>
        <w:ind w:firstLine="284"/>
        <w:jc w:val="right"/>
        <w:rPr>
          <w:rFonts w:ascii="Times New Roman" w:hAnsi="Times New Roman" w:cs="Times New Roman"/>
          <w:sz w:val="12"/>
          <w:szCs w:val="12"/>
        </w:rPr>
      </w:pPr>
      <w:r w:rsidRPr="00DF75FB">
        <w:rPr>
          <w:rFonts w:ascii="Times New Roman" w:hAnsi="Times New Roman" w:cs="Times New Roman"/>
          <w:sz w:val="12"/>
          <w:szCs w:val="12"/>
        </w:rPr>
        <w:t xml:space="preserve">муниципального района Сергиевский                  </w:t>
      </w:r>
    </w:p>
    <w:p w:rsidR="00DF75FB" w:rsidRPr="00DF75FB" w:rsidRDefault="00DF75FB" w:rsidP="00DF75FB">
      <w:pPr>
        <w:spacing w:after="0" w:line="240" w:lineRule="auto"/>
        <w:ind w:firstLine="284"/>
        <w:jc w:val="right"/>
        <w:rPr>
          <w:rFonts w:ascii="Times New Roman" w:hAnsi="Times New Roman" w:cs="Times New Roman"/>
          <w:sz w:val="12"/>
          <w:szCs w:val="12"/>
        </w:rPr>
      </w:pPr>
      <w:r w:rsidRPr="00DF75FB">
        <w:rPr>
          <w:rFonts w:ascii="Times New Roman" w:hAnsi="Times New Roman" w:cs="Times New Roman"/>
          <w:sz w:val="12"/>
          <w:szCs w:val="12"/>
        </w:rPr>
        <w:t xml:space="preserve">          </w:t>
      </w:r>
      <w:r>
        <w:rPr>
          <w:rFonts w:ascii="Times New Roman" w:hAnsi="Times New Roman" w:cs="Times New Roman"/>
          <w:sz w:val="12"/>
          <w:szCs w:val="12"/>
        </w:rPr>
        <w:t xml:space="preserve">                   Л.В. Мельник</w:t>
      </w:r>
    </w:p>
    <w:p w:rsidR="00DF75FB" w:rsidRPr="00DF75FB" w:rsidRDefault="00DF75FB" w:rsidP="00DF75FB">
      <w:pPr>
        <w:spacing w:after="0" w:line="240" w:lineRule="auto"/>
        <w:ind w:firstLine="284"/>
        <w:jc w:val="right"/>
        <w:rPr>
          <w:rFonts w:ascii="Times New Roman" w:hAnsi="Times New Roman" w:cs="Times New Roman"/>
          <w:sz w:val="12"/>
          <w:szCs w:val="12"/>
        </w:rPr>
      </w:pPr>
      <w:r w:rsidRPr="00DF75FB">
        <w:rPr>
          <w:rFonts w:ascii="Times New Roman" w:hAnsi="Times New Roman" w:cs="Times New Roman"/>
          <w:sz w:val="12"/>
          <w:szCs w:val="12"/>
        </w:rPr>
        <w:t xml:space="preserve"> Главы сельского поселения Красносельское</w:t>
      </w:r>
    </w:p>
    <w:p w:rsidR="00DF75FB" w:rsidRDefault="00DF75FB" w:rsidP="00DF75FB">
      <w:pPr>
        <w:spacing w:after="0" w:line="240" w:lineRule="auto"/>
        <w:ind w:firstLine="284"/>
        <w:jc w:val="right"/>
        <w:rPr>
          <w:rFonts w:ascii="Times New Roman" w:hAnsi="Times New Roman" w:cs="Times New Roman"/>
          <w:sz w:val="12"/>
          <w:szCs w:val="12"/>
        </w:rPr>
      </w:pPr>
      <w:r w:rsidRPr="00DF75FB">
        <w:rPr>
          <w:rFonts w:ascii="Times New Roman" w:hAnsi="Times New Roman" w:cs="Times New Roman"/>
          <w:sz w:val="12"/>
          <w:szCs w:val="12"/>
        </w:rPr>
        <w:t xml:space="preserve">муниципального района Сергиевский                       </w:t>
      </w:r>
    </w:p>
    <w:p w:rsidR="00DF75FB" w:rsidRDefault="00DF75FB" w:rsidP="00DF75FB">
      <w:pPr>
        <w:spacing w:after="0" w:line="240" w:lineRule="auto"/>
        <w:ind w:firstLine="284"/>
        <w:jc w:val="right"/>
        <w:rPr>
          <w:rFonts w:ascii="Times New Roman" w:hAnsi="Times New Roman" w:cs="Times New Roman"/>
          <w:sz w:val="12"/>
          <w:szCs w:val="12"/>
        </w:rPr>
      </w:pPr>
      <w:r w:rsidRPr="00DF75FB">
        <w:rPr>
          <w:rFonts w:ascii="Times New Roman" w:hAnsi="Times New Roman" w:cs="Times New Roman"/>
          <w:sz w:val="12"/>
          <w:szCs w:val="12"/>
        </w:rPr>
        <w:t xml:space="preserve">                        Н.В. Вершков</w:t>
      </w:r>
    </w:p>
    <w:p w:rsidR="00DF75FB" w:rsidRDefault="00DF75FB" w:rsidP="00DF75FB">
      <w:pPr>
        <w:spacing w:after="0" w:line="240" w:lineRule="auto"/>
        <w:ind w:firstLine="284"/>
        <w:jc w:val="right"/>
        <w:rPr>
          <w:rFonts w:ascii="Times New Roman" w:hAnsi="Times New Roman" w:cs="Times New Roman"/>
          <w:sz w:val="12"/>
          <w:szCs w:val="12"/>
        </w:rPr>
      </w:pPr>
    </w:p>
    <w:p w:rsidR="00DF75FB" w:rsidRPr="00DF75FB" w:rsidRDefault="00DF75FB" w:rsidP="00DF75F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DF75FB" w:rsidRDefault="00DF75FB" w:rsidP="00DF75FB">
      <w:pPr>
        <w:spacing w:after="0" w:line="240" w:lineRule="auto"/>
        <w:ind w:firstLine="284"/>
        <w:jc w:val="right"/>
        <w:rPr>
          <w:rFonts w:ascii="Times New Roman" w:hAnsi="Times New Roman" w:cs="Times New Roman"/>
          <w:sz w:val="12"/>
          <w:szCs w:val="12"/>
        </w:rPr>
      </w:pPr>
      <w:r w:rsidRPr="00DF75FB">
        <w:rPr>
          <w:rFonts w:ascii="Times New Roman" w:hAnsi="Times New Roman" w:cs="Times New Roman"/>
          <w:sz w:val="12"/>
          <w:szCs w:val="12"/>
        </w:rPr>
        <w:t xml:space="preserve">к Решению Собрания Представителей </w:t>
      </w:r>
    </w:p>
    <w:p w:rsidR="00DF75FB" w:rsidRDefault="00DF75FB" w:rsidP="00DF75FB">
      <w:pPr>
        <w:spacing w:after="0" w:line="240" w:lineRule="auto"/>
        <w:ind w:firstLine="284"/>
        <w:jc w:val="right"/>
        <w:rPr>
          <w:rFonts w:ascii="Times New Roman" w:hAnsi="Times New Roman" w:cs="Times New Roman"/>
          <w:sz w:val="12"/>
          <w:szCs w:val="12"/>
        </w:rPr>
      </w:pPr>
      <w:r w:rsidRPr="00DF75FB">
        <w:rPr>
          <w:rFonts w:ascii="Times New Roman" w:hAnsi="Times New Roman" w:cs="Times New Roman"/>
          <w:sz w:val="12"/>
          <w:szCs w:val="12"/>
        </w:rPr>
        <w:t xml:space="preserve">сельского поселения Красносельское </w:t>
      </w:r>
    </w:p>
    <w:p w:rsidR="00DF75FB" w:rsidRDefault="00DF75FB" w:rsidP="00DF75FB">
      <w:pPr>
        <w:spacing w:after="0" w:line="240" w:lineRule="auto"/>
        <w:ind w:firstLine="284"/>
        <w:jc w:val="right"/>
        <w:rPr>
          <w:rFonts w:ascii="Times New Roman" w:hAnsi="Times New Roman" w:cs="Times New Roman"/>
          <w:sz w:val="12"/>
          <w:szCs w:val="12"/>
        </w:rPr>
      </w:pPr>
      <w:r w:rsidRPr="00DF75FB">
        <w:rPr>
          <w:rFonts w:ascii="Times New Roman" w:hAnsi="Times New Roman" w:cs="Times New Roman"/>
          <w:sz w:val="12"/>
          <w:szCs w:val="12"/>
        </w:rPr>
        <w:t xml:space="preserve">муниципального района Сергиевский </w:t>
      </w:r>
    </w:p>
    <w:p w:rsidR="00DF75FB" w:rsidRDefault="00DF75FB" w:rsidP="00DF75F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№22 от 28 июля 2021г.</w:t>
      </w:r>
    </w:p>
    <w:p w:rsidR="007812BD" w:rsidRDefault="00DF75FB" w:rsidP="007812BD">
      <w:pPr>
        <w:spacing w:after="0" w:line="240" w:lineRule="auto"/>
        <w:ind w:firstLine="284"/>
        <w:jc w:val="center"/>
        <w:rPr>
          <w:rFonts w:ascii="Times New Roman" w:hAnsi="Times New Roman" w:cs="Times New Roman"/>
          <w:sz w:val="12"/>
          <w:szCs w:val="12"/>
        </w:rPr>
      </w:pPr>
      <w:r w:rsidRPr="00DF75FB">
        <w:rPr>
          <w:rFonts w:ascii="Times New Roman" w:hAnsi="Times New Roman" w:cs="Times New Roman"/>
          <w:sz w:val="12"/>
          <w:szCs w:val="12"/>
        </w:rPr>
        <w:t>Ведомственная структура расходов бюджета сельского поселения Красносельское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2769"/>
        <w:gridCol w:w="336"/>
        <w:gridCol w:w="425"/>
        <w:gridCol w:w="994"/>
        <w:gridCol w:w="427"/>
        <w:gridCol w:w="567"/>
        <w:gridCol w:w="1238"/>
      </w:tblGrid>
      <w:tr w:rsidR="007812BD" w:rsidRPr="00DF75FB" w:rsidTr="007812BD">
        <w:trPr>
          <w:trHeight w:val="70"/>
        </w:trPr>
        <w:tc>
          <w:tcPr>
            <w:tcW w:w="629" w:type="pct"/>
            <w:vMerge w:val="restart"/>
            <w:shd w:val="clear" w:color="auto" w:fill="auto"/>
            <w:vAlign w:val="center"/>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bookmarkStart w:id="15" w:name="RANGE!A4:I72"/>
            <w:r w:rsidRPr="00DF75FB">
              <w:rPr>
                <w:rFonts w:ascii="Times New Roman" w:eastAsia="Times New Roman" w:hAnsi="Times New Roman" w:cs="Times New Roman"/>
                <w:color w:val="000000"/>
                <w:sz w:val="12"/>
                <w:szCs w:val="12"/>
                <w:lang w:eastAsia="ru-RU"/>
              </w:rPr>
              <w:t>Код главного распорядителя бюджетных средств</w:t>
            </w:r>
            <w:bookmarkEnd w:id="15"/>
          </w:p>
        </w:tc>
        <w:tc>
          <w:tcPr>
            <w:tcW w:w="1791" w:type="pct"/>
            <w:vMerge w:val="restart"/>
            <w:shd w:val="clear" w:color="auto" w:fill="auto"/>
            <w:vAlign w:val="center"/>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proofErr w:type="spellStart"/>
            <w:r w:rsidRPr="00DF75FB">
              <w:rPr>
                <w:rFonts w:ascii="Times New Roman" w:eastAsia="Times New Roman" w:hAnsi="Times New Roman" w:cs="Times New Roman"/>
                <w:color w:val="000000"/>
                <w:sz w:val="12"/>
                <w:szCs w:val="12"/>
                <w:lang w:eastAsia="ru-RU"/>
              </w:rPr>
              <w:t>Рз</w:t>
            </w:r>
            <w:proofErr w:type="spellEnd"/>
          </w:p>
        </w:tc>
        <w:tc>
          <w:tcPr>
            <w:tcW w:w="275" w:type="pct"/>
            <w:vMerge w:val="restart"/>
            <w:shd w:val="clear" w:color="auto" w:fill="auto"/>
            <w:vAlign w:val="center"/>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proofErr w:type="gramStart"/>
            <w:r w:rsidRPr="00DF75FB">
              <w:rPr>
                <w:rFonts w:ascii="Times New Roman" w:eastAsia="Times New Roman" w:hAnsi="Times New Roman" w:cs="Times New Roman"/>
                <w:color w:val="000000"/>
                <w:sz w:val="12"/>
                <w:szCs w:val="12"/>
                <w:lang w:eastAsia="ru-RU"/>
              </w:rPr>
              <w:t>ПР</w:t>
            </w:r>
            <w:proofErr w:type="gramEnd"/>
          </w:p>
        </w:tc>
        <w:tc>
          <w:tcPr>
            <w:tcW w:w="643" w:type="pct"/>
            <w:vMerge w:val="restart"/>
            <w:shd w:val="clear" w:color="auto" w:fill="auto"/>
            <w:vAlign w:val="center"/>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ВР</w:t>
            </w:r>
          </w:p>
        </w:tc>
        <w:tc>
          <w:tcPr>
            <w:tcW w:w="1168" w:type="pct"/>
            <w:gridSpan w:val="2"/>
            <w:shd w:val="clear" w:color="auto" w:fill="auto"/>
            <w:vAlign w:val="center"/>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Сумма, тыс. рублей</w:t>
            </w:r>
          </w:p>
        </w:tc>
      </w:tr>
      <w:tr w:rsidR="007812BD" w:rsidRPr="00DF75FB" w:rsidTr="007812BD">
        <w:trPr>
          <w:trHeight w:val="70"/>
        </w:trPr>
        <w:tc>
          <w:tcPr>
            <w:tcW w:w="629" w:type="pct"/>
            <w:vMerge/>
            <w:vAlign w:val="center"/>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p>
        </w:tc>
        <w:tc>
          <w:tcPr>
            <w:tcW w:w="1791" w:type="pct"/>
            <w:vMerge/>
            <w:vAlign w:val="center"/>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p>
        </w:tc>
        <w:tc>
          <w:tcPr>
            <w:tcW w:w="643" w:type="pct"/>
            <w:vMerge/>
            <w:vAlign w:val="center"/>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p>
        </w:tc>
        <w:tc>
          <w:tcPr>
            <w:tcW w:w="367" w:type="pct"/>
            <w:shd w:val="clear" w:color="auto" w:fill="auto"/>
            <w:vAlign w:val="center"/>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всего</w:t>
            </w:r>
          </w:p>
        </w:tc>
        <w:tc>
          <w:tcPr>
            <w:tcW w:w="801" w:type="pct"/>
            <w:shd w:val="clear" w:color="auto" w:fill="auto"/>
            <w:vAlign w:val="center"/>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lastRenderedPageBreak/>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Администрация сельского поселения Красносельское муниципального района Сергиевский Самарской области</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10 032</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4 464</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02</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843</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02</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843</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02</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120</w:t>
            </w: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843</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04</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1 255</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04</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1 176</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04</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120</w:t>
            </w: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1 011</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04</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240</w:t>
            </w: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120</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04</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540</w:t>
            </w: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32</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04</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850</w:t>
            </w: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13</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04</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79</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04</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540</w:t>
            </w: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79</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06</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84</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06</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84</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06</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540</w:t>
            </w: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84</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11</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10</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11</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10</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11</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870</w:t>
            </w: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10</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13</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562</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13</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331</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13</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240</w:t>
            </w: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171</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13</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540</w:t>
            </w: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160</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13</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5</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13</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240</w:t>
            </w: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5</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13</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226</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13</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240</w:t>
            </w: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226</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02</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03</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95</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95</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сельского (городского) поселения муниципального района </w:t>
            </w:r>
            <w:r w:rsidRPr="00DF75FB">
              <w:rPr>
                <w:rFonts w:ascii="Times New Roman" w:eastAsia="Times New Roman" w:hAnsi="Times New Roman" w:cs="Times New Roman"/>
                <w:color w:val="000000"/>
                <w:sz w:val="12"/>
                <w:szCs w:val="12"/>
                <w:lang w:eastAsia="ru-RU"/>
              </w:rPr>
              <w:lastRenderedPageBreak/>
              <w:t>Сергиевский"</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02</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03</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95</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95</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02</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03</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120</w:t>
            </w: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95</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95</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10</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338</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w:t>
            </w:r>
          </w:p>
        </w:tc>
      </w:tr>
      <w:tr w:rsidR="007812BD" w:rsidRPr="00DF75FB" w:rsidTr="007812BD">
        <w:trPr>
          <w:trHeight w:val="228"/>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03</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10</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338</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03</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10</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240</w:t>
            </w: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332</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03</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10</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850</w:t>
            </w: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6</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14</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1</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03</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14</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03</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14</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240</w:t>
            </w: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05</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277</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04</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05</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277</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04</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05</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240</w:t>
            </w: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277</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09</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4 967</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4 369</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04</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09</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476</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229"/>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04</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09</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240</w:t>
            </w: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146</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04</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09</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540</w:t>
            </w: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330</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DF75FB">
              <w:rPr>
                <w:rFonts w:ascii="Times New Roman" w:eastAsia="Times New Roman" w:hAnsi="Times New Roman" w:cs="Times New Roman"/>
                <w:color w:val="000000"/>
                <w:sz w:val="12"/>
                <w:szCs w:val="12"/>
                <w:lang w:eastAsia="ru-RU"/>
              </w:rPr>
              <w:t>м.р</w:t>
            </w:r>
            <w:proofErr w:type="spellEnd"/>
            <w:r w:rsidRPr="00DF75FB">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04</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09</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4 491</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4 369</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04</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09</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240</w:t>
            </w: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15</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04</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09</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540</w:t>
            </w: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4 477</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4 369</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02</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45</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05</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02</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45</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05</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02</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240</w:t>
            </w: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45</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03</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1 252</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05</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03</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1 123</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29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05</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03</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240</w:t>
            </w: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1 123</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05</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03</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129</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05</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03</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240</w:t>
            </w: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111</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05</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03</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540</w:t>
            </w: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18</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lastRenderedPageBreak/>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06</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05</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42</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06</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05</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06</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05</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240</w:t>
            </w: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35</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06</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05</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850</w:t>
            </w: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7</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07</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15</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07</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07</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15</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07</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07</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540</w:t>
            </w: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15</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01</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246</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08</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01</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246</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08</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01</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240</w:t>
            </w: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50</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427</w:t>
            </w: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08</w:t>
            </w: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01</w:t>
            </w: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540</w:t>
            </w: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196</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color w:val="000000"/>
                <w:sz w:val="12"/>
                <w:szCs w:val="12"/>
                <w:lang w:eastAsia="ru-RU"/>
              </w:rPr>
            </w:pPr>
            <w:r w:rsidRPr="00DF75FB">
              <w:rPr>
                <w:rFonts w:ascii="Times New Roman" w:eastAsia="Times New Roman" w:hAnsi="Times New Roman" w:cs="Times New Roman"/>
                <w:color w:val="000000"/>
                <w:sz w:val="12"/>
                <w:szCs w:val="12"/>
                <w:lang w:eastAsia="ru-RU"/>
              </w:rPr>
              <w:t>0</w:t>
            </w:r>
          </w:p>
        </w:tc>
      </w:tr>
      <w:tr w:rsidR="007812BD" w:rsidRPr="00DF75FB" w:rsidTr="007812BD">
        <w:trPr>
          <w:trHeight w:val="70"/>
        </w:trPr>
        <w:tc>
          <w:tcPr>
            <w:tcW w:w="629"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1791" w:type="pct"/>
            <w:shd w:val="clear" w:color="auto" w:fill="auto"/>
            <w:hideMark/>
          </w:tcPr>
          <w:p w:rsidR="00DF75FB" w:rsidRPr="00DF75FB" w:rsidRDefault="00DF75FB" w:rsidP="00DF75FB">
            <w:pPr>
              <w:spacing w:after="0" w:line="240" w:lineRule="auto"/>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643"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DF75FB" w:rsidRPr="00DF75FB" w:rsidRDefault="00DF75FB" w:rsidP="00DF75FB">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10 032</w:t>
            </w:r>
          </w:p>
        </w:tc>
        <w:tc>
          <w:tcPr>
            <w:tcW w:w="801" w:type="pct"/>
            <w:shd w:val="clear" w:color="auto" w:fill="auto"/>
            <w:hideMark/>
          </w:tcPr>
          <w:p w:rsidR="00DF75FB" w:rsidRPr="00DF75FB" w:rsidRDefault="00DF75FB" w:rsidP="00DF75FB">
            <w:pPr>
              <w:spacing w:after="0" w:line="240" w:lineRule="auto"/>
              <w:jc w:val="right"/>
              <w:rPr>
                <w:rFonts w:ascii="Times New Roman" w:eastAsia="Times New Roman" w:hAnsi="Times New Roman" w:cs="Times New Roman"/>
                <w:b/>
                <w:bCs/>
                <w:color w:val="000000"/>
                <w:sz w:val="12"/>
                <w:szCs w:val="12"/>
                <w:lang w:eastAsia="ru-RU"/>
              </w:rPr>
            </w:pPr>
            <w:r w:rsidRPr="00DF75FB">
              <w:rPr>
                <w:rFonts w:ascii="Times New Roman" w:eastAsia="Times New Roman" w:hAnsi="Times New Roman" w:cs="Times New Roman"/>
                <w:b/>
                <w:bCs/>
                <w:color w:val="000000"/>
                <w:sz w:val="12"/>
                <w:szCs w:val="12"/>
                <w:lang w:eastAsia="ru-RU"/>
              </w:rPr>
              <w:t>4 464</w:t>
            </w:r>
          </w:p>
        </w:tc>
      </w:tr>
    </w:tbl>
    <w:p w:rsidR="00DF75FB" w:rsidRDefault="00DF75FB" w:rsidP="00DF75FB">
      <w:pPr>
        <w:spacing w:after="0" w:line="240" w:lineRule="auto"/>
        <w:ind w:firstLine="284"/>
        <w:jc w:val="center"/>
        <w:rPr>
          <w:rFonts w:ascii="Times New Roman" w:hAnsi="Times New Roman" w:cs="Times New Roman"/>
          <w:sz w:val="12"/>
          <w:szCs w:val="12"/>
        </w:rPr>
      </w:pPr>
    </w:p>
    <w:p w:rsidR="007812BD" w:rsidRPr="007812BD" w:rsidRDefault="007812BD" w:rsidP="007812B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7812BD" w:rsidRDefault="007812BD" w:rsidP="007812BD">
      <w:pPr>
        <w:spacing w:after="0" w:line="240" w:lineRule="auto"/>
        <w:ind w:firstLine="284"/>
        <w:jc w:val="right"/>
        <w:rPr>
          <w:rFonts w:ascii="Times New Roman" w:hAnsi="Times New Roman" w:cs="Times New Roman"/>
          <w:sz w:val="12"/>
          <w:szCs w:val="12"/>
        </w:rPr>
      </w:pPr>
      <w:r w:rsidRPr="007812BD">
        <w:rPr>
          <w:rFonts w:ascii="Times New Roman" w:hAnsi="Times New Roman" w:cs="Times New Roman"/>
          <w:sz w:val="12"/>
          <w:szCs w:val="12"/>
        </w:rPr>
        <w:t xml:space="preserve">к Решению Собрания Представителей </w:t>
      </w:r>
    </w:p>
    <w:p w:rsidR="007812BD" w:rsidRDefault="007812BD" w:rsidP="007812BD">
      <w:pPr>
        <w:spacing w:after="0" w:line="240" w:lineRule="auto"/>
        <w:ind w:firstLine="284"/>
        <w:jc w:val="right"/>
        <w:rPr>
          <w:rFonts w:ascii="Times New Roman" w:hAnsi="Times New Roman" w:cs="Times New Roman"/>
          <w:sz w:val="12"/>
          <w:szCs w:val="12"/>
        </w:rPr>
      </w:pPr>
      <w:r w:rsidRPr="007812BD">
        <w:rPr>
          <w:rFonts w:ascii="Times New Roman" w:hAnsi="Times New Roman" w:cs="Times New Roman"/>
          <w:sz w:val="12"/>
          <w:szCs w:val="12"/>
        </w:rPr>
        <w:t xml:space="preserve">сельского поселения Красносельское </w:t>
      </w:r>
    </w:p>
    <w:p w:rsidR="007812BD" w:rsidRDefault="007812BD" w:rsidP="007812BD">
      <w:pPr>
        <w:spacing w:after="0" w:line="240" w:lineRule="auto"/>
        <w:ind w:firstLine="284"/>
        <w:jc w:val="right"/>
        <w:rPr>
          <w:rFonts w:ascii="Times New Roman" w:hAnsi="Times New Roman" w:cs="Times New Roman"/>
          <w:sz w:val="12"/>
          <w:szCs w:val="12"/>
        </w:rPr>
      </w:pPr>
      <w:r w:rsidRPr="007812BD">
        <w:rPr>
          <w:rFonts w:ascii="Times New Roman" w:hAnsi="Times New Roman" w:cs="Times New Roman"/>
          <w:sz w:val="12"/>
          <w:szCs w:val="12"/>
        </w:rPr>
        <w:t xml:space="preserve">муниципального района Сергиевский </w:t>
      </w:r>
    </w:p>
    <w:p w:rsidR="007812BD" w:rsidRDefault="007812BD" w:rsidP="007812B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№22 от 28 июля 2021г.</w:t>
      </w:r>
    </w:p>
    <w:p w:rsidR="007812BD" w:rsidRDefault="007812BD" w:rsidP="007812BD">
      <w:pPr>
        <w:spacing w:after="0" w:line="240" w:lineRule="auto"/>
        <w:ind w:firstLine="284"/>
        <w:jc w:val="center"/>
        <w:rPr>
          <w:rFonts w:ascii="Times New Roman" w:hAnsi="Times New Roman" w:cs="Times New Roman"/>
          <w:sz w:val="12"/>
          <w:szCs w:val="12"/>
        </w:rPr>
      </w:pPr>
      <w:r w:rsidRPr="007812BD">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7812BD">
        <w:rPr>
          <w:rFonts w:ascii="Times New Roman" w:hAnsi="Times New Roman" w:cs="Times New Roman"/>
          <w:sz w:val="12"/>
          <w:szCs w:val="12"/>
        </w:rPr>
        <w:t>видов расходов классификации расходов бюджета сельского поселения</w:t>
      </w:r>
      <w:proofErr w:type="gramEnd"/>
      <w:r w:rsidRPr="007812BD">
        <w:rPr>
          <w:rFonts w:ascii="Times New Roman" w:hAnsi="Times New Roman" w:cs="Times New Roman"/>
          <w:sz w:val="12"/>
          <w:szCs w:val="12"/>
        </w:rPr>
        <w:t xml:space="preserve"> Красносельское на 2021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71"/>
        <w:gridCol w:w="396"/>
        <w:gridCol w:w="617"/>
        <w:gridCol w:w="1242"/>
      </w:tblGrid>
      <w:tr w:rsidR="007812BD" w:rsidRPr="007812BD" w:rsidTr="007812BD">
        <w:trPr>
          <w:trHeight w:val="70"/>
        </w:trPr>
        <w:tc>
          <w:tcPr>
            <w:tcW w:w="4503" w:type="dxa"/>
            <w:vMerge w:val="restart"/>
            <w:shd w:val="clear" w:color="auto" w:fill="auto"/>
            <w:vAlign w:val="center"/>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bookmarkStart w:id="16" w:name="RANGE!A4:F35"/>
            <w:r w:rsidRPr="007812BD">
              <w:rPr>
                <w:rFonts w:ascii="Times New Roman" w:eastAsia="Times New Roman" w:hAnsi="Times New Roman" w:cs="Times New Roman"/>
                <w:color w:val="000000"/>
                <w:sz w:val="12"/>
                <w:szCs w:val="12"/>
                <w:lang w:eastAsia="ru-RU"/>
              </w:rPr>
              <w:t>Наименование</w:t>
            </w:r>
            <w:bookmarkEnd w:id="16"/>
          </w:p>
        </w:tc>
        <w:tc>
          <w:tcPr>
            <w:tcW w:w="971" w:type="dxa"/>
            <w:vMerge w:val="restart"/>
            <w:shd w:val="clear" w:color="auto" w:fill="auto"/>
            <w:vAlign w:val="center"/>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ЦСР</w:t>
            </w:r>
          </w:p>
        </w:tc>
        <w:tc>
          <w:tcPr>
            <w:tcW w:w="396" w:type="dxa"/>
            <w:vMerge w:val="restart"/>
            <w:shd w:val="clear" w:color="auto" w:fill="auto"/>
            <w:vAlign w:val="center"/>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ВР</w:t>
            </w:r>
          </w:p>
        </w:tc>
        <w:tc>
          <w:tcPr>
            <w:tcW w:w="1859" w:type="dxa"/>
            <w:gridSpan w:val="2"/>
            <w:shd w:val="clear" w:color="auto" w:fill="auto"/>
            <w:vAlign w:val="center"/>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Сумма, тыс. рублей</w:t>
            </w:r>
          </w:p>
        </w:tc>
      </w:tr>
      <w:tr w:rsidR="007812BD" w:rsidRPr="007812BD" w:rsidTr="007812BD">
        <w:trPr>
          <w:trHeight w:val="70"/>
        </w:trPr>
        <w:tc>
          <w:tcPr>
            <w:tcW w:w="4503" w:type="dxa"/>
            <w:vMerge/>
            <w:vAlign w:val="center"/>
            <w:hideMark/>
          </w:tcPr>
          <w:p w:rsidR="007812BD" w:rsidRPr="007812BD" w:rsidRDefault="007812BD" w:rsidP="007812BD">
            <w:pPr>
              <w:spacing w:after="0" w:line="240" w:lineRule="auto"/>
              <w:rPr>
                <w:rFonts w:ascii="Times New Roman" w:eastAsia="Times New Roman" w:hAnsi="Times New Roman" w:cs="Times New Roman"/>
                <w:color w:val="000000"/>
                <w:sz w:val="12"/>
                <w:szCs w:val="12"/>
                <w:lang w:eastAsia="ru-RU"/>
              </w:rPr>
            </w:pPr>
          </w:p>
        </w:tc>
        <w:tc>
          <w:tcPr>
            <w:tcW w:w="971" w:type="dxa"/>
            <w:vMerge/>
            <w:vAlign w:val="center"/>
            <w:hideMark/>
          </w:tcPr>
          <w:p w:rsidR="007812BD" w:rsidRPr="007812BD" w:rsidRDefault="007812BD" w:rsidP="007812BD">
            <w:pPr>
              <w:spacing w:after="0" w:line="240" w:lineRule="auto"/>
              <w:rPr>
                <w:rFonts w:ascii="Times New Roman" w:eastAsia="Times New Roman" w:hAnsi="Times New Roman" w:cs="Times New Roman"/>
                <w:color w:val="000000"/>
                <w:sz w:val="12"/>
                <w:szCs w:val="12"/>
                <w:lang w:eastAsia="ru-RU"/>
              </w:rPr>
            </w:pPr>
          </w:p>
        </w:tc>
        <w:tc>
          <w:tcPr>
            <w:tcW w:w="396" w:type="dxa"/>
            <w:vMerge/>
            <w:vAlign w:val="center"/>
            <w:hideMark/>
          </w:tcPr>
          <w:p w:rsidR="007812BD" w:rsidRPr="007812BD" w:rsidRDefault="007812BD" w:rsidP="007812BD">
            <w:pPr>
              <w:spacing w:after="0" w:line="240" w:lineRule="auto"/>
              <w:rPr>
                <w:rFonts w:ascii="Times New Roman" w:eastAsia="Times New Roman" w:hAnsi="Times New Roman" w:cs="Times New Roman"/>
                <w:color w:val="000000"/>
                <w:sz w:val="12"/>
                <w:szCs w:val="12"/>
                <w:lang w:eastAsia="ru-RU"/>
              </w:rPr>
            </w:pPr>
          </w:p>
        </w:tc>
        <w:tc>
          <w:tcPr>
            <w:tcW w:w="617" w:type="dxa"/>
            <w:shd w:val="clear" w:color="auto" w:fill="auto"/>
            <w:vAlign w:val="center"/>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всего</w:t>
            </w:r>
          </w:p>
        </w:tc>
        <w:tc>
          <w:tcPr>
            <w:tcW w:w="1242" w:type="dxa"/>
            <w:shd w:val="clear" w:color="auto" w:fill="auto"/>
            <w:vAlign w:val="center"/>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7812BD" w:rsidRPr="007812BD" w:rsidTr="00911810">
        <w:trPr>
          <w:trHeight w:val="70"/>
        </w:trPr>
        <w:tc>
          <w:tcPr>
            <w:tcW w:w="4503" w:type="dxa"/>
            <w:shd w:val="clear" w:color="auto" w:fill="auto"/>
            <w:hideMark/>
          </w:tcPr>
          <w:p w:rsidR="007812BD" w:rsidRPr="007812BD" w:rsidRDefault="007812BD" w:rsidP="007812BD">
            <w:pPr>
              <w:spacing w:after="0" w:line="240" w:lineRule="auto"/>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71"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38 0 00 00000</w:t>
            </w:r>
          </w:p>
        </w:tc>
        <w:tc>
          <w:tcPr>
            <w:tcW w:w="396"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b/>
                <w:bCs/>
                <w:color w:val="000000"/>
                <w:sz w:val="12"/>
                <w:szCs w:val="12"/>
                <w:lang w:eastAsia="ru-RU"/>
              </w:rPr>
            </w:pPr>
          </w:p>
        </w:tc>
        <w:tc>
          <w:tcPr>
            <w:tcW w:w="617"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2 529</w:t>
            </w:r>
          </w:p>
        </w:tc>
        <w:tc>
          <w:tcPr>
            <w:tcW w:w="1242"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95</w:t>
            </w:r>
          </w:p>
        </w:tc>
      </w:tr>
      <w:tr w:rsidR="007812BD" w:rsidRPr="007812BD" w:rsidTr="00911810">
        <w:trPr>
          <w:trHeight w:val="70"/>
        </w:trPr>
        <w:tc>
          <w:tcPr>
            <w:tcW w:w="4503" w:type="dxa"/>
            <w:shd w:val="clear" w:color="auto" w:fill="auto"/>
            <w:hideMark/>
          </w:tcPr>
          <w:p w:rsidR="007812BD" w:rsidRPr="007812BD" w:rsidRDefault="007812BD" w:rsidP="007812BD">
            <w:pPr>
              <w:spacing w:after="0" w:line="240" w:lineRule="auto"/>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971"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120</w:t>
            </w:r>
          </w:p>
        </w:tc>
        <w:tc>
          <w:tcPr>
            <w:tcW w:w="617"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1 949</w:t>
            </w:r>
          </w:p>
        </w:tc>
        <w:tc>
          <w:tcPr>
            <w:tcW w:w="1242"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95</w:t>
            </w:r>
          </w:p>
        </w:tc>
      </w:tr>
      <w:tr w:rsidR="007812BD" w:rsidRPr="007812BD" w:rsidTr="00911810">
        <w:trPr>
          <w:trHeight w:val="70"/>
        </w:trPr>
        <w:tc>
          <w:tcPr>
            <w:tcW w:w="4503" w:type="dxa"/>
            <w:shd w:val="clear" w:color="auto" w:fill="auto"/>
            <w:hideMark/>
          </w:tcPr>
          <w:p w:rsidR="007812BD" w:rsidRPr="007812BD" w:rsidRDefault="007812BD" w:rsidP="007812BD">
            <w:pPr>
              <w:spacing w:after="0" w:line="240" w:lineRule="auto"/>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71"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240</w:t>
            </w:r>
          </w:p>
        </w:tc>
        <w:tc>
          <w:tcPr>
            <w:tcW w:w="617"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291</w:t>
            </w:r>
          </w:p>
        </w:tc>
        <w:tc>
          <w:tcPr>
            <w:tcW w:w="1242"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0</w:t>
            </w:r>
          </w:p>
        </w:tc>
      </w:tr>
      <w:tr w:rsidR="007812BD" w:rsidRPr="007812BD" w:rsidTr="00911810">
        <w:trPr>
          <w:trHeight w:val="70"/>
        </w:trPr>
        <w:tc>
          <w:tcPr>
            <w:tcW w:w="4503" w:type="dxa"/>
            <w:shd w:val="clear" w:color="auto" w:fill="auto"/>
            <w:hideMark/>
          </w:tcPr>
          <w:p w:rsidR="007812BD" w:rsidRPr="007812BD" w:rsidRDefault="007812BD" w:rsidP="007812BD">
            <w:pPr>
              <w:spacing w:after="0" w:line="240" w:lineRule="auto"/>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Иные межбюджетные трансферты</w:t>
            </w:r>
          </w:p>
        </w:tc>
        <w:tc>
          <w:tcPr>
            <w:tcW w:w="971"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540</w:t>
            </w:r>
          </w:p>
        </w:tc>
        <w:tc>
          <w:tcPr>
            <w:tcW w:w="617"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276</w:t>
            </w:r>
          </w:p>
        </w:tc>
        <w:tc>
          <w:tcPr>
            <w:tcW w:w="1242"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0</w:t>
            </w:r>
          </w:p>
        </w:tc>
      </w:tr>
      <w:tr w:rsidR="007812BD" w:rsidRPr="007812BD" w:rsidTr="00911810">
        <w:trPr>
          <w:trHeight w:val="70"/>
        </w:trPr>
        <w:tc>
          <w:tcPr>
            <w:tcW w:w="4503" w:type="dxa"/>
            <w:shd w:val="clear" w:color="auto" w:fill="auto"/>
            <w:hideMark/>
          </w:tcPr>
          <w:p w:rsidR="007812BD" w:rsidRPr="007812BD" w:rsidRDefault="007812BD" w:rsidP="007812BD">
            <w:pPr>
              <w:spacing w:after="0" w:line="240" w:lineRule="auto"/>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Уплата налогов, сборов и иных платежей</w:t>
            </w:r>
          </w:p>
        </w:tc>
        <w:tc>
          <w:tcPr>
            <w:tcW w:w="971"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850</w:t>
            </w:r>
          </w:p>
        </w:tc>
        <w:tc>
          <w:tcPr>
            <w:tcW w:w="617"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13</w:t>
            </w:r>
          </w:p>
        </w:tc>
        <w:tc>
          <w:tcPr>
            <w:tcW w:w="1242"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0</w:t>
            </w:r>
          </w:p>
        </w:tc>
      </w:tr>
      <w:tr w:rsidR="007812BD" w:rsidRPr="007812BD" w:rsidTr="00911810">
        <w:trPr>
          <w:trHeight w:val="70"/>
        </w:trPr>
        <w:tc>
          <w:tcPr>
            <w:tcW w:w="4503" w:type="dxa"/>
            <w:shd w:val="clear" w:color="auto" w:fill="auto"/>
            <w:hideMark/>
          </w:tcPr>
          <w:p w:rsidR="007812BD" w:rsidRPr="007812BD" w:rsidRDefault="007812BD" w:rsidP="007812BD">
            <w:pPr>
              <w:spacing w:after="0" w:line="240" w:lineRule="auto"/>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971"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39 0 00 00000</w:t>
            </w:r>
          </w:p>
        </w:tc>
        <w:tc>
          <w:tcPr>
            <w:tcW w:w="396"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b/>
                <w:bCs/>
                <w:color w:val="000000"/>
                <w:sz w:val="12"/>
                <w:szCs w:val="12"/>
                <w:lang w:eastAsia="ru-RU"/>
              </w:rPr>
            </w:pPr>
          </w:p>
        </w:tc>
        <w:tc>
          <w:tcPr>
            <w:tcW w:w="617"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1 487</w:t>
            </w:r>
          </w:p>
        </w:tc>
        <w:tc>
          <w:tcPr>
            <w:tcW w:w="1242"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0</w:t>
            </w:r>
          </w:p>
        </w:tc>
      </w:tr>
      <w:tr w:rsidR="007812BD" w:rsidRPr="007812BD" w:rsidTr="00911810">
        <w:trPr>
          <w:trHeight w:val="70"/>
        </w:trPr>
        <w:tc>
          <w:tcPr>
            <w:tcW w:w="4503" w:type="dxa"/>
            <w:shd w:val="clear" w:color="auto" w:fill="auto"/>
            <w:hideMark/>
          </w:tcPr>
          <w:p w:rsidR="007812BD" w:rsidRPr="007812BD" w:rsidRDefault="007812BD" w:rsidP="007812BD">
            <w:pPr>
              <w:spacing w:after="0" w:line="240" w:lineRule="auto"/>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71"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39 0 00 00000</w:t>
            </w:r>
          </w:p>
        </w:tc>
        <w:tc>
          <w:tcPr>
            <w:tcW w:w="396"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240</w:t>
            </w:r>
          </w:p>
        </w:tc>
        <w:tc>
          <w:tcPr>
            <w:tcW w:w="617"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1 480</w:t>
            </w:r>
          </w:p>
        </w:tc>
        <w:tc>
          <w:tcPr>
            <w:tcW w:w="1242"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0</w:t>
            </w:r>
          </w:p>
        </w:tc>
      </w:tr>
      <w:tr w:rsidR="007812BD" w:rsidRPr="007812BD" w:rsidTr="00911810">
        <w:trPr>
          <w:trHeight w:val="70"/>
        </w:trPr>
        <w:tc>
          <w:tcPr>
            <w:tcW w:w="4503" w:type="dxa"/>
            <w:shd w:val="clear" w:color="auto" w:fill="auto"/>
            <w:hideMark/>
          </w:tcPr>
          <w:p w:rsidR="007812BD" w:rsidRPr="007812BD" w:rsidRDefault="007812BD" w:rsidP="007812BD">
            <w:pPr>
              <w:spacing w:after="0" w:line="240" w:lineRule="auto"/>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Уплата налогов, сборов и иных платежей</w:t>
            </w:r>
          </w:p>
        </w:tc>
        <w:tc>
          <w:tcPr>
            <w:tcW w:w="971"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39 0 00 00000</w:t>
            </w:r>
          </w:p>
        </w:tc>
        <w:tc>
          <w:tcPr>
            <w:tcW w:w="396"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850</w:t>
            </w:r>
          </w:p>
        </w:tc>
        <w:tc>
          <w:tcPr>
            <w:tcW w:w="617"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7</w:t>
            </w:r>
          </w:p>
        </w:tc>
        <w:tc>
          <w:tcPr>
            <w:tcW w:w="1242"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0</w:t>
            </w:r>
          </w:p>
        </w:tc>
      </w:tr>
      <w:tr w:rsidR="007812BD" w:rsidRPr="007812BD" w:rsidTr="00911810">
        <w:trPr>
          <w:trHeight w:val="70"/>
        </w:trPr>
        <w:tc>
          <w:tcPr>
            <w:tcW w:w="4503" w:type="dxa"/>
            <w:shd w:val="clear" w:color="auto" w:fill="auto"/>
            <w:hideMark/>
          </w:tcPr>
          <w:p w:rsidR="007812BD" w:rsidRPr="007812BD" w:rsidRDefault="007812BD" w:rsidP="007812BD">
            <w:pPr>
              <w:spacing w:after="0" w:line="240" w:lineRule="auto"/>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971"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40 0 00 00000</w:t>
            </w:r>
          </w:p>
        </w:tc>
        <w:tc>
          <w:tcPr>
            <w:tcW w:w="396"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b/>
                <w:bCs/>
                <w:color w:val="000000"/>
                <w:sz w:val="12"/>
                <w:szCs w:val="12"/>
                <w:lang w:eastAsia="ru-RU"/>
              </w:rPr>
            </w:pPr>
          </w:p>
        </w:tc>
        <w:tc>
          <w:tcPr>
            <w:tcW w:w="617"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84</w:t>
            </w:r>
          </w:p>
        </w:tc>
        <w:tc>
          <w:tcPr>
            <w:tcW w:w="1242"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0</w:t>
            </w:r>
          </w:p>
        </w:tc>
      </w:tr>
      <w:tr w:rsidR="007812BD" w:rsidRPr="007812BD" w:rsidTr="00911810">
        <w:trPr>
          <w:trHeight w:val="70"/>
        </w:trPr>
        <w:tc>
          <w:tcPr>
            <w:tcW w:w="4503" w:type="dxa"/>
            <w:shd w:val="clear" w:color="auto" w:fill="auto"/>
            <w:hideMark/>
          </w:tcPr>
          <w:p w:rsidR="007812BD" w:rsidRPr="007812BD" w:rsidRDefault="007812BD" w:rsidP="007812BD">
            <w:pPr>
              <w:spacing w:after="0" w:line="240" w:lineRule="auto"/>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71"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40 0 00 00000</w:t>
            </w:r>
          </w:p>
        </w:tc>
        <w:tc>
          <w:tcPr>
            <w:tcW w:w="396"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240</w:t>
            </w:r>
          </w:p>
        </w:tc>
        <w:tc>
          <w:tcPr>
            <w:tcW w:w="617"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5</w:t>
            </w:r>
          </w:p>
        </w:tc>
        <w:tc>
          <w:tcPr>
            <w:tcW w:w="1242"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0</w:t>
            </w:r>
          </w:p>
        </w:tc>
      </w:tr>
      <w:tr w:rsidR="007812BD" w:rsidRPr="007812BD" w:rsidTr="00911810">
        <w:trPr>
          <w:trHeight w:val="70"/>
        </w:trPr>
        <w:tc>
          <w:tcPr>
            <w:tcW w:w="4503" w:type="dxa"/>
            <w:shd w:val="clear" w:color="auto" w:fill="auto"/>
            <w:hideMark/>
          </w:tcPr>
          <w:p w:rsidR="007812BD" w:rsidRPr="007812BD" w:rsidRDefault="007812BD" w:rsidP="007812BD">
            <w:pPr>
              <w:spacing w:after="0" w:line="240" w:lineRule="auto"/>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Иные межбюджетные трансферты</w:t>
            </w:r>
          </w:p>
        </w:tc>
        <w:tc>
          <w:tcPr>
            <w:tcW w:w="971"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40 0 00 00000</w:t>
            </w:r>
          </w:p>
        </w:tc>
        <w:tc>
          <w:tcPr>
            <w:tcW w:w="396"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540</w:t>
            </w:r>
          </w:p>
        </w:tc>
        <w:tc>
          <w:tcPr>
            <w:tcW w:w="617"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79</w:t>
            </w:r>
          </w:p>
        </w:tc>
        <w:tc>
          <w:tcPr>
            <w:tcW w:w="1242"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0</w:t>
            </w:r>
          </w:p>
        </w:tc>
      </w:tr>
      <w:tr w:rsidR="007812BD" w:rsidRPr="007812BD" w:rsidTr="007812BD">
        <w:trPr>
          <w:trHeight w:val="70"/>
        </w:trPr>
        <w:tc>
          <w:tcPr>
            <w:tcW w:w="4503" w:type="dxa"/>
            <w:shd w:val="clear" w:color="auto" w:fill="auto"/>
            <w:hideMark/>
          </w:tcPr>
          <w:p w:rsidR="007812BD" w:rsidRPr="007812BD" w:rsidRDefault="007812BD" w:rsidP="007812BD">
            <w:pPr>
              <w:spacing w:after="0" w:line="240" w:lineRule="auto"/>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971"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41 0 00 00000</w:t>
            </w:r>
          </w:p>
        </w:tc>
        <w:tc>
          <w:tcPr>
            <w:tcW w:w="396"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b/>
                <w:bCs/>
                <w:color w:val="000000"/>
                <w:sz w:val="12"/>
                <w:szCs w:val="12"/>
                <w:lang w:eastAsia="ru-RU"/>
              </w:rPr>
            </w:pPr>
          </w:p>
        </w:tc>
        <w:tc>
          <w:tcPr>
            <w:tcW w:w="617"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338</w:t>
            </w:r>
          </w:p>
        </w:tc>
        <w:tc>
          <w:tcPr>
            <w:tcW w:w="1242"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0</w:t>
            </w:r>
          </w:p>
        </w:tc>
      </w:tr>
      <w:tr w:rsidR="007812BD" w:rsidRPr="007812BD" w:rsidTr="007812BD">
        <w:trPr>
          <w:trHeight w:val="100"/>
        </w:trPr>
        <w:tc>
          <w:tcPr>
            <w:tcW w:w="4503" w:type="dxa"/>
            <w:shd w:val="clear" w:color="auto" w:fill="auto"/>
            <w:hideMark/>
          </w:tcPr>
          <w:p w:rsidR="007812BD" w:rsidRPr="007812BD" w:rsidRDefault="007812BD" w:rsidP="007812BD">
            <w:pPr>
              <w:spacing w:after="0" w:line="240" w:lineRule="auto"/>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71"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41 0 00 00000</w:t>
            </w:r>
          </w:p>
        </w:tc>
        <w:tc>
          <w:tcPr>
            <w:tcW w:w="396"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240</w:t>
            </w:r>
          </w:p>
        </w:tc>
        <w:tc>
          <w:tcPr>
            <w:tcW w:w="617"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332</w:t>
            </w:r>
          </w:p>
        </w:tc>
        <w:tc>
          <w:tcPr>
            <w:tcW w:w="1242"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0</w:t>
            </w:r>
          </w:p>
        </w:tc>
      </w:tr>
      <w:tr w:rsidR="007812BD" w:rsidRPr="007812BD" w:rsidTr="007812BD">
        <w:trPr>
          <w:trHeight w:val="70"/>
        </w:trPr>
        <w:tc>
          <w:tcPr>
            <w:tcW w:w="4503" w:type="dxa"/>
            <w:shd w:val="clear" w:color="auto" w:fill="auto"/>
            <w:hideMark/>
          </w:tcPr>
          <w:p w:rsidR="007812BD" w:rsidRPr="007812BD" w:rsidRDefault="007812BD" w:rsidP="007812BD">
            <w:pPr>
              <w:spacing w:after="0" w:line="240" w:lineRule="auto"/>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Уплата налогов, сборов и иных платежей</w:t>
            </w:r>
          </w:p>
        </w:tc>
        <w:tc>
          <w:tcPr>
            <w:tcW w:w="971"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41 0 00 00000</w:t>
            </w:r>
          </w:p>
        </w:tc>
        <w:tc>
          <w:tcPr>
            <w:tcW w:w="396"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850</w:t>
            </w:r>
          </w:p>
        </w:tc>
        <w:tc>
          <w:tcPr>
            <w:tcW w:w="617"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6</w:t>
            </w:r>
          </w:p>
        </w:tc>
        <w:tc>
          <w:tcPr>
            <w:tcW w:w="1242"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0</w:t>
            </w:r>
          </w:p>
        </w:tc>
      </w:tr>
      <w:tr w:rsidR="007812BD" w:rsidRPr="007812BD" w:rsidTr="007812BD">
        <w:trPr>
          <w:trHeight w:val="70"/>
        </w:trPr>
        <w:tc>
          <w:tcPr>
            <w:tcW w:w="4503" w:type="dxa"/>
            <w:shd w:val="clear" w:color="auto" w:fill="auto"/>
            <w:hideMark/>
          </w:tcPr>
          <w:p w:rsidR="007812BD" w:rsidRPr="007812BD" w:rsidRDefault="007812BD" w:rsidP="007812BD">
            <w:pPr>
              <w:spacing w:after="0" w:line="240" w:lineRule="auto"/>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971"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43 0 00 00000</w:t>
            </w:r>
          </w:p>
        </w:tc>
        <w:tc>
          <w:tcPr>
            <w:tcW w:w="396"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b/>
                <w:bCs/>
                <w:color w:val="000000"/>
                <w:sz w:val="12"/>
                <w:szCs w:val="12"/>
                <w:lang w:eastAsia="ru-RU"/>
              </w:rPr>
            </w:pPr>
          </w:p>
        </w:tc>
        <w:tc>
          <w:tcPr>
            <w:tcW w:w="617"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605</w:t>
            </w:r>
          </w:p>
        </w:tc>
        <w:tc>
          <w:tcPr>
            <w:tcW w:w="1242"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0</w:t>
            </w:r>
          </w:p>
        </w:tc>
      </w:tr>
      <w:tr w:rsidR="007812BD" w:rsidRPr="007812BD" w:rsidTr="007812BD">
        <w:trPr>
          <w:trHeight w:val="70"/>
        </w:trPr>
        <w:tc>
          <w:tcPr>
            <w:tcW w:w="4503" w:type="dxa"/>
            <w:shd w:val="clear" w:color="auto" w:fill="auto"/>
            <w:hideMark/>
          </w:tcPr>
          <w:p w:rsidR="007812BD" w:rsidRPr="007812BD" w:rsidRDefault="007812BD" w:rsidP="007812BD">
            <w:pPr>
              <w:spacing w:after="0" w:line="240" w:lineRule="auto"/>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71"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43 0 00 00000</w:t>
            </w:r>
          </w:p>
        </w:tc>
        <w:tc>
          <w:tcPr>
            <w:tcW w:w="396"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240</w:t>
            </w:r>
          </w:p>
        </w:tc>
        <w:tc>
          <w:tcPr>
            <w:tcW w:w="617"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257</w:t>
            </w:r>
          </w:p>
        </w:tc>
        <w:tc>
          <w:tcPr>
            <w:tcW w:w="1242"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0</w:t>
            </w:r>
          </w:p>
        </w:tc>
      </w:tr>
      <w:tr w:rsidR="007812BD" w:rsidRPr="007812BD" w:rsidTr="007812BD">
        <w:trPr>
          <w:trHeight w:val="70"/>
        </w:trPr>
        <w:tc>
          <w:tcPr>
            <w:tcW w:w="4503" w:type="dxa"/>
            <w:shd w:val="clear" w:color="auto" w:fill="auto"/>
            <w:hideMark/>
          </w:tcPr>
          <w:p w:rsidR="007812BD" w:rsidRPr="007812BD" w:rsidRDefault="007812BD" w:rsidP="007812BD">
            <w:pPr>
              <w:spacing w:after="0" w:line="240" w:lineRule="auto"/>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Иные межбюджетные трансферты</w:t>
            </w:r>
          </w:p>
        </w:tc>
        <w:tc>
          <w:tcPr>
            <w:tcW w:w="971"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43 0 00 00000</w:t>
            </w:r>
          </w:p>
        </w:tc>
        <w:tc>
          <w:tcPr>
            <w:tcW w:w="396"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540</w:t>
            </w:r>
          </w:p>
        </w:tc>
        <w:tc>
          <w:tcPr>
            <w:tcW w:w="617"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348</w:t>
            </w:r>
          </w:p>
        </w:tc>
        <w:tc>
          <w:tcPr>
            <w:tcW w:w="1242"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0</w:t>
            </w:r>
          </w:p>
        </w:tc>
      </w:tr>
      <w:tr w:rsidR="007812BD" w:rsidRPr="007812BD" w:rsidTr="007812BD">
        <w:trPr>
          <w:trHeight w:val="70"/>
        </w:trPr>
        <w:tc>
          <w:tcPr>
            <w:tcW w:w="4503" w:type="dxa"/>
            <w:shd w:val="clear" w:color="auto" w:fill="auto"/>
            <w:hideMark/>
          </w:tcPr>
          <w:p w:rsidR="007812BD" w:rsidRPr="007812BD" w:rsidRDefault="007812BD" w:rsidP="007812BD">
            <w:pPr>
              <w:spacing w:after="0" w:line="240" w:lineRule="auto"/>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 xml:space="preserve">Муниципальная программа "Развитие сферы культуры и молодежной политики на территории сельского  (городского) поселения  муниципального </w:t>
            </w:r>
            <w:r w:rsidRPr="007812BD">
              <w:rPr>
                <w:rFonts w:ascii="Times New Roman" w:eastAsia="Times New Roman" w:hAnsi="Times New Roman" w:cs="Times New Roman"/>
                <w:b/>
                <w:bCs/>
                <w:color w:val="000000"/>
                <w:sz w:val="12"/>
                <w:szCs w:val="12"/>
                <w:lang w:eastAsia="ru-RU"/>
              </w:rPr>
              <w:lastRenderedPageBreak/>
              <w:t>района Сергиевский"</w:t>
            </w:r>
          </w:p>
        </w:tc>
        <w:tc>
          <w:tcPr>
            <w:tcW w:w="971"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44 0 00 00000</w:t>
            </w:r>
          </w:p>
        </w:tc>
        <w:tc>
          <w:tcPr>
            <w:tcW w:w="396"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b/>
                <w:bCs/>
                <w:color w:val="000000"/>
                <w:sz w:val="12"/>
                <w:szCs w:val="12"/>
                <w:lang w:eastAsia="ru-RU"/>
              </w:rPr>
            </w:pPr>
          </w:p>
        </w:tc>
        <w:tc>
          <w:tcPr>
            <w:tcW w:w="617"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261</w:t>
            </w:r>
          </w:p>
        </w:tc>
        <w:tc>
          <w:tcPr>
            <w:tcW w:w="1242"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0</w:t>
            </w:r>
          </w:p>
        </w:tc>
      </w:tr>
      <w:tr w:rsidR="007812BD" w:rsidRPr="007812BD" w:rsidTr="007812BD">
        <w:trPr>
          <w:trHeight w:val="70"/>
        </w:trPr>
        <w:tc>
          <w:tcPr>
            <w:tcW w:w="4503" w:type="dxa"/>
            <w:shd w:val="clear" w:color="auto" w:fill="auto"/>
            <w:hideMark/>
          </w:tcPr>
          <w:p w:rsidR="007812BD" w:rsidRPr="007812BD" w:rsidRDefault="007812BD" w:rsidP="007812BD">
            <w:pPr>
              <w:spacing w:after="0" w:line="240" w:lineRule="auto"/>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71"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44 0 00 00000</w:t>
            </w:r>
          </w:p>
        </w:tc>
        <w:tc>
          <w:tcPr>
            <w:tcW w:w="396"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240</w:t>
            </w:r>
          </w:p>
        </w:tc>
        <w:tc>
          <w:tcPr>
            <w:tcW w:w="617"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50</w:t>
            </w:r>
          </w:p>
        </w:tc>
        <w:tc>
          <w:tcPr>
            <w:tcW w:w="1242"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0</w:t>
            </w:r>
          </w:p>
        </w:tc>
      </w:tr>
      <w:tr w:rsidR="007812BD" w:rsidRPr="007812BD" w:rsidTr="007812BD">
        <w:trPr>
          <w:trHeight w:val="70"/>
        </w:trPr>
        <w:tc>
          <w:tcPr>
            <w:tcW w:w="4503" w:type="dxa"/>
            <w:shd w:val="clear" w:color="auto" w:fill="auto"/>
            <w:hideMark/>
          </w:tcPr>
          <w:p w:rsidR="007812BD" w:rsidRPr="007812BD" w:rsidRDefault="007812BD" w:rsidP="007812BD">
            <w:pPr>
              <w:spacing w:after="0" w:line="240" w:lineRule="auto"/>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Иные межбюджетные трансферты</w:t>
            </w:r>
          </w:p>
        </w:tc>
        <w:tc>
          <w:tcPr>
            <w:tcW w:w="971"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44 0 00 00000</w:t>
            </w:r>
          </w:p>
        </w:tc>
        <w:tc>
          <w:tcPr>
            <w:tcW w:w="396"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540</w:t>
            </w:r>
          </w:p>
        </w:tc>
        <w:tc>
          <w:tcPr>
            <w:tcW w:w="617"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211</w:t>
            </w:r>
          </w:p>
        </w:tc>
        <w:tc>
          <w:tcPr>
            <w:tcW w:w="1242"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0</w:t>
            </w:r>
          </w:p>
        </w:tc>
      </w:tr>
      <w:tr w:rsidR="007812BD" w:rsidRPr="007812BD" w:rsidTr="007812BD">
        <w:trPr>
          <w:trHeight w:val="70"/>
        </w:trPr>
        <w:tc>
          <w:tcPr>
            <w:tcW w:w="4503" w:type="dxa"/>
            <w:shd w:val="clear" w:color="auto" w:fill="auto"/>
            <w:hideMark/>
          </w:tcPr>
          <w:p w:rsidR="007812BD" w:rsidRPr="007812BD" w:rsidRDefault="007812BD" w:rsidP="007812BD">
            <w:pPr>
              <w:spacing w:after="0" w:line="240" w:lineRule="auto"/>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971"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45 0 00 00000</w:t>
            </w:r>
          </w:p>
        </w:tc>
        <w:tc>
          <w:tcPr>
            <w:tcW w:w="396"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b/>
                <w:bCs/>
                <w:color w:val="000000"/>
                <w:sz w:val="12"/>
                <w:szCs w:val="12"/>
                <w:lang w:eastAsia="ru-RU"/>
              </w:rPr>
            </w:pPr>
          </w:p>
        </w:tc>
        <w:tc>
          <w:tcPr>
            <w:tcW w:w="617"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1</w:t>
            </w:r>
          </w:p>
        </w:tc>
        <w:tc>
          <w:tcPr>
            <w:tcW w:w="1242"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0</w:t>
            </w:r>
          </w:p>
        </w:tc>
      </w:tr>
      <w:tr w:rsidR="007812BD" w:rsidRPr="007812BD" w:rsidTr="007812BD">
        <w:trPr>
          <w:trHeight w:val="70"/>
        </w:trPr>
        <w:tc>
          <w:tcPr>
            <w:tcW w:w="4503" w:type="dxa"/>
            <w:shd w:val="clear" w:color="auto" w:fill="auto"/>
            <w:hideMark/>
          </w:tcPr>
          <w:p w:rsidR="007812BD" w:rsidRPr="007812BD" w:rsidRDefault="007812BD" w:rsidP="007812BD">
            <w:pPr>
              <w:spacing w:after="0" w:line="240" w:lineRule="auto"/>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71"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45 0 00 00000</w:t>
            </w:r>
          </w:p>
        </w:tc>
        <w:tc>
          <w:tcPr>
            <w:tcW w:w="396"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240</w:t>
            </w:r>
          </w:p>
        </w:tc>
        <w:tc>
          <w:tcPr>
            <w:tcW w:w="617"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1</w:t>
            </w:r>
          </w:p>
        </w:tc>
        <w:tc>
          <w:tcPr>
            <w:tcW w:w="1242"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0</w:t>
            </w:r>
          </w:p>
        </w:tc>
      </w:tr>
      <w:tr w:rsidR="007812BD" w:rsidRPr="007812BD" w:rsidTr="007812BD">
        <w:trPr>
          <w:trHeight w:val="70"/>
        </w:trPr>
        <w:tc>
          <w:tcPr>
            <w:tcW w:w="4503" w:type="dxa"/>
            <w:shd w:val="clear" w:color="auto" w:fill="auto"/>
            <w:hideMark/>
          </w:tcPr>
          <w:p w:rsidR="007812BD" w:rsidRPr="007812BD" w:rsidRDefault="007812BD" w:rsidP="007812BD">
            <w:pPr>
              <w:spacing w:after="0" w:line="240" w:lineRule="auto"/>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971"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46 0 00 00000</w:t>
            </w:r>
          </w:p>
        </w:tc>
        <w:tc>
          <w:tcPr>
            <w:tcW w:w="396"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b/>
                <w:bCs/>
                <w:color w:val="000000"/>
                <w:sz w:val="12"/>
                <w:szCs w:val="12"/>
                <w:lang w:eastAsia="ru-RU"/>
              </w:rPr>
            </w:pPr>
          </w:p>
        </w:tc>
        <w:tc>
          <w:tcPr>
            <w:tcW w:w="617"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226</w:t>
            </w:r>
          </w:p>
        </w:tc>
        <w:tc>
          <w:tcPr>
            <w:tcW w:w="1242"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0</w:t>
            </w:r>
          </w:p>
        </w:tc>
      </w:tr>
      <w:tr w:rsidR="007812BD" w:rsidRPr="007812BD" w:rsidTr="007812BD">
        <w:trPr>
          <w:trHeight w:val="70"/>
        </w:trPr>
        <w:tc>
          <w:tcPr>
            <w:tcW w:w="4503" w:type="dxa"/>
            <w:shd w:val="clear" w:color="auto" w:fill="auto"/>
            <w:hideMark/>
          </w:tcPr>
          <w:p w:rsidR="007812BD" w:rsidRPr="007812BD" w:rsidRDefault="007812BD" w:rsidP="007812BD">
            <w:pPr>
              <w:spacing w:after="0" w:line="240" w:lineRule="auto"/>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71"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46 0 00 00000</w:t>
            </w:r>
          </w:p>
        </w:tc>
        <w:tc>
          <w:tcPr>
            <w:tcW w:w="396"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240</w:t>
            </w:r>
          </w:p>
        </w:tc>
        <w:tc>
          <w:tcPr>
            <w:tcW w:w="617"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226</w:t>
            </w:r>
          </w:p>
        </w:tc>
        <w:tc>
          <w:tcPr>
            <w:tcW w:w="1242"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0</w:t>
            </w:r>
          </w:p>
        </w:tc>
      </w:tr>
      <w:tr w:rsidR="007812BD" w:rsidRPr="007812BD" w:rsidTr="007812BD">
        <w:trPr>
          <w:trHeight w:val="70"/>
        </w:trPr>
        <w:tc>
          <w:tcPr>
            <w:tcW w:w="4503" w:type="dxa"/>
            <w:shd w:val="clear" w:color="auto" w:fill="auto"/>
            <w:hideMark/>
          </w:tcPr>
          <w:p w:rsidR="007812BD" w:rsidRPr="007812BD" w:rsidRDefault="007812BD" w:rsidP="007812BD">
            <w:pPr>
              <w:spacing w:after="0" w:line="240" w:lineRule="auto"/>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7812BD">
              <w:rPr>
                <w:rFonts w:ascii="Times New Roman" w:eastAsia="Times New Roman" w:hAnsi="Times New Roman" w:cs="Times New Roman"/>
                <w:b/>
                <w:bCs/>
                <w:color w:val="000000"/>
                <w:sz w:val="12"/>
                <w:szCs w:val="12"/>
                <w:lang w:eastAsia="ru-RU"/>
              </w:rPr>
              <w:t>м.р</w:t>
            </w:r>
            <w:proofErr w:type="spellEnd"/>
            <w:r w:rsidRPr="007812BD">
              <w:rPr>
                <w:rFonts w:ascii="Times New Roman" w:eastAsia="Times New Roman" w:hAnsi="Times New Roman" w:cs="Times New Roman"/>
                <w:b/>
                <w:bCs/>
                <w:color w:val="000000"/>
                <w:sz w:val="12"/>
                <w:szCs w:val="12"/>
                <w:lang w:eastAsia="ru-RU"/>
              </w:rPr>
              <w:t>. Сергиевский Самарской области"</w:t>
            </w:r>
          </w:p>
        </w:tc>
        <w:tc>
          <w:tcPr>
            <w:tcW w:w="971"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49 0 00 00000</w:t>
            </w:r>
          </w:p>
        </w:tc>
        <w:tc>
          <w:tcPr>
            <w:tcW w:w="396"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b/>
                <w:bCs/>
                <w:color w:val="000000"/>
                <w:sz w:val="12"/>
                <w:szCs w:val="12"/>
                <w:lang w:eastAsia="ru-RU"/>
              </w:rPr>
            </w:pPr>
          </w:p>
        </w:tc>
        <w:tc>
          <w:tcPr>
            <w:tcW w:w="617"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4 491</w:t>
            </w:r>
          </w:p>
        </w:tc>
        <w:tc>
          <w:tcPr>
            <w:tcW w:w="1242"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4 369</w:t>
            </w:r>
          </w:p>
        </w:tc>
      </w:tr>
      <w:tr w:rsidR="007812BD" w:rsidRPr="007812BD" w:rsidTr="007812BD">
        <w:trPr>
          <w:trHeight w:val="70"/>
        </w:trPr>
        <w:tc>
          <w:tcPr>
            <w:tcW w:w="4503" w:type="dxa"/>
            <w:shd w:val="clear" w:color="auto" w:fill="auto"/>
            <w:hideMark/>
          </w:tcPr>
          <w:p w:rsidR="007812BD" w:rsidRPr="007812BD" w:rsidRDefault="007812BD" w:rsidP="007812BD">
            <w:pPr>
              <w:spacing w:after="0" w:line="240" w:lineRule="auto"/>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71"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49 0 00 00000</w:t>
            </w:r>
          </w:p>
        </w:tc>
        <w:tc>
          <w:tcPr>
            <w:tcW w:w="396"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240</w:t>
            </w:r>
          </w:p>
        </w:tc>
        <w:tc>
          <w:tcPr>
            <w:tcW w:w="617"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15</w:t>
            </w:r>
          </w:p>
        </w:tc>
        <w:tc>
          <w:tcPr>
            <w:tcW w:w="1242"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0</w:t>
            </w:r>
          </w:p>
        </w:tc>
      </w:tr>
      <w:tr w:rsidR="007812BD" w:rsidRPr="007812BD" w:rsidTr="007812BD">
        <w:trPr>
          <w:trHeight w:val="70"/>
        </w:trPr>
        <w:tc>
          <w:tcPr>
            <w:tcW w:w="4503" w:type="dxa"/>
            <w:shd w:val="clear" w:color="auto" w:fill="auto"/>
            <w:hideMark/>
          </w:tcPr>
          <w:p w:rsidR="007812BD" w:rsidRPr="007812BD" w:rsidRDefault="007812BD" w:rsidP="007812BD">
            <w:pPr>
              <w:spacing w:after="0" w:line="240" w:lineRule="auto"/>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Иные межбюджетные трансферты</w:t>
            </w:r>
          </w:p>
        </w:tc>
        <w:tc>
          <w:tcPr>
            <w:tcW w:w="971"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49 0 00 00000</w:t>
            </w:r>
          </w:p>
        </w:tc>
        <w:tc>
          <w:tcPr>
            <w:tcW w:w="396"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540</w:t>
            </w:r>
          </w:p>
        </w:tc>
        <w:tc>
          <w:tcPr>
            <w:tcW w:w="617"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4 477</w:t>
            </w:r>
          </w:p>
        </w:tc>
        <w:tc>
          <w:tcPr>
            <w:tcW w:w="1242"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4 369</w:t>
            </w:r>
          </w:p>
        </w:tc>
      </w:tr>
      <w:tr w:rsidR="007812BD" w:rsidRPr="007812BD" w:rsidTr="007812BD">
        <w:trPr>
          <w:trHeight w:val="70"/>
        </w:trPr>
        <w:tc>
          <w:tcPr>
            <w:tcW w:w="4503" w:type="dxa"/>
            <w:shd w:val="clear" w:color="auto" w:fill="auto"/>
            <w:hideMark/>
          </w:tcPr>
          <w:p w:rsidR="007812BD" w:rsidRPr="007812BD" w:rsidRDefault="007812BD" w:rsidP="007812BD">
            <w:pPr>
              <w:spacing w:after="0" w:line="240" w:lineRule="auto"/>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971"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99 0 00 00000</w:t>
            </w:r>
          </w:p>
        </w:tc>
        <w:tc>
          <w:tcPr>
            <w:tcW w:w="396"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b/>
                <w:bCs/>
                <w:color w:val="000000"/>
                <w:sz w:val="12"/>
                <w:szCs w:val="12"/>
                <w:lang w:eastAsia="ru-RU"/>
              </w:rPr>
            </w:pPr>
          </w:p>
        </w:tc>
        <w:tc>
          <w:tcPr>
            <w:tcW w:w="617"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10</w:t>
            </w:r>
          </w:p>
        </w:tc>
        <w:tc>
          <w:tcPr>
            <w:tcW w:w="1242"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0</w:t>
            </w:r>
          </w:p>
        </w:tc>
      </w:tr>
      <w:tr w:rsidR="007812BD" w:rsidRPr="007812BD" w:rsidTr="007812BD">
        <w:trPr>
          <w:trHeight w:val="70"/>
        </w:trPr>
        <w:tc>
          <w:tcPr>
            <w:tcW w:w="4503" w:type="dxa"/>
            <w:shd w:val="clear" w:color="auto" w:fill="auto"/>
            <w:hideMark/>
          </w:tcPr>
          <w:p w:rsidR="007812BD" w:rsidRPr="007812BD" w:rsidRDefault="007812BD" w:rsidP="007812BD">
            <w:pPr>
              <w:spacing w:after="0" w:line="240" w:lineRule="auto"/>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Резервные средства</w:t>
            </w:r>
          </w:p>
        </w:tc>
        <w:tc>
          <w:tcPr>
            <w:tcW w:w="971"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99 0 00 00000</w:t>
            </w:r>
          </w:p>
        </w:tc>
        <w:tc>
          <w:tcPr>
            <w:tcW w:w="396"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870</w:t>
            </w:r>
          </w:p>
        </w:tc>
        <w:tc>
          <w:tcPr>
            <w:tcW w:w="617"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10</w:t>
            </w:r>
          </w:p>
        </w:tc>
        <w:tc>
          <w:tcPr>
            <w:tcW w:w="1242"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color w:val="000000"/>
                <w:sz w:val="12"/>
                <w:szCs w:val="12"/>
                <w:lang w:eastAsia="ru-RU"/>
              </w:rPr>
            </w:pPr>
            <w:r w:rsidRPr="007812BD">
              <w:rPr>
                <w:rFonts w:ascii="Times New Roman" w:eastAsia="Times New Roman" w:hAnsi="Times New Roman" w:cs="Times New Roman"/>
                <w:color w:val="000000"/>
                <w:sz w:val="12"/>
                <w:szCs w:val="12"/>
                <w:lang w:eastAsia="ru-RU"/>
              </w:rPr>
              <w:t>0</w:t>
            </w:r>
          </w:p>
        </w:tc>
      </w:tr>
      <w:tr w:rsidR="007812BD" w:rsidRPr="007812BD" w:rsidTr="007812BD">
        <w:trPr>
          <w:trHeight w:val="70"/>
        </w:trPr>
        <w:tc>
          <w:tcPr>
            <w:tcW w:w="4503" w:type="dxa"/>
            <w:shd w:val="clear" w:color="auto" w:fill="auto"/>
            <w:hideMark/>
          </w:tcPr>
          <w:p w:rsidR="007812BD" w:rsidRPr="007812BD" w:rsidRDefault="007812BD" w:rsidP="007812BD">
            <w:pPr>
              <w:spacing w:after="0" w:line="240" w:lineRule="auto"/>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ИТОГО</w:t>
            </w:r>
          </w:p>
        </w:tc>
        <w:tc>
          <w:tcPr>
            <w:tcW w:w="971"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7812BD" w:rsidRPr="007812BD" w:rsidRDefault="007812BD" w:rsidP="007812BD">
            <w:pPr>
              <w:spacing w:after="0" w:line="240" w:lineRule="auto"/>
              <w:jc w:val="center"/>
              <w:rPr>
                <w:rFonts w:ascii="Times New Roman" w:eastAsia="Times New Roman" w:hAnsi="Times New Roman" w:cs="Times New Roman"/>
                <w:b/>
                <w:bCs/>
                <w:color w:val="000000"/>
                <w:sz w:val="12"/>
                <w:szCs w:val="12"/>
                <w:lang w:eastAsia="ru-RU"/>
              </w:rPr>
            </w:pPr>
          </w:p>
        </w:tc>
        <w:tc>
          <w:tcPr>
            <w:tcW w:w="617"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10 032</w:t>
            </w:r>
          </w:p>
        </w:tc>
        <w:tc>
          <w:tcPr>
            <w:tcW w:w="1242" w:type="dxa"/>
            <w:shd w:val="clear" w:color="auto" w:fill="auto"/>
            <w:hideMark/>
          </w:tcPr>
          <w:p w:rsidR="007812BD" w:rsidRPr="007812BD" w:rsidRDefault="007812BD" w:rsidP="007812BD">
            <w:pPr>
              <w:spacing w:after="0" w:line="240" w:lineRule="auto"/>
              <w:jc w:val="right"/>
              <w:rPr>
                <w:rFonts w:ascii="Times New Roman" w:eastAsia="Times New Roman" w:hAnsi="Times New Roman" w:cs="Times New Roman"/>
                <w:b/>
                <w:bCs/>
                <w:color w:val="000000"/>
                <w:sz w:val="12"/>
                <w:szCs w:val="12"/>
                <w:lang w:eastAsia="ru-RU"/>
              </w:rPr>
            </w:pPr>
            <w:r w:rsidRPr="007812BD">
              <w:rPr>
                <w:rFonts w:ascii="Times New Roman" w:eastAsia="Times New Roman" w:hAnsi="Times New Roman" w:cs="Times New Roman"/>
                <w:b/>
                <w:bCs/>
                <w:color w:val="000000"/>
                <w:sz w:val="12"/>
                <w:szCs w:val="12"/>
                <w:lang w:eastAsia="ru-RU"/>
              </w:rPr>
              <w:t>4 464</w:t>
            </w:r>
          </w:p>
        </w:tc>
      </w:tr>
    </w:tbl>
    <w:p w:rsidR="007812BD" w:rsidRPr="00DF75FB" w:rsidRDefault="007812BD" w:rsidP="007812BD">
      <w:pPr>
        <w:spacing w:after="0" w:line="240" w:lineRule="auto"/>
        <w:ind w:firstLine="284"/>
        <w:jc w:val="center"/>
        <w:rPr>
          <w:rFonts w:ascii="Times New Roman" w:hAnsi="Times New Roman" w:cs="Times New Roman"/>
          <w:sz w:val="12"/>
          <w:szCs w:val="12"/>
        </w:rPr>
      </w:pPr>
    </w:p>
    <w:p w:rsidR="00911810" w:rsidRPr="00911810" w:rsidRDefault="00911810" w:rsidP="00911810">
      <w:pPr>
        <w:spacing w:after="0" w:line="240" w:lineRule="auto"/>
        <w:ind w:firstLine="284"/>
        <w:jc w:val="right"/>
        <w:rPr>
          <w:rFonts w:ascii="Times New Roman" w:hAnsi="Times New Roman" w:cs="Times New Roman"/>
          <w:sz w:val="12"/>
          <w:szCs w:val="12"/>
        </w:rPr>
      </w:pPr>
      <w:r w:rsidRPr="00911810">
        <w:rPr>
          <w:rFonts w:ascii="Times New Roman" w:hAnsi="Times New Roman" w:cs="Times New Roman"/>
          <w:sz w:val="12"/>
          <w:szCs w:val="12"/>
        </w:rPr>
        <w:t>Приложение № 7</w:t>
      </w:r>
    </w:p>
    <w:p w:rsidR="00911810" w:rsidRPr="00911810" w:rsidRDefault="00911810" w:rsidP="00911810">
      <w:pPr>
        <w:spacing w:after="0" w:line="240" w:lineRule="auto"/>
        <w:ind w:firstLine="284"/>
        <w:jc w:val="right"/>
        <w:rPr>
          <w:rFonts w:ascii="Times New Roman" w:hAnsi="Times New Roman" w:cs="Times New Roman"/>
          <w:sz w:val="12"/>
          <w:szCs w:val="12"/>
        </w:rPr>
      </w:pPr>
      <w:r w:rsidRPr="00911810">
        <w:rPr>
          <w:rFonts w:ascii="Times New Roman" w:hAnsi="Times New Roman" w:cs="Times New Roman"/>
          <w:sz w:val="12"/>
          <w:szCs w:val="12"/>
        </w:rPr>
        <w:t>к Решению Собрания Представителей</w:t>
      </w:r>
    </w:p>
    <w:p w:rsidR="00911810" w:rsidRPr="00911810" w:rsidRDefault="00911810" w:rsidP="00911810">
      <w:pPr>
        <w:spacing w:after="0" w:line="240" w:lineRule="auto"/>
        <w:ind w:firstLine="284"/>
        <w:jc w:val="right"/>
        <w:rPr>
          <w:rFonts w:ascii="Times New Roman" w:hAnsi="Times New Roman" w:cs="Times New Roman"/>
          <w:sz w:val="12"/>
          <w:szCs w:val="12"/>
        </w:rPr>
      </w:pPr>
      <w:r w:rsidRPr="00911810">
        <w:rPr>
          <w:rFonts w:ascii="Times New Roman" w:hAnsi="Times New Roman" w:cs="Times New Roman"/>
          <w:sz w:val="12"/>
          <w:szCs w:val="12"/>
        </w:rPr>
        <w:t xml:space="preserve">сельского поселения Красносельское </w:t>
      </w:r>
    </w:p>
    <w:p w:rsidR="00911810" w:rsidRPr="00911810" w:rsidRDefault="00911810" w:rsidP="00911810">
      <w:pPr>
        <w:spacing w:after="0" w:line="240" w:lineRule="auto"/>
        <w:ind w:firstLine="284"/>
        <w:jc w:val="right"/>
        <w:rPr>
          <w:rFonts w:ascii="Times New Roman" w:hAnsi="Times New Roman" w:cs="Times New Roman"/>
          <w:sz w:val="12"/>
          <w:szCs w:val="12"/>
        </w:rPr>
      </w:pPr>
      <w:r w:rsidRPr="00911810">
        <w:rPr>
          <w:rFonts w:ascii="Times New Roman" w:hAnsi="Times New Roman" w:cs="Times New Roman"/>
          <w:sz w:val="12"/>
          <w:szCs w:val="12"/>
        </w:rPr>
        <w:t>муниципального района Сергиевский</w:t>
      </w:r>
    </w:p>
    <w:p w:rsidR="00DF75FB" w:rsidRDefault="00911810" w:rsidP="00911810">
      <w:pPr>
        <w:spacing w:after="0" w:line="240" w:lineRule="auto"/>
        <w:ind w:firstLine="284"/>
        <w:jc w:val="right"/>
        <w:rPr>
          <w:rFonts w:ascii="Times New Roman" w:hAnsi="Times New Roman" w:cs="Times New Roman"/>
          <w:sz w:val="12"/>
          <w:szCs w:val="12"/>
        </w:rPr>
      </w:pPr>
      <w:r w:rsidRPr="00911810">
        <w:rPr>
          <w:rFonts w:ascii="Times New Roman" w:hAnsi="Times New Roman" w:cs="Times New Roman"/>
          <w:sz w:val="12"/>
          <w:szCs w:val="12"/>
        </w:rPr>
        <w:t xml:space="preserve">                                                                                                                                                                  № 22   от "28" июля 2021 года  </w:t>
      </w:r>
    </w:p>
    <w:p w:rsidR="00911810" w:rsidRDefault="00911810" w:rsidP="00911810">
      <w:pPr>
        <w:spacing w:after="0" w:line="240" w:lineRule="auto"/>
        <w:ind w:firstLine="284"/>
        <w:jc w:val="center"/>
        <w:rPr>
          <w:rFonts w:ascii="Times New Roman" w:hAnsi="Times New Roman" w:cs="Times New Roman"/>
          <w:sz w:val="12"/>
          <w:szCs w:val="12"/>
        </w:rPr>
      </w:pPr>
      <w:r w:rsidRPr="00911810">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911810" w:rsidRPr="00911810" w:rsidTr="00911810">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center"/>
              <w:rPr>
                <w:rFonts w:ascii="Times New Roman" w:eastAsia="Times New Roman" w:hAnsi="Times New Roman" w:cs="Times New Roman"/>
                <w:b/>
                <w:bCs/>
                <w:sz w:val="12"/>
                <w:szCs w:val="12"/>
                <w:lang w:eastAsia="ru-RU"/>
              </w:rPr>
            </w:pPr>
            <w:r w:rsidRPr="00911810">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center"/>
              <w:rPr>
                <w:rFonts w:ascii="Times New Roman" w:eastAsia="Times New Roman" w:hAnsi="Times New Roman" w:cs="Times New Roman"/>
                <w:b/>
                <w:bCs/>
                <w:sz w:val="12"/>
                <w:szCs w:val="12"/>
                <w:lang w:eastAsia="ru-RU"/>
              </w:rPr>
            </w:pPr>
            <w:r w:rsidRPr="00911810">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center"/>
              <w:rPr>
                <w:rFonts w:ascii="Times New Roman" w:eastAsia="Times New Roman" w:hAnsi="Times New Roman" w:cs="Times New Roman"/>
                <w:b/>
                <w:bCs/>
                <w:sz w:val="12"/>
                <w:szCs w:val="12"/>
                <w:lang w:eastAsia="ru-RU"/>
              </w:rPr>
            </w:pPr>
            <w:r w:rsidRPr="00911810">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center"/>
              <w:rPr>
                <w:rFonts w:ascii="Times New Roman" w:eastAsia="Times New Roman" w:hAnsi="Times New Roman" w:cs="Times New Roman"/>
                <w:b/>
                <w:bCs/>
                <w:sz w:val="12"/>
                <w:szCs w:val="12"/>
                <w:lang w:eastAsia="ru-RU"/>
              </w:rPr>
            </w:pPr>
            <w:r w:rsidRPr="00911810">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911810">
              <w:rPr>
                <w:rFonts w:ascii="Times New Roman" w:eastAsia="Times New Roman" w:hAnsi="Times New Roman" w:cs="Times New Roman"/>
                <w:b/>
                <w:bCs/>
                <w:sz w:val="12"/>
                <w:szCs w:val="12"/>
                <w:lang w:eastAsia="ru-RU"/>
              </w:rPr>
              <w:t>рублей</w:t>
            </w:r>
          </w:p>
        </w:tc>
      </w:tr>
      <w:tr w:rsidR="00911810" w:rsidRPr="00911810" w:rsidTr="0091181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center"/>
              <w:rPr>
                <w:rFonts w:ascii="Times New Roman" w:eastAsia="Times New Roman" w:hAnsi="Times New Roman" w:cs="Times New Roman"/>
                <w:b/>
                <w:bCs/>
                <w:sz w:val="12"/>
                <w:szCs w:val="12"/>
                <w:lang w:eastAsia="ru-RU"/>
              </w:rPr>
            </w:pPr>
            <w:r w:rsidRPr="00911810">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center"/>
              <w:rPr>
                <w:rFonts w:ascii="Times New Roman" w:eastAsia="Times New Roman" w:hAnsi="Times New Roman" w:cs="Times New Roman"/>
                <w:b/>
                <w:bCs/>
                <w:sz w:val="12"/>
                <w:szCs w:val="12"/>
                <w:lang w:eastAsia="ru-RU"/>
              </w:rPr>
            </w:pPr>
            <w:r w:rsidRPr="00911810">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rPr>
                <w:rFonts w:ascii="Times New Roman" w:eastAsia="Times New Roman" w:hAnsi="Times New Roman" w:cs="Times New Roman"/>
                <w:b/>
                <w:bCs/>
                <w:sz w:val="12"/>
                <w:szCs w:val="12"/>
                <w:lang w:eastAsia="ru-RU"/>
              </w:rPr>
            </w:pPr>
            <w:r w:rsidRPr="00911810">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right"/>
              <w:rPr>
                <w:rFonts w:ascii="Times New Roman" w:eastAsia="Times New Roman" w:hAnsi="Times New Roman" w:cs="Times New Roman"/>
                <w:b/>
                <w:bCs/>
                <w:sz w:val="12"/>
                <w:szCs w:val="12"/>
                <w:lang w:eastAsia="ru-RU"/>
              </w:rPr>
            </w:pPr>
            <w:r w:rsidRPr="00911810">
              <w:rPr>
                <w:rFonts w:ascii="Times New Roman" w:eastAsia="Times New Roman" w:hAnsi="Times New Roman" w:cs="Times New Roman"/>
                <w:b/>
                <w:bCs/>
                <w:sz w:val="12"/>
                <w:szCs w:val="12"/>
                <w:lang w:eastAsia="ru-RU"/>
              </w:rPr>
              <w:t>143</w:t>
            </w:r>
          </w:p>
        </w:tc>
      </w:tr>
      <w:tr w:rsidR="00911810" w:rsidRPr="00911810" w:rsidTr="0091181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center"/>
              <w:rPr>
                <w:rFonts w:ascii="Times New Roman" w:eastAsia="Times New Roman" w:hAnsi="Times New Roman" w:cs="Times New Roman"/>
                <w:b/>
                <w:bCs/>
                <w:sz w:val="12"/>
                <w:szCs w:val="12"/>
                <w:lang w:eastAsia="ru-RU"/>
              </w:rPr>
            </w:pPr>
            <w:r w:rsidRPr="00911810">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center"/>
              <w:rPr>
                <w:rFonts w:ascii="Times New Roman" w:eastAsia="Times New Roman" w:hAnsi="Times New Roman" w:cs="Times New Roman"/>
                <w:b/>
                <w:bCs/>
                <w:sz w:val="12"/>
                <w:szCs w:val="12"/>
                <w:lang w:eastAsia="ru-RU"/>
              </w:rPr>
            </w:pPr>
            <w:r w:rsidRPr="00911810">
              <w:rPr>
                <w:rFonts w:ascii="Times New Roman" w:eastAsia="Times New Roman" w:hAnsi="Times New Roman" w:cs="Times New Roman"/>
                <w:b/>
                <w:bCs/>
                <w:sz w:val="12"/>
                <w:szCs w:val="12"/>
                <w:lang w:eastAsia="ru-RU"/>
              </w:rPr>
              <w:t>01 0 00 00 00 0000 000</w:t>
            </w:r>
          </w:p>
        </w:tc>
        <w:tc>
          <w:tcPr>
            <w:tcW w:w="2746"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rPr>
                <w:rFonts w:ascii="Times New Roman" w:eastAsia="Times New Roman" w:hAnsi="Times New Roman" w:cs="Times New Roman"/>
                <w:b/>
                <w:bCs/>
                <w:sz w:val="12"/>
                <w:szCs w:val="12"/>
                <w:lang w:eastAsia="ru-RU"/>
              </w:rPr>
            </w:pPr>
            <w:r w:rsidRPr="00911810">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right"/>
              <w:rPr>
                <w:rFonts w:ascii="Times New Roman" w:eastAsia="Times New Roman" w:hAnsi="Times New Roman" w:cs="Times New Roman"/>
                <w:b/>
                <w:bCs/>
                <w:sz w:val="12"/>
                <w:szCs w:val="12"/>
                <w:lang w:eastAsia="ru-RU"/>
              </w:rPr>
            </w:pPr>
            <w:r w:rsidRPr="00911810">
              <w:rPr>
                <w:rFonts w:ascii="Times New Roman" w:eastAsia="Times New Roman" w:hAnsi="Times New Roman" w:cs="Times New Roman"/>
                <w:b/>
                <w:bCs/>
                <w:sz w:val="12"/>
                <w:szCs w:val="12"/>
                <w:lang w:eastAsia="ru-RU"/>
              </w:rPr>
              <w:t>0</w:t>
            </w:r>
          </w:p>
        </w:tc>
      </w:tr>
      <w:tr w:rsidR="00911810" w:rsidRPr="00911810" w:rsidTr="0091181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center"/>
              <w:rPr>
                <w:rFonts w:ascii="Times New Roman" w:eastAsia="Times New Roman" w:hAnsi="Times New Roman" w:cs="Times New Roman"/>
                <w:sz w:val="12"/>
                <w:szCs w:val="12"/>
                <w:lang w:eastAsia="ru-RU"/>
              </w:rPr>
            </w:pPr>
            <w:r w:rsidRPr="00911810">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center"/>
              <w:rPr>
                <w:rFonts w:ascii="Times New Roman" w:eastAsia="Times New Roman" w:hAnsi="Times New Roman" w:cs="Times New Roman"/>
                <w:sz w:val="12"/>
                <w:szCs w:val="12"/>
                <w:lang w:eastAsia="ru-RU"/>
              </w:rPr>
            </w:pPr>
            <w:r w:rsidRPr="00911810">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rPr>
                <w:rFonts w:ascii="Times New Roman" w:eastAsia="Times New Roman" w:hAnsi="Times New Roman" w:cs="Times New Roman"/>
                <w:sz w:val="12"/>
                <w:szCs w:val="12"/>
                <w:lang w:eastAsia="ru-RU"/>
              </w:rPr>
            </w:pPr>
            <w:r w:rsidRPr="00911810">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right"/>
              <w:rPr>
                <w:rFonts w:ascii="Times New Roman" w:eastAsia="Times New Roman" w:hAnsi="Times New Roman" w:cs="Times New Roman"/>
                <w:sz w:val="12"/>
                <w:szCs w:val="12"/>
                <w:lang w:eastAsia="ru-RU"/>
              </w:rPr>
            </w:pPr>
            <w:r w:rsidRPr="00911810">
              <w:rPr>
                <w:rFonts w:ascii="Times New Roman" w:eastAsia="Times New Roman" w:hAnsi="Times New Roman" w:cs="Times New Roman"/>
                <w:sz w:val="12"/>
                <w:szCs w:val="12"/>
                <w:lang w:eastAsia="ru-RU"/>
              </w:rPr>
              <w:t>0</w:t>
            </w:r>
          </w:p>
        </w:tc>
      </w:tr>
      <w:tr w:rsidR="00911810" w:rsidRPr="00911810" w:rsidTr="0091181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center"/>
              <w:rPr>
                <w:rFonts w:ascii="Times New Roman" w:eastAsia="Times New Roman" w:hAnsi="Times New Roman" w:cs="Times New Roman"/>
                <w:sz w:val="12"/>
                <w:szCs w:val="12"/>
                <w:lang w:eastAsia="ru-RU"/>
              </w:rPr>
            </w:pPr>
            <w:r w:rsidRPr="00911810">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noWrap/>
            <w:vAlign w:val="center"/>
            <w:hideMark/>
          </w:tcPr>
          <w:p w:rsidR="00911810" w:rsidRPr="00911810" w:rsidRDefault="00911810" w:rsidP="00911810">
            <w:pPr>
              <w:spacing w:after="0" w:line="240" w:lineRule="auto"/>
              <w:jc w:val="center"/>
              <w:rPr>
                <w:rFonts w:ascii="Times New Roman" w:eastAsia="Times New Roman" w:hAnsi="Times New Roman" w:cs="Times New Roman"/>
                <w:sz w:val="12"/>
                <w:szCs w:val="12"/>
                <w:lang w:eastAsia="ru-RU"/>
              </w:rPr>
            </w:pPr>
            <w:r w:rsidRPr="00911810">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rPr>
                <w:rFonts w:ascii="Times New Roman" w:eastAsia="Times New Roman" w:hAnsi="Times New Roman" w:cs="Times New Roman"/>
                <w:sz w:val="12"/>
                <w:szCs w:val="12"/>
                <w:lang w:eastAsia="ru-RU"/>
              </w:rPr>
            </w:pPr>
            <w:r w:rsidRPr="00911810">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right"/>
              <w:rPr>
                <w:rFonts w:ascii="Times New Roman" w:eastAsia="Times New Roman" w:hAnsi="Times New Roman" w:cs="Times New Roman"/>
                <w:sz w:val="12"/>
                <w:szCs w:val="12"/>
                <w:lang w:eastAsia="ru-RU"/>
              </w:rPr>
            </w:pPr>
            <w:r w:rsidRPr="00911810">
              <w:rPr>
                <w:rFonts w:ascii="Times New Roman" w:eastAsia="Times New Roman" w:hAnsi="Times New Roman" w:cs="Times New Roman"/>
                <w:sz w:val="12"/>
                <w:szCs w:val="12"/>
                <w:lang w:eastAsia="ru-RU"/>
              </w:rPr>
              <w:t>0</w:t>
            </w:r>
          </w:p>
        </w:tc>
      </w:tr>
      <w:tr w:rsidR="00911810" w:rsidRPr="00911810" w:rsidTr="0091181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center"/>
              <w:rPr>
                <w:rFonts w:ascii="Times New Roman" w:eastAsia="Times New Roman" w:hAnsi="Times New Roman" w:cs="Times New Roman"/>
                <w:b/>
                <w:bCs/>
                <w:sz w:val="12"/>
                <w:szCs w:val="12"/>
                <w:lang w:eastAsia="ru-RU"/>
              </w:rPr>
            </w:pPr>
            <w:r w:rsidRPr="00911810">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center"/>
              <w:rPr>
                <w:rFonts w:ascii="Times New Roman" w:eastAsia="Times New Roman" w:hAnsi="Times New Roman" w:cs="Times New Roman"/>
                <w:b/>
                <w:bCs/>
                <w:sz w:val="12"/>
                <w:szCs w:val="12"/>
                <w:lang w:eastAsia="ru-RU"/>
              </w:rPr>
            </w:pPr>
            <w:r w:rsidRPr="00911810">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rPr>
                <w:rFonts w:ascii="Times New Roman" w:eastAsia="Times New Roman" w:hAnsi="Times New Roman" w:cs="Times New Roman"/>
                <w:b/>
                <w:bCs/>
                <w:sz w:val="12"/>
                <w:szCs w:val="12"/>
                <w:lang w:eastAsia="ru-RU"/>
              </w:rPr>
            </w:pPr>
            <w:r w:rsidRPr="00911810">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right"/>
              <w:rPr>
                <w:rFonts w:ascii="Times New Roman" w:eastAsia="Times New Roman" w:hAnsi="Times New Roman" w:cs="Times New Roman"/>
                <w:b/>
                <w:bCs/>
                <w:sz w:val="12"/>
                <w:szCs w:val="12"/>
                <w:lang w:eastAsia="ru-RU"/>
              </w:rPr>
            </w:pPr>
            <w:r w:rsidRPr="00911810">
              <w:rPr>
                <w:rFonts w:ascii="Times New Roman" w:eastAsia="Times New Roman" w:hAnsi="Times New Roman" w:cs="Times New Roman"/>
                <w:b/>
                <w:bCs/>
                <w:sz w:val="12"/>
                <w:szCs w:val="12"/>
                <w:lang w:eastAsia="ru-RU"/>
              </w:rPr>
              <w:t>143</w:t>
            </w:r>
          </w:p>
        </w:tc>
      </w:tr>
      <w:tr w:rsidR="00911810" w:rsidRPr="00911810" w:rsidTr="0091181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center"/>
              <w:rPr>
                <w:rFonts w:ascii="Times New Roman" w:eastAsia="Times New Roman" w:hAnsi="Times New Roman" w:cs="Times New Roman"/>
                <w:b/>
                <w:bCs/>
                <w:sz w:val="12"/>
                <w:szCs w:val="12"/>
                <w:lang w:eastAsia="ru-RU"/>
              </w:rPr>
            </w:pPr>
            <w:r w:rsidRPr="00911810">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center"/>
              <w:rPr>
                <w:rFonts w:ascii="Times New Roman" w:eastAsia="Times New Roman" w:hAnsi="Times New Roman" w:cs="Times New Roman"/>
                <w:b/>
                <w:bCs/>
                <w:sz w:val="12"/>
                <w:szCs w:val="12"/>
                <w:lang w:eastAsia="ru-RU"/>
              </w:rPr>
            </w:pPr>
            <w:r w:rsidRPr="00911810">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rPr>
                <w:rFonts w:ascii="Times New Roman" w:eastAsia="Times New Roman" w:hAnsi="Times New Roman" w:cs="Times New Roman"/>
                <w:b/>
                <w:bCs/>
                <w:sz w:val="12"/>
                <w:szCs w:val="12"/>
                <w:lang w:eastAsia="ru-RU"/>
              </w:rPr>
            </w:pPr>
            <w:r w:rsidRPr="00911810">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right"/>
              <w:rPr>
                <w:rFonts w:ascii="Times New Roman" w:eastAsia="Times New Roman" w:hAnsi="Times New Roman" w:cs="Times New Roman"/>
                <w:sz w:val="12"/>
                <w:szCs w:val="12"/>
                <w:lang w:eastAsia="ru-RU"/>
              </w:rPr>
            </w:pPr>
            <w:r w:rsidRPr="00911810">
              <w:rPr>
                <w:rFonts w:ascii="Times New Roman" w:eastAsia="Times New Roman" w:hAnsi="Times New Roman" w:cs="Times New Roman"/>
                <w:sz w:val="12"/>
                <w:szCs w:val="12"/>
                <w:lang w:eastAsia="ru-RU"/>
              </w:rPr>
              <w:t>-9889</w:t>
            </w:r>
          </w:p>
        </w:tc>
      </w:tr>
      <w:tr w:rsidR="00911810" w:rsidRPr="00911810" w:rsidTr="0091181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center"/>
              <w:rPr>
                <w:rFonts w:ascii="Times New Roman" w:eastAsia="Times New Roman" w:hAnsi="Times New Roman" w:cs="Times New Roman"/>
                <w:sz w:val="12"/>
                <w:szCs w:val="12"/>
                <w:lang w:eastAsia="ru-RU"/>
              </w:rPr>
            </w:pPr>
            <w:r w:rsidRPr="00911810">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center"/>
              <w:rPr>
                <w:rFonts w:ascii="Times New Roman" w:eastAsia="Times New Roman" w:hAnsi="Times New Roman" w:cs="Times New Roman"/>
                <w:sz w:val="12"/>
                <w:szCs w:val="12"/>
                <w:lang w:eastAsia="ru-RU"/>
              </w:rPr>
            </w:pPr>
            <w:r w:rsidRPr="00911810">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rPr>
                <w:rFonts w:ascii="Times New Roman" w:eastAsia="Times New Roman" w:hAnsi="Times New Roman" w:cs="Times New Roman"/>
                <w:sz w:val="12"/>
                <w:szCs w:val="12"/>
                <w:lang w:eastAsia="ru-RU"/>
              </w:rPr>
            </w:pPr>
            <w:r w:rsidRPr="00911810">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right"/>
              <w:rPr>
                <w:rFonts w:ascii="Times New Roman" w:eastAsia="Times New Roman" w:hAnsi="Times New Roman" w:cs="Times New Roman"/>
                <w:sz w:val="12"/>
                <w:szCs w:val="12"/>
                <w:lang w:eastAsia="ru-RU"/>
              </w:rPr>
            </w:pPr>
            <w:r w:rsidRPr="00911810">
              <w:rPr>
                <w:rFonts w:ascii="Times New Roman" w:eastAsia="Times New Roman" w:hAnsi="Times New Roman" w:cs="Times New Roman"/>
                <w:sz w:val="12"/>
                <w:szCs w:val="12"/>
                <w:lang w:eastAsia="ru-RU"/>
              </w:rPr>
              <w:t>-9889</w:t>
            </w:r>
          </w:p>
        </w:tc>
      </w:tr>
      <w:tr w:rsidR="00911810" w:rsidRPr="00911810" w:rsidTr="0091181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center"/>
              <w:rPr>
                <w:rFonts w:ascii="Times New Roman" w:eastAsia="Times New Roman" w:hAnsi="Times New Roman" w:cs="Times New Roman"/>
                <w:sz w:val="12"/>
                <w:szCs w:val="12"/>
                <w:lang w:eastAsia="ru-RU"/>
              </w:rPr>
            </w:pPr>
            <w:r w:rsidRPr="00911810">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center"/>
              <w:rPr>
                <w:rFonts w:ascii="Times New Roman" w:eastAsia="Times New Roman" w:hAnsi="Times New Roman" w:cs="Times New Roman"/>
                <w:sz w:val="12"/>
                <w:szCs w:val="12"/>
                <w:lang w:eastAsia="ru-RU"/>
              </w:rPr>
            </w:pPr>
            <w:r w:rsidRPr="00911810">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rPr>
                <w:rFonts w:ascii="Times New Roman" w:eastAsia="Times New Roman" w:hAnsi="Times New Roman" w:cs="Times New Roman"/>
                <w:sz w:val="12"/>
                <w:szCs w:val="12"/>
                <w:lang w:eastAsia="ru-RU"/>
              </w:rPr>
            </w:pPr>
            <w:r w:rsidRPr="00911810">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right"/>
              <w:rPr>
                <w:rFonts w:ascii="Times New Roman" w:eastAsia="Times New Roman" w:hAnsi="Times New Roman" w:cs="Times New Roman"/>
                <w:sz w:val="12"/>
                <w:szCs w:val="12"/>
                <w:lang w:eastAsia="ru-RU"/>
              </w:rPr>
            </w:pPr>
            <w:r w:rsidRPr="00911810">
              <w:rPr>
                <w:rFonts w:ascii="Times New Roman" w:eastAsia="Times New Roman" w:hAnsi="Times New Roman" w:cs="Times New Roman"/>
                <w:sz w:val="12"/>
                <w:szCs w:val="12"/>
                <w:lang w:eastAsia="ru-RU"/>
              </w:rPr>
              <w:t>-9889</w:t>
            </w:r>
          </w:p>
        </w:tc>
      </w:tr>
      <w:tr w:rsidR="00911810" w:rsidRPr="00911810" w:rsidTr="0091181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center"/>
              <w:rPr>
                <w:rFonts w:ascii="Times New Roman" w:eastAsia="Times New Roman" w:hAnsi="Times New Roman" w:cs="Times New Roman"/>
                <w:sz w:val="12"/>
                <w:szCs w:val="12"/>
                <w:lang w:eastAsia="ru-RU"/>
              </w:rPr>
            </w:pPr>
            <w:r w:rsidRPr="00911810">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noWrap/>
            <w:vAlign w:val="center"/>
            <w:hideMark/>
          </w:tcPr>
          <w:p w:rsidR="00911810" w:rsidRPr="00911810" w:rsidRDefault="00911810" w:rsidP="00911810">
            <w:pPr>
              <w:spacing w:after="0" w:line="240" w:lineRule="auto"/>
              <w:jc w:val="center"/>
              <w:rPr>
                <w:rFonts w:ascii="Times New Roman" w:eastAsia="Times New Roman" w:hAnsi="Times New Roman" w:cs="Times New Roman"/>
                <w:sz w:val="12"/>
                <w:szCs w:val="12"/>
                <w:lang w:eastAsia="ru-RU"/>
              </w:rPr>
            </w:pPr>
            <w:r w:rsidRPr="00911810">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rPr>
                <w:rFonts w:ascii="Times New Roman" w:eastAsia="Times New Roman" w:hAnsi="Times New Roman" w:cs="Times New Roman"/>
                <w:sz w:val="12"/>
                <w:szCs w:val="12"/>
                <w:lang w:eastAsia="ru-RU"/>
              </w:rPr>
            </w:pPr>
            <w:r w:rsidRPr="00911810">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right"/>
              <w:rPr>
                <w:rFonts w:ascii="Times New Roman" w:eastAsia="Times New Roman" w:hAnsi="Times New Roman" w:cs="Times New Roman"/>
                <w:sz w:val="12"/>
                <w:szCs w:val="12"/>
                <w:lang w:eastAsia="ru-RU"/>
              </w:rPr>
            </w:pPr>
            <w:r w:rsidRPr="00911810">
              <w:rPr>
                <w:rFonts w:ascii="Times New Roman" w:eastAsia="Times New Roman" w:hAnsi="Times New Roman" w:cs="Times New Roman"/>
                <w:sz w:val="12"/>
                <w:szCs w:val="12"/>
                <w:lang w:eastAsia="ru-RU"/>
              </w:rPr>
              <w:t>-9889</w:t>
            </w:r>
          </w:p>
        </w:tc>
      </w:tr>
      <w:tr w:rsidR="00911810" w:rsidRPr="00911810" w:rsidTr="0091181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center"/>
              <w:rPr>
                <w:rFonts w:ascii="Times New Roman" w:eastAsia="Times New Roman" w:hAnsi="Times New Roman" w:cs="Times New Roman"/>
                <w:b/>
                <w:bCs/>
                <w:sz w:val="12"/>
                <w:szCs w:val="12"/>
                <w:lang w:eastAsia="ru-RU"/>
              </w:rPr>
            </w:pPr>
            <w:r w:rsidRPr="00911810">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center"/>
              <w:rPr>
                <w:rFonts w:ascii="Times New Roman" w:eastAsia="Times New Roman" w:hAnsi="Times New Roman" w:cs="Times New Roman"/>
                <w:b/>
                <w:bCs/>
                <w:sz w:val="12"/>
                <w:szCs w:val="12"/>
                <w:lang w:eastAsia="ru-RU"/>
              </w:rPr>
            </w:pPr>
            <w:r w:rsidRPr="00911810">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rPr>
                <w:rFonts w:ascii="Times New Roman" w:eastAsia="Times New Roman" w:hAnsi="Times New Roman" w:cs="Times New Roman"/>
                <w:b/>
                <w:bCs/>
                <w:sz w:val="12"/>
                <w:szCs w:val="12"/>
                <w:lang w:eastAsia="ru-RU"/>
              </w:rPr>
            </w:pPr>
            <w:r w:rsidRPr="00911810">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right"/>
              <w:rPr>
                <w:rFonts w:ascii="Times New Roman" w:eastAsia="Times New Roman" w:hAnsi="Times New Roman" w:cs="Times New Roman"/>
                <w:sz w:val="12"/>
                <w:szCs w:val="12"/>
                <w:lang w:eastAsia="ru-RU"/>
              </w:rPr>
            </w:pPr>
            <w:r w:rsidRPr="00911810">
              <w:rPr>
                <w:rFonts w:ascii="Times New Roman" w:eastAsia="Times New Roman" w:hAnsi="Times New Roman" w:cs="Times New Roman"/>
                <w:sz w:val="12"/>
                <w:szCs w:val="12"/>
                <w:lang w:eastAsia="ru-RU"/>
              </w:rPr>
              <w:t>10032</w:t>
            </w:r>
          </w:p>
        </w:tc>
      </w:tr>
      <w:tr w:rsidR="00911810" w:rsidRPr="00911810" w:rsidTr="0091181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center"/>
              <w:rPr>
                <w:rFonts w:ascii="Times New Roman" w:eastAsia="Times New Roman" w:hAnsi="Times New Roman" w:cs="Times New Roman"/>
                <w:sz w:val="12"/>
                <w:szCs w:val="12"/>
                <w:lang w:eastAsia="ru-RU"/>
              </w:rPr>
            </w:pPr>
            <w:r w:rsidRPr="00911810">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center"/>
              <w:rPr>
                <w:rFonts w:ascii="Times New Roman" w:eastAsia="Times New Roman" w:hAnsi="Times New Roman" w:cs="Times New Roman"/>
                <w:sz w:val="12"/>
                <w:szCs w:val="12"/>
                <w:lang w:eastAsia="ru-RU"/>
              </w:rPr>
            </w:pPr>
            <w:r w:rsidRPr="00911810">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rPr>
                <w:rFonts w:ascii="Times New Roman" w:eastAsia="Times New Roman" w:hAnsi="Times New Roman" w:cs="Times New Roman"/>
                <w:sz w:val="12"/>
                <w:szCs w:val="12"/>
                <w:lang w:eastAsia="ru-RU"/>
              </w:rPr>
            </w:pPr>
            <w:r w:rsidRPr="00911810">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right"/>
              <w:rPr>
                <w:rFonts w:ascii="Times New Roman" w:eastAsia="Times New Roman" w:hAnsi="Times New Roman" w:cs="Times New Roman"/>
                <w:sz w:val="12"/>
                <w:szCs w:val="12"/>
                <w:lang w:eastAsia="ru-RU"/>
              </w:rPr>
            </w:pPr>
            <w:r w:rsidRPr="00911810">
              <w:rPr>
                <w:rFonts w:ascii="Times New Roman" w:eastAsia="Times New Roman" w:hAnsi="Times New Roman" w:cs="Times New Roman"/>
                <w:sz w:val="12"/>
                <w:szCs w:val="12"/>
                <w:lang w:eastAsia="ru-RU"/>
              </w:rPr>
              <w:t>10032</w:t>
            </w:r>
          </w:p>
        </w:tc>
      </w:tr>
      <w:tr w:rsidR="00911810" w:rsidRPr="00911810" w:rsidTr="0091181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center"/>
              <w:rPr>
                <w:rFonts w:ascii="Times New Roman" w:eastAsia="Times New Roman" w:hAnsi="Times New Roman" w:cs="Times New Roman"/>
                <w:sz w:val="12"/>
                <w:szCs w:val="12"/>
                <w:lang w:eastAsia="ru-RU"/>
              </w:rPr>
            </w:pPr>
            <w:r w:rsidRPr="00911810">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center"/>
              <w:rPr>
                <w:rFonts w:ascii="Times New Roman" w:eastAsia="Times New Roman" w:hAnsi="Times New Roman" w:cs="Times New Roman"/>
                <w:sz w:val="12"/>
                <w:szCs w:val="12"/>
                <w:lang w:eastAsia="ru-RU"/>
              </w:rPr>
            </w:pPr>
            <w:r w:rsidRPr="00911810">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rPr>
                <w:rFonts w:ascii="Times New Roman" w:eastAsia="Times New Roman" w:hAnsi="Times New Roman" w:cs="Times New Roman"/>
                <w:sz w:val="12"/>
                <w:szCs w:val="12"/>
                <w:lang w:eastAsia="ru-RU"/>
              </w:rPr>
            </w:pPr>
            <w:r w:rsidRPr="00911810">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right"/>
              <w:rPr>
                <w:rFonts w:ascii="Times New Roman" w:eastAsia="Times New Roman" w:hAnsi="Times New Roman" w:cs="Times New Roman"/>
                <w:sz w:val="12"/>
                <w:szCs w:val="12"/>
                <w:lang w:eastAsia="ru-RU"/>
              </w:rPr>
            </w:pPr>
            <w:r w:rsidRPr="00911810">
              <w:rPr>
                <w:rFonts w:ascii="Times New Roman" w:eastAsia="Times New Roman" w:hAnsi="Times New Roman" w:cs="Times New Roman"/>
                <w:sz w:val="12"/>
                <w:szCs w:val="12"/>
                <w:lang w:eastAsia="ru-RU"/>
              </w:rPr>
              <w:t>10032</w:t>
            </w:r>
          </w:p>
        </w:tc>
      </w:tr>
      <w:tr w:rsidR="00911810" w:rsidRPr="00911810" w:rsidTr="0091181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center"/>
              <w:rPr>
                <w:rFonts w:ascii="Times New Roman" w:eastAsia="Times New Roman" w:hAnsi="Times New Roman" w:cs="Times New Roman"/>
                <w:sz w:val="12"/>
                <w:szCs w:val="12"/>
                <w:lang w:eastAsia="ru-RU"/>
              </w:rPr>
            </w:pPr>
            <w:r w:rsidRPr="00911810">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noWrap/>
            <w:vAlign w:val="center"/>
            <w:hideMark/>
          </w:tcPr>
          <w:p w:rsidR="00911810" w:rsidRPr="00911810" w:rsidRDefault="00911810" w:rsidP="00911810">
            <w:pPr>
              <w:spacing w:after="0" w:line="240" w:lineRule="auto"/>
              <w:jc w:val="center"/>
              <w:rPr>
                <w:rFonts w:ascii="Times New Roman" w:eastAsia="Times New Roman" w:hAnsi="Times New Roman" w:cs="Times New Roman"/>
                <w:sz w:val="12"/>
                <w:szCs w:val="12"/>
                <w:lang w:eastAsia="ru-RU"/>
              </w:rPr>
            </w:pPr>
            <w:r w:rsidRPr="00911810">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rPr>
                <w:rFonts w:ascii="Times New Roman" w:eastAsia="Times New Roman" w:hAnsi="Times New Roman" w:cs="Times New Roman"/>
                <w:sz w:val="12"/>
                <w:szCs w:val="12"/>
                <w:lang w:eastAsia="ru-RU"/>
              </w:rPr>
            </w:pPr>
            <w:r w:rsidRPr="00911810">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911810" w:rsidRPr="00911810" w:rsidRDefault="00911810" w:rsidP="00911810">
            <w:pPr>
              <w:spacing w:after="0" w:line="240" w:lineRule="auto"/>
              <w:jc w:val="right"/>
              <w:rPr>
                <w:rFonts w:ascii="Times New Roman" w:eastAsia="Times New Roman" w:hAnsi="Times New Roman" w:cs="Times New Roman"/>
                <w:sz w:val="12"/>
                <w:szCs w:val="12"/>
                <w:lang w:eastAsia="ru-RU"/>
              </w:rPr>
            </w:pPr>
            <w:r w:rsidRPr="00911810">
              <w:rPr>
                <w:rFonts w:ascii="Times New Roman" w:eastAsia="Times New Roman" w:hAnsi="Times New Roman" w:cs="Times New Roman"/>
                <w:sz w:val="12"/>
                <w:szCs w:val="12"/>
                <w:lang w:eastAsia="ru-RU"/>
              </w:rPr>
              <w:t>10032</w:t>
            </w:r>
          </w:p>
        </w:tc>
      </w:tr>
    </w:tbl>
    <w:p w:rsidR="00911810" w:rsidRDefault="00911810" w:rsidP="00911810">
      <w:pPr>
        <w:spacing w:after="0" w:line="240" w:lineRule="auto"/>
        <w:ind w:firstLine="284"/>
        <w:jc w:val="center"/>
        <w:rPr>
          <w:rFonts w:ascii="Times New Roman" w:hAnsi="Times New Roman" w:cs="Times New Roman"/>
          <w:sz w:val="12"/>
          <w:szCs w:val="12"/>
        </w:rPr>
      </w:pPr>
    </w:p>
    <w:p w:rsidR="00527589" w:rsidRPr="00527589" w:rsidRDefault="00CC21D7" w:rsidP="00CC21D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527589" w:rsidRPr="00527589" w:rsidRDefault="00CC21D7" w:rsidP="00CC21D7">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№23                                                                                                                                                                                                     от «28» июля 2021</w:t>
      </w:r>
      <w:r w:rsidR="00527589" w:rsidRPr="00527589">
        <w:rPr>
          <w:rFonts w:ascii="Times New Roman" w:hAnsi="Times New Roman" w:cs="Times New Roman"/>
          <w:sz w:val="12"/>
          <w:szCs w:val="12"/>
        </w:rPr>
        <w:t>г.</w:t>
      </w:r>
    </w:p>
    <w:p w:rsidR="00527589" w:rsidRPr="00527589" w:rsidRDefault="00527589" w:rsidP="00CC21D7">
      <w:pPr>
        <w:spacing w:after="0" w:line="240" w:lineRule="auto"/>
        <w:ind w:firstLine="284"/>
        <w:jc w:val="center"/>
        <w:rPr>
          <w:rFonts w:ascii="Times New Roman" w:hAnsi="Times New Roman" w:cs="Times New Roman"/>
          <w:sz w:val="12"/>
          <w:szCs w:val="12"/>
        </w:rPr>
      </w:pPr>
      <w:r w:rsidRPr="00527589">
        <w:rPr>
          <w:rFonts w:ascii="Times New Roman" w:hAnsi="Times New Roman" w:cs="Times New Roman"/>
          <w:sz w:val="12"/>
          <w:szCs w:val="12"/>
        </w:rPr>
        <w:t xml:space="preserve">О внесении </w:t>
      </w:r>
      <w:r w:rsidR="00CC21D7">
        <w:rPr>
          <w:rFonts w:ascii="Times New Roman" w:hAnsi="Times New Roman" w:cs="Times New Roman"/>
          <w:sz w:val="12"/>
          <w:szCs w:val="12"/>
        </w:rPr>
        <w:t xml:space="preserve">изменений и дополнений в бюджет </w:t>
      </w:r>
      <w:r w:rsidRPr="00527589">
        <w:rPr>
          <w:rFonts w:ascii="Times New Roman" w:hAnsi="Times New Roman" w:cs="Times New Roman"/>
          <w:sz w:val="12"/>
          <w:szCs w:val="12"/>
        </w:rPr>
        <w:t>се</w:t>
      </w:r>
      <w:r w:rsidR="00CC21D7">
        <w:rPr>
          <w:rFonts w:ascii="Times New Roman" w:hAnsi="Times New Roman" w:cs="Times New Roman"/>
          <w:sz w:val="12"/>
          <w:szCs w:val="12"/>
        </w:rPr>
        <w:t xml:space="preserve">льского  поселения  Кутузовский </w:t>
      </w:r>
      <w:r w:rsidRPr="00527589">
        <w:rPr>
          <w:rFonts w:ascii="Times New Roman" w:hAnsi="Times New Roman" w:cs="Times New Roman"/>
          <w:sz w:val="12"/>
          <w:szCs w:val="12"/>
        </w:rPr>
        <w:t>на 2021 год и на пл</w:t>
      </w:r>
      <w:r w:rsidR="00CC21D7">
        <w:rPr>
          <w:rFonts w:ascii="Times New Roman" w:hAnsi="Times New Roman" w:cs="Times New Roman"/>
          <w:sz w:val="12"/>
          <w:szCs w:val="12"/>
        </w:rPr>
        <w:t>ановый период 2022 и 2023 годов</w:t>
      </w:r>
    </w:p>
    <w:p w:rsidR="00527589" w:rsidRPr="00527589" w:rsidRDefault="00527589" w:rsidP="00527589">
      <w:pPr>
        <w:spacing w:after="0" w:line="240" w:lineRule="auto"/>
        <w:ind w:firstLine="284"/>
        <w:jc w:val="both"/>
        <w:rPr>
          <w:rFonts w:ascii="Times New Roman" w:hAnsi="Times New Roman" w:cs="Times New Roman"/>
          <w:sz w:val="12"/>
          <w:szCs w:val="12"/>
        </w:rPr>
      </w:pPr>
      <w:r w:rsidRPr="00527589">
        <w:rPr>
          <w:rFonts w:ascii="Times New Roman" w:hAnsi="Times New Roman" w:cs="Times New Roman"/>
          <w:sz w:val="12"/>
          <w:szCs w:val="12"/>
        </w:rPr>
        <w:t>принято  Собранием Представителей</w:t>
      </w:r>
    </w:p>
    <w:p w:rsidR="00527589" w:rsidRPr="00527589" w:rsidRDefault="00527589" w:rsidP="00527589">
      <w:pPr>
        <w:spacing w:after="0" w:line="240" w:lineRule="auto"/>
        <w:ind w:firstLine="284"/>
        <w:jc w:val="both"/>
        <w:rPr>
          <w:rFonts w:ascii="Times New Roman" w:hAnsi="Times New Roman" w:cs="Times New Roman"/>
          <w:sz w:val="12"/>
          <w:szCs w:val="12"/>
        </w:rPr>
      </w:pPr>
      <w:r w:rsidRPr="00527589">
        <w:rPr>
          <w:rFonts w:ascii="Times New Roman" w:hAnsi="Times New Roman" w:cs="Times New Roman"/>
          <w:sz w:val="12"/>
          <w:szCs w:val="12"/>
        </w:rPr>
        <w:t>сельского поселения Кутузовский</w:t>
      </w:r>
    </w:p>
    <w:p w:rsidR="00527589" w:rsidRPr="00527589" w:rsidRDefault="00527589" w:rsidP="00CC21D7">
      <w:pPr>
        <w:spacing w:after="0" w:line="240" w:lineRule="auto"/>
        <w:ind w:firstLine="284"/>
        <w:jc w:val="both"/>
        <w:rPr>
          <w:rFonts w:ascii="Times New Roman" w:hAnsi="Times New Roman" w:cs="Times New Roman"/>
          <w:sz w:val="12"/>
          <w:szCs w:val="12"/>
        </w:rPr>
      </w:pPr>
      <w:r w:rsidRPr="00527589">
        <w:rPr>
          <w:rFonts w:ascii="Times New Roman" w:hAnsi="Times New Roman" w:cs="Times New Roman"/>
          <w:sz w:val="12"/>
          <w:szCs w:val="12"/>
        </w:rPr>
        <w:t>му</w:t>
      </w:r>
      <w:r w:rsidR="00CC21D7">
        <w:rPr>
          <w:rFonts w:ascii="Times New Roman" w:hAnsi="Times New Roman" w:cs="Times New Roman"/>
          <w:sz w:val="12"/>
          <w:szCs w:val="12"/>
        </w:rPr>
        <w:t>ниципального района Сергиевский</w:t>
      </w:r>
    </w:p>
    <w:p w:rsidR="00527589" w:rsidRPr="00527589" w:rsidRDefault="00527589" w:rsidP="00527589">
      <w:pPr>
        <w:spacing w:after="0" w:line="240" w:lineRule="auto"/>
        <w:ind w:firstLine="284"/>
        <w:jc w:val="both"/>
        <w:rPr>
          <w:rFonts w:ascii="Times New Roman" w:hAnsi="Times New Roman" w:cs="Times New Roman"/>
          <w:sz w:val="12"/>
          <w:szCs w:val="12"/>
        </w:rPr>
      </w:pPr>
      <w:r w:rsidRPr="00527589">
        <w:rPr>
          <w:rFonts w:ascii="Times New Roman" w:hAnsi="Times New Roman" w:cs="Times New Roman"/>
          <w:sz w:val="12"/>
          <w:szCs w:val="12"/>
        </w:rPr>
        <w:t>Рассмотрев представленный Администрацией сельского поселения Кутузовский бюджет сельского поселения Кутузовский на 2021 год и на плановый период 2022 и 2023 годов, Собрание представителей сельского поселения Кутузовский</w:t>
      </w:r>
    </w:p>
    <w:p w:rsidR="00527589" w:rsidRPr="00527589" w:rsidRDefault="00527589" w:rsidP="00527589">
      <w:pPr>
        <w:spacing w:after="0" w:line="240" w:lineRule="auto"/>
        <w:ind w:firstLine="284"/>
        <w:jc w:val="both"/>
        <w:rPr>
          <w:rFonts w:ascii="Times New Roman" w:hAnsi="Times New Roman" w:cs="Times New Roman"/>
          <w:sz w:val="12"/>
          <w:szCs w:val="12"/>
        </w:rPr>
      </w:pPr>
      <w:r w:rsidRPr="00527589">
        <w:rPr>
          <w:rFonts w:ascii="Times New Roman" w:hAnsi="Times New Roman" w:cs="Times New Roman"/>
          <w:sz w:val="12"/>
          <w:szCs w:val="12"/>
        </w:rPr>
        <w:t xml:space="preserve">РЕШИЛО: </w:t>
      </w:r>
    </w:p>
    <w:p w:rsidR="00527589" w:rsidRPr="00527589" w:rsidRDefault="00CC21D7" w:rsidP="0052758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527589" w:rsidRPr="00527589">
        <w:rPr>
          <w:rFonts w:ascii="Times New Roman" w:hAnsi="Times New Roman" w:cs="Times New Roman"/>
          <w:sz w:val="12"/>
          <w:szCs w:val="12"/>
        </w:rPr>
        <w:t xml:space="preserve">Внести в решение Собрания представителей сельского поселения Кутузовский от  18.12.2020 г.  № 18  «О бюджете сельского поселения </w:t>
      </w:r>
      <w:r w:rsidRPr="00527589">
        <w:rPr>
          <w:rFonts w:ascii="Times New Roman" w:hAnsi="Times New Roman" w:cs="Times New Roman"/>
          <w:sz w:val="12"/>
          <w:szCs w:val="12"/>
        </w:rPr>
        <w:t>Кутузовский на</w:t>
      </w:r>
      <w:r w:rsidR="00527589" w:rsidRPr="00527589">
        <w:rPr>
          <w:rFonts w:ascii="Times New Roman" w:hAnsi="Times New Roman" w:cs="Times New Roman"/>
          <w:sz w:val="12"/>
          <w:szCs w:val="12"/>
        </w:rPr>
        <w:t xml:space="preserve"> 2021 год и плановый период 2022 и 2023 годов» следующие изменения и дополнения:</w:t>
      </w:r>
    </w:p>
    <w:p w:rsidR="00527589" w:rsidRPr="00527589" w:rsidRDefault="00CC21D7" w:rsidP="0052758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00527589" w:rsidRPr="00527589">
        <w:rPr>
          <w:rFonts w:ascii="Times New Roman" w:hAnsi="Times New Roman" w:cs="Times New Roman"/>
          <w:sz w:val="12"/>
          <w:szCs w:val="12"/>
        </w:rPr>
        <w:t>В статье 1 пункт 1 сумму «61 911» заменить суммой «61 954»;</w:t>
      </w:r>
    </w:p>
    <w:p w:rsidR="00527589" w:rsidRPr="00527589" w:rsidRDefault="00527589" w:rsidP="00527589">
      <w:pPr>
        <w:spacing w:after="0" w:line="240" w:lineRule="auto"/>
        <w:ind w:firstLine="284"/>
        <w:jc w:val="both"/>
        <w:rPr>
          <w:rFonts w:ascii="Times New Roman" w:hAnsi="Times New Roman" w:cs="Times New Roman"/>
          <w:sz w:val="12"/>
          <w:szCs w:val="12"/>
        </w:rPr>
      </w:pPr>
      <w:r w:rsidRPr="00527589">
        <w:rPr>
          <w:rFonts w:ascii="Times New Roman" w:hAnsi="Times New Roman" w:cs="Times New Roman"/>
          <w:sz w:val="12"/>
          <w:szCs w:val="12"/>
        </w:rPr>
        <w:t>сумму «62 241» заменить суммой «62 286»;</w:t>
      </w:r>
    </w:p>
    <w:p w:rsidR="00527589" w:rsidRPr="00527589" w:rsidRDefault="00527589" w:rsidP="00527589">
      <w:pPr>
        <w:spacing w:after="0" w:line="240" w:lineRule="auto"/>
        <w:ind w:firstLine="284"/>
        <w:jc w:val="both"/>
        <w:rPr>
          <w:rFonts w:ascii="Times New Roman" w:hAnsi="Times New Roman" w:cs="Times New Roman"/>
          <w:sz w:val="12"/>
          <w:szCs w:val="12"/>
        </w:rPr>
      </w:pPr>
      <w:r w:rsidRPr="00527589">
        <w:rPr>
          <w:rFonts w:ascii="Times New Roman" w:hAnsi="Times New Roman" w:cs="Times New Roman"/>
          <w:sz w:val="12"/>
          <w:szCs w:val="12"/>
        </w:rPr>
        <w:t xml:space="preserve">сумму «330» заменить суммой «332».  </w:t>
      </w:r>
    </w:p>
    <w:p w:rsidR="00527589" w:rsidRPr="00527589" w:rsidRDefault="00CC21D7" w:rsidP="0052758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00527589" w:rsidRPr="00527589">
        <w:rPr>
          <w:rFonts w:ascii="Times New Roman" w:hAnsi="Times New Roman" w:cs="Times New Roman"/>
          <w:sz w:val="12"/>
          <w:szCs w:val="12"/>
        </w:rPr>
        <w:t xml:space="preserve">В статье 4 сумму «58 954» заменить суммой «59 004».                      </w:t>
      </w:r>
    </w:p>
    <w:p w:rsidR="00527589" w:rsidRPr="00527589" w:rsidRDefault="00CC21D7" w:rsidP="0052758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00527589" w:rsidRPr="00527589">
        <w:rPr>
          <w:rFonts w:ascii="Times New Roman" w:hAnsi="Times New Roman" w:cs="Times New Roman"/>
          <w:sz w:val="12"/>
          <w:szCs w:val="12"/>
        </w:rPr>
        <w:t xml:space="preserve">В статье 5 сумму «58 954» заменить суммой «59 004». </w:t>
      </w:r>
    </w:p>
    <w:p w:rsidR="00527589" w:rsidRPr="00527589" w:rsidRDefault="00CC21D7" w:rsidP="0052758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00527589" w:rsidRPr="00527589">
        <w:rPr>
          <w:rFonts w:ascii="Times New Roman" w:hAnsi="Times New Roman" w:cs="Times New Roman"/>
          <w:sz w:val="12"/>
          <w:szCs w:val="12"/>
        </w:rPr>
        <w:t xml:space="preserve">В статье 12 пункт 1 сумму «56 288» заменить суммой «56 328».                   </w:t>
      </w:r>
    </w:p>
    <w:p w:rsidR="00527589" w:rsidRPr="00527589" w:rsidRDefault="00CC21D7" w:rsidP="0052758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1.5.</w:t>
      </w:r>
      <w:r w:rsidR="00527589" w:rsidRPr="00527589">
        <w:rPr>
          <w:rFonts w:ascii="Times New Roman" w:hAnsi="Times New Roman" w:cs="Times New Roman"/>
          <w:sz w:val="12"/>
          <w:szCs w:val="12"/>
        </w:rPr>
        <w:t>Приложения  3,5,7 изложить в новой редакции (прилагаются).</w:t>
      </w:r>
    </w:p>
    <w:p w:rsidR="00527589" w:rsidRPr="00527589" w:rsidRDefault="00CC21D7" w:rsidP="0052758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527589" w:rsidRPr="00527589">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527589" w:rsidRPr="00527589" w:rsidRDefault="00CC21D7" w:rsidP="00CC21D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527589" w:rsidRPr="00527589">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527589" w:rsidRPr="00527589" w:rsidRDefault="00527589" w:rsidP="00CC21D7">
      <w:pPr>
        <w:spacing w:after="0" w:line="240" w:lineRule="auto"/>
        <w:ind w:firstLine="284"/>
        <w:jc w:val="right"/>
        <w:rPr>
          <w:rFonts w:ascii="Times New Roman" w:hAnsi="Times New Roman" w:cs="Times New Roman"/>
          <w:sz w:val="12"/>
          <w:szCs w:val="12"/>
        </w:rPr>
      </w:pPr>
      <w:r w:rsidRPr="00527589">
        <w:rPr>
          <w:rFonts w:ascii="Times New Roman" w:hAnsi="Times New Roman" w:cs="Times New Roman"/>
          <w:sz w:val="12"/>
          <w:szCs w:val="12"/>
        </w:rPr>
        <w:t>Председатель Собрания представителей</w:t>
      </w:r>
    </w:p>
    <w:p w:rsidR="00527589" w:rsidRPr="00527589" w:rsidRDefault="00527589" w:rsidP="00CC21D7">
      <w:pPr>
        <w:spacing w:after="0" w:line="240" w:lineRule="auto"/>
        <w:ind w:firstLine="284"/>
        <w:jc w:val="right"/>
        <w:rPr>
          <w:rFonts w:ascii="Times New Roman" w:hAnsi="Times New Roman" w:cs="Times New Roman"/>
          <w:sz w:val="12"/>
          <w:szCs w:val="12"/>
        </w:rPr>
      </w:pPr>
      <w:r w:rsidRPr="00527589">
        <w:rPr>
          <w:rFonts w:ascii="Times New Roman" w:hAnsi="Times New Roman" w:cs="Times New Roman"/>
          <w:sz w:val="12"/>
          <w:szCs w:val="12"/>
        </w:rPr>
        <w:lastRenderedPageBreak/>
        <w:t>сельского поселения Кутузовский</w:t>
      </w:r>
    </w:p>
    <w:p w:rsidR="00CC21D7" w:rsidRDefault="00527589" w:rsidP="00CC21D7">
      <w:pPr>
        <w:spacing w:after="0" w:line="240" w:lineRule="auto"/>
        <w:ind w:firstLine="284"/>
        <w:jc w:val="right"/>
        <w:rPr>
          <w:rFonts w:ascii="Times New Roman" w:hAnsi="Times New Roman" w:cs="Times New Roman"/>
          <w:sz w:val="12"/>
          <w:szCs w:val="12"/>
        </w:rPr>
      </w:pPr>
      <w:r w:rsidRPr="00527589">
        <w:rPr>
          <w:rFonts w:ascii="Times New Roman" w:hAnsi="Times New Roman" w:cs="Times New Roman"/>
          <w:sz w:val="12"/>
          <w:szCs w:val="12"/>
        </w:rPr>
        <w:t xml:space="preserve">муниципального района Сергиевский                             </w:t>
      </w:r>
    </w:p>
    <w:p w:rsidR="00527589" w:rsidRPr="00527589" w:rsidRDefault="00527589" w:rsidP="00CC21D7">
      <w:pPr>
        <w:spacing w:after="0" w:line="240" w:lineRule="auto"/>
        <w:ind w:firstLine="284"/>
        <w:jc w:val="right"/>
        <w:rPr>
          <w:rFonts w:ascii="Times New Roman" w:hAnsi="Times New Roman" w:cs="Times New Roman"/>
          <w:sz w:val="12"/>
          <w:szCs w:val="12"/>
        </w:rPr>
      </w:pPr>
      <w:r w:rsidRPr="00527589">
        <w:rPr>
          <w:rFonts w:ascii="Times New Roman" w:hAnsi="Times New Roman" w:cs="Times New Roman"/>
          <w:sz w:val="12"/>
          <w:szCs w:val="12"/>
        </w:rPr>
        <w:t xml:space="preserve">                  </w:t>
      </w:r>
      <w:proofErr w:type="spellStart"/>
      <w:r w:rsidRPr="00527589">
        <w:rPr>
          <w:rFonts w:ascii="Times New Roman" w:hAnsi="Times New Roman" w:cs="Times New Roman"/>
          <w:sz w:val="12"/>
          <w:szCs w:val="12"/>
        </w:rPr>
        <w:t>А</w:t>
      </w:r>
      <w:r w:rsidR="00CC21D7">
        <w:rPr>
          <w:rFonts w:ascii="Times New Roman" w:hAnsi="Times New Roman" w:cs="Times New Roman"/>
          <w:sz w:val="12"/>
          <w:szCs w:val="12"/>
        </w:rPr>
        <w:t>.А.Седов</w:t>
      </w:r>
      <w:proofErr w:type="spellEnd"/>
    </w:p>
    <w:p w:rsidR="00527589" w:rsidRPr="00527589" w:rsidRDefault="00527589" w:rsidP="00CC21D7">
      <w:pPr>
        <w:spacing w:after="0" w:line="240" w:lineRule="auto"/>
        <w:ind w:firstLine="284"/>
        <w:jc w:val="right"/>
        <w:rPr>
          <w:rFonts w:ascii="Times New Roman" w:hAnsi="Times New Roman" w:cs="Times New Roman"/>
          <w:sz w:val="12"/>
          <w:szCs w:val="12"/>
        </w:rPr>
      </w:pPr>
      <w:r w:rsidRPr="00527589">
        <w:rPr>
          <w:rFonts w:ascii="Times New Roman" w:hAnsi="Times New Roman" w:cs="Times New Roman"/>
          <w:sz w:val="12"/>
          <w:szCs w:val="12"/>
        </w:rPr>
        <w:t>Глава сельского поселения Кутузовский</w:t>
      </w:r>
    </w:p>
    <w:p w:rsidR="00CC21D7" w:rsidRDefault="00527589" w:rsidP="00CC21D7">
      <w:pPr>
        <w:spacing w:after="0" w:line="240" w:lineRule="auto"/>
        <w:ind w:firstLine="284"/>
        <w:jc w:val="right"/>
        <w:rPr>
          <w:rFonts w:ascii="Times New Roman" w:hAnsi="Times New Roman" w:cs="Times New Roman"/>
          <w:sz w:val="12"/>
          <w:szCs w:val="12"/>
        </w:rPr>
      </w:pPr>
      <w:r w:rsidRPr="00527589">
        <w:rPr>
          <w:rFonts w:ascii="Times New Roman" w:hAnsi="Times New Roman" w:cs="Times New Roman"/>
          <w:sz w:val="12"/>
          <w:szCs w:val="12"/>
        </w:rPr>
        <w:t xml:space="preserve">муниципального района Сергиевский                              </w:t>
      </w:r>
    </w:p>
    <w:p w:rsidR="000032D4" w:rsidRDefault="00527589" w:rsidP="00CC21D7">
      <w:pPr>
        <w:spacing w:after="0" w:line="240" w:lineRule="auto"/>
        <w:ind w:firstLine="284"/>
        <w:jc w:val="right"/>
        <w:rPr>
          <w:rFonts w:ascii="Times New Roman" w:hAnsi="Times New Roman" w:cs="Times New Roman"/>
          <w:sz w:val="12"/>
          <w:szCs w:val="12"/>
        </w:rPr>
      </w:pPr>
      <w:r w:rsidRPr="00527589">
        <w:rPr>
          <w:rFonts w:ascii="Times New Roman" w:hAnsi="Times New Roman" w:cs="Times New Roman"/>
          <w:sz w:val="12"/>
          <w:szCs w:val="12"/>
        </w:rPr>
        <w:t xml:space="preserve">               </w:t>
      </w:r>
      <w:proofErr w:type="spellStart"/>
      <w:r w:rsidRPr="00527589">
        <w:rPr>
          <w:rFonts w:ascii="Times New Roman" w:hAnsi="Times New Roman" w:cs="Times New Roman"/>
          <w:sz w:val="12"/>
          <w:szCs w:val="12"/>
        </w:rPr>
        <w:t>А.В.Сабельникова</w:t>
      </w:r>
      <w:proofErr w:type="spellEnd"/>
    </w:p>
    <w:p w:rsidR="00CC21D7" w:rsidRDefault="00CC21D7" w:rsidP="00CC21D7">
      <w:pPr>
        <w:spacing w:after="0" w:line="240" w:lineRule="auto"/>
        <w:ind w:firstLine="284"/>
        <w:jc w:val="right"/>
        <w:rPr>
          <w:rFonts w:ascii="Times New Roman" w:hAnsi="Times New Roman" w:cs="Times New Roman"/>
          <w:sz w:val="12"/>
          <w:szCs w:val="12"/>
        </w:rPr>
      </w:pPr>
    </w:p>
    <w:p w:rsidR="00CC21D7" w:rsidRPr="00CC21D7" w:rsidRDefault="0098665D" w:rsidP="00CC21D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98665D" w:rsidRDefault="00CC21D7" w:rsidP="00CC21D7">
      <w:pPr>
        <w:spacing w:after="0" w:line="240" w:lineRule="auto"/>
        <w:ind w:firstLine="284"/>
        <w:jc w:val="right"/>
        <w:rPr>
          <w:rFonts w:ascii="Times New Roman" w:hAnsi="Times New Roman" w:cs="Times New Roman"/>
          <w:sz w:val="12"/>
          <w:szCs w:val="12"/>
        </w:rPr>
      </w:pPr>
      <w:r w:rsidRPr="00CC21D7">
        <w:rPr>
          <w:rFonts w:ascii="Times New Roman" w:hAnsi="Times New Roman" w:cs="Times New Roman"/>
          <w:sz w:val="12"/>
          <w:szCs w:val="12"/>
        </w:rPr>
        <w:t>к Решению Собрания Представителей</w:t>
      </w:r>
    </w:p>
    <w:p w:rsidR="0098665D" w:rsidRDefault="00CC21D7" w:rsidP="00CC21D7">
      <w:pPr>
        <w:spacing w:after="0" w:line="240" w:lineRule="auto"/>
        <w:ind w:firstLine="284"/>
        <w:jc w:val="right"/>
        <w:rPr>
          <w:rFonts w:ascii="Times New Roman" w:hAnsi="Times New Roman" w:cs="Times New Roman"/>
          <w:sz w:val="12"/>
          <w:szCs w:val="12"/>
        </w:rPr>
      </w:pPr>
      <w:r w:rsidRPr="00CC21D7">
        <w:rPr>
          <w:rFonts w:ascii="Times New Roman" w:hAnsi="Times New Roman" w:cs="Times New Roman"/>
          <w:sz w:val="12"/>
          <w:szCs w:val="12"/>
        </w:rPr>
        <w:t xml:space="preserve"> сельского поселения Кутузовский </w:t>
      </w:r>
    </w:p>
    <w:p w:rsidR="0098665D" w:rsidRDefault="00CC21D7" w:rsidP="00CC21D7">
      <w:pPr>
        <w:spacing w:after="0" w:line="240" w:lineRule="auto"/>
        <w:ind w:firstLine="284"/>
        <w:jc w:val="right"/>
        <w:rPr>
          <w:rFonts w:ascii="Times New Roman" w:hAnsi="Times New Roman" w:cs="Times New Roman"/>
          <w:sz w:val="12"/>
          <w:szCs w:val="12"/>
        </w:rPr>
      </w:pPr>
      <w:r w:rsidRPr="00CC21D7">
        <w:rPr>
          <w:rFonts w:ascii="Times New Roman" w:hAnsi="Times New Roman" w:cs="Times New Roman"/>
          <w:sz w:val="12"/>
          <w:szCs w:val="12"/>
        </w:rPr>
        <w:t xml:space="preserve">муниципального района Сергиевский </w:t>
      </w:r>
    </w:p>
    <w:p w:rsidR="000032D4" w:rsidRDefault="0098665D" w:rsidP="00CC21D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№23 от 28 июля 2021г.</w:t>
      </w:r>
    </w:p>
    <w:p w:rsidR="0098665D" w:rsidRDefault="0098665D" w:rsidP="0098665D">
      <w:pPr>
        <w:spacing w:after="0" w:line="240" w:lineRule="auto"/>
        <w:ind w:firstLine="284"/>
        <w:jc w:val="center"/>
        <w:rPr>
          <w:rFonts w:ascii="Times New Roman" w:hAnsi="Times New Roman" w:cs="Times New Roman"/>
          <w:sz w:val="12"/>
          <w:szCs w:val="12"/>
        </w:rPr>
      </w:pPr>
      <w:r w:rsidRPr="0098665D">
        <w:rPr>
          <w:rFonts w:ascii="Times New Roman" w:hAnsi="Times New Roman" w:cs="Times New Roman"/>
          <w:sz w:val="12"/>
          <w:szCs w:val="12"/>
        </w:rPr>
        <w:t>Ведомственная структура расходов бюджета сельского поселения Кутузовский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2683"/>
        <w:gridCol w:w="425"/>
        <w:gridCol w:w="427"/>
        <w:gridCol w:w="954"/>
        <w:gridCol w:w="464"/>
        <w:gridCol w:w="654"/>
        <w:gridCol w:w="1155"/>
      </w:tblGrid>
      <w:tr w:rsidR="0098665D" w:rsidRPr="0098665D" w:rsidTr="00BA6905">
        <w:trPr>
          <w:trHeight w:val="70"/>
        </w:trPr>
        <w:tc>
          <w:tcPr>
            <w:tcW w:w="626" w:type="pct"/>
            <w:vMerge w:val="restart"/>
            <w:shd w:val="clear" w:color="auto" w:fill="auto"/>
            <w:vAlign w:val="center"/>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736" w:type="pct"/>
            <w:vMerge w:val="restart"/>
            <w:shd w:val="clear" w:color="auto" w:fill="auto"/>
            <w:vAlign w:val="center"/>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5" w:type="pct"/>
            <w:vMerge w:val="restart"/>
            <w:shd w:val="clear" w:color="auto" w:fill="auto"/>
            <w:vAlign w:val="center"/>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proofErr w:type="spellStart"/>
            <w:r w:rsidRPr="0098665D">
              <w:rPr>
                <w:rFonts w:ascii="Times New Roman" w:eastAsia="Times New Roman" w:hAnsi="Times New Roman" w:cs="Times New Roman"/>
                <w:color w:val="000000"/>
                <w:sz w:val="12"/>
                <w:szCs w:val="12"/>
                <w:lang w:eastAsia="ru-RU"/>
              </w:rPr>
              <w:t>Рз</w:t>
            </w:r>
            <w:proofErr w:type="spellEnd"/>
          </w:p>
        </w:tc>
        <w:tc>
          <w:tcPr>
            <w:tcW w:w="276" w:type="pct"/>
            <w:vMerge w:val="restart"/>
            <w:shd w:val="clear" w:color="auto" w:fill="auto"/>
            <w:vAlign w:val="center"/>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proofErr w:type="gramStart"/>
            <w:r w:rsidRPr="0098665D">
              <w:rPr>
                <w:rFonts w:ascii="Times New Roman" w:eastAsia="Times New Roman" w:hAnsi="Times New Roman" w:cs="Times New Roman"/>
                <w:color w:val="000000"/>
                <w:sz w:val="12"/>
                <w:szCs w:val="12"/>
                <w:lang w:eastAsia="ru-RU"/>
              </w:rPr>
              <w:t>ПР</w:t>
            </w:r>
            <w:proofErr w:type="gramEnd"/>
          </w:p>
        </w:tc>
        <w:tc>
          <w:tcPr>
            <w:tcW w:w="617" w:type="pct"/>
            <w:vMerge w:val="restart"/>
            <w:shd w:val="clear" w:color="auto" w:fill="auto"/>
            <w:vAlign w:val="center"/>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ЦСР</w:t>
            </w:r>
          </w:p>
        </w:tc>
        <w:tc>
          <w:tcPr>
            <w:tcW w:w="300" w:type="pct"/>
            <w:vMerge w:val="restart"/>
            <w:shd w:val="clear" w:color="auto" w:fill="auto"/>
            <w:vAlign w:val="center"/>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ВР</w:t>
            </w:r>
          </w:p>
        </w:tc>
        <w:tc>
          <w:tcPr>
            <w:tcW w:w="1170" w:type="pct"/>
            <w:gridSpan w:val="2"/>
            <w:shd w:val="clear" w:color="auto" w:fill="auto"/>
            <w:vAlign w:val="center"/>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Сумма, тыс. рублей</w:t>
            </w:r>
          </w:p>
        </w:tc>
      </w:tr>
      <w:tr w:rsidR="0098665D" w:rsidRPr="0098665D" w:rsidTr="00BA6905">
        <w:trPr>
          <w:trHeight w:val="70"/>
        </w:trPr>
        <w:tc>
          <w:tcPr>
            <w:tcW w:w="626" w:type="pct"/>
            <w:vMerge/>
            <w:vAlign w:val="center"/>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p>
        </w:tc>
        <w:tc>
          <w:tcPr>
            <w:tcW w:w="1736" w:type="pct"/>
            <w:vMerge/>
            <w:vAlign w:val="center"/>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p>
        </w:tc>
        <w:tc>
          <w:tcPr>
            <w:tcW w:w="617" w:type="pct"/>
            <w:vMerge/>
            <w:vAlign w:val="center"/>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p>
        </w:tc>
        <w:tc>
          <w:tcPr>
            <w:tcW w:w="300" w:type="pct"/>
            <w:vMerge/>
            <w:vAlign w:val="center"/>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p>
        </w:tc>
        <w:tc>
          <w:tcPr>
            <w:tcW w:w="423" w:type="pct"/>
            <w:shd w:val="clear" w:color="auto" w:fill="auto"/>
            <w:vAlign w:val="center"/>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всего</w:t>
            </w:r>
          </w:p>
        </w:tc>
        <w:tc>
          <w:tcPr>
            <w:tcW w:w="747" w:type="pct"/>
            <w:shd w:val="clear" w:color="auto" w:fill="auto"/>
            <w:vAlign w:val="center"/>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Администрация сельского поселения Кутузовский муниципального района Сергиевский Самарской области</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62 286</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52 370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02</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760</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98665D">
              <w:rPr>
                <w:rFonts w:ascii="Times New Roman" w:eastAsia="Times New Roman" w:hAnsi="Times New Roman" w:cs="Times New Roman"/>
                <w:color w:val="000000"/>
                <w:sz w:val="12"/>
                <w:szCs w:val="12"/>
                <w:lang w:eastAsia="ru-RU"/>
              </w:rPr>
              <w:t>о(</w:t>
            </w:r>
            <w:proofErr w:type="gramEnd"/>
            <w:r w:rsidRPr="0098665D">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02</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38 0 00 00000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760</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02</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38 0 00 00000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120</w:t>
            </w: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760</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04</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1 548</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sidR="00BA6905">
              <w:rPr>
                <w:rFonts w:ascii="Times New Roman" w:eastAsia="Times New Roman" w:hAnsi="Times New Roman" w:cs="Times New Roman"/>
                <w:color w:val="000000"/>
                <w:sz w:val="12"/>
                <w:szCs w:val="12"/>
                <w:lang w:eastAsia="ru-RU"/>
              </w:rPr>
              <w:t xml:space="preserve"> </w:t>
            </w:r>
            <w:r w:rsidRPr="0098665D">
              <w:rPr>
                <w:rFonts w:ascii="Times New Roman" w:eastAsia="Times New Roman" w:hAnsi="Times New Roman" w:cs="Times New Roman"/>
                <w:color w:val="000000"/>
                <w:sz w:val="12"/>
                <w:szCs w:val="12"/>
                <w:lang w:eastAsia="ru-RU"/>
              </w:rPr>
              <w:t>(городского)</w:t>
            </w:r>
            <w:r w:rsidR="00BA6905">
              <w:rPr>
                <w:rFonts w:ascii="Times New Roman" w:eastAsia="Times New Roman" w:hAnsi="Times New Roman" w:cs="Times New Roman"/>
                <w:color w:val="000000"/>
                <w:sz w:val="12"/>
                <w:szCs w:val="12"/>
                <w:lang w:eastAsia="ru-RU"/>
              </w:rPr>
              <w:t xml:space="preserve"> </w:t>
            </w:r>
            <w:r w:rsidRPr="0098665D">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04</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38 0 00 00000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1 441</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04</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38 0 00 00000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120</w:t>
            </w: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1 064</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04</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38 0 00 00000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332</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04</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38 0 00 00000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540</w:t>
            </w: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43</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04</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38 0 00 00000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850</w:t>
            </w: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04</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40 0 00 00000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107</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04</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40 0 00 00000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540</w:t>
            </w: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107</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06</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114</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98665D">
              <w:rPr>
                <w:rFonts w:ascii="Times New Roman" w:eastAsia="Times New Roman" w:hAnsi="Times New Roman" w:cs="Times New Roman"/>
                <w:color w:val="000000"/>
                <w:sz w:val="12"/>
                <w:szCs w:val="12"/>
                <w:lang w:eastAsia="ru-RU"/>
              </w:rPr>
              <w:t>о(</w:t>
            </w:r>
            <w:proofErr w:type="gramEnd"/>
            <w:r w:rsidRPr="0098665D">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06</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38 0 00 00000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114</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06</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38 0 00 00000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540</w:t>
            </w: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114</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Резервные фонды</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11</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10</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11</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99 0 00 00000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10</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Резервные средства</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11</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99 0 00 00000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870</w:t>
            </w: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10</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Другие общегосударственные вопросы</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13</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668</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sidR="00BA6905">
              <w:rPr>
                <w:rFonts w:ascii="Times New Roman" w:eastAsia="Times New Roman" w:hAnsi="Times New Roman" w:cs="Times New Roman"/>
                <w:color w:val="000000"/>
                <w:sz w:val="12"/>
                <w:szCs w:val="12"/>
                <w:lang w:eastAsia="ru-RU"/>
              </w:rPr>
              <w:t xml:space="preserve"> </w:t>
            </w:r>
            <w:r w:rsidRPr="0098665D">
              <w:rPr>
                <w:rFonts w:ascii="Times New Roman" w:eastAsia="Times New Roman" w:hAnsi="Times New Roman" w:cs="Times New Roman"/>
                <w:color w:val="000000"/>
                <w:sz w:val="12"/>
                <w:szCs w:val="12"/>
                <w:lang w:eastAsia="ru-RU"/>
              </w:rPr>
              <w:t>(городского</w:t>
            </w:r>
            <w:proofErr w:type="gramStart"/>
            <w:r w:rsidRPr="0098665D">
              <w:rPr>
                <w:rFonts w:ascii="Times New Roman" w:eastAsia="Times New Roman" w:hAnsi="Times New Roman" w:cs="Times New Roman"/>
                <w:color w:val="000000"/>
                <w:sz w:val="12"/>
                <w:szCs w:val="12"/>
                <w:lang w:eastAsia="ru-RU"/>
              </w:rPr>
              <w:t>)п</w:t>
            </w:r>
            <w:proofErr w:type="gramEnd"/>
            <w:r w:rsidRPr="0098665D">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13</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38 0 00 00000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455</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98665D">
              <w:rPr>
                <w:rFonts w:ascii="Times New Roman" w:eastAsia="Times New Roman" w:hAnsi="Times New Roman" w:cs="Times New Roman"/>
                <w:color w:val="000000"/>
                <w:sz w:val="12"/>
                <w:szCs w:val="12"/>
                <w:lang w:eastAsia="ru-RU"/>
              </w:rPr>
              <w:lastRenderedPageBreak/>
              <w:t>(муниципальных) нужд</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13</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38 0 00 00000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198</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13</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38 0 00 00000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540</w:t>
            </w: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257</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13</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40 0 00 00000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10</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13</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40 0 00 00000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10</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BA6905">
              <w:rPr>
                <w:rFonts w:ascii="Times New Roman" w:eastAsia="Times New Roman" w:hAnsi="Times New Roman" w:cs="Times New Roman"/>
                <w:color w:val="000000"/>
                <w:sz w:val="12"/>
                <w:szCs w:val="12"/>
                <w:lang w:eastAsia="ru-RU"/>
              </w:rPr>
              <w:t xml:space="preserve"> </w:t>
            </w:r>
            <w:r w:rsidRPr="0098665D">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13</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46 0 00 00000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203</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13</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46 0 00 00000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203</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02</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03</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95</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95</w:t>
            </w:r>
          </w:p>
        </w:tc>
      </w:tr>
      <w:tr w:rsidR="0098665D" w:rsidRPr="0098665D" w:rsidTr="00BA6905">
        <w:trPr>
          <w:trHeight w:val="222"/>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98665D">
              <w:rPr>
                <w:rFonts w:ascii="Times New Roman" w:eastAsia="Times New Roman" w:hAnsi="Times New Roman" w:cs="Times New Roman"/>
                <w:color w:val="000000"/>
                <w:sz w:val="12"/>
                <w:szCs w:val="12"/>
                <w:lang w:eastAsia="ru-RU"/>
              </w:rPr>
              <w:t>о(</w:t>
            </w:r>
            <w:proofErr w:type="gramEnd"/>
            <w:r w:rsidRPr="0098665D">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02</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03</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38 0 00 00000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95</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95</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02</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03</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38 0 00 00000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120</w:t>
            </w: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95</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95</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10</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779</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w:t>
            </w:r>
            <w:proofErr w:type="gramStart"/>
            <w:r w:rsidRPr="0098665D">
              <w:rPr>
                <w:rFonts w:ascii="Times New Roman" w:eastAsia="Times New Roman" w:hAnsi="Times New Roman" w:cs="Times New Roman"/>
                <w:color w:val="000000"/>
                <w:sz w:val="12"/>
                <w:szCs w:val="12"/>
                <w:lang w:eastAsia="ru-RU"/>
              </w:rPr>
              <w:t>)п</w:t>
            </w:r>
            <w:proofErr w:type="gramEnd"/>
            <w:r w:rsidRPr="0098665D">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03</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10</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41 0 00 00000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779</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03</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10</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41 0 00 00000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769</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03</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10</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41 0 00 00000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850</w:t>
            </w: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11</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14</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1</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w:t>
            </w:r>
            <w:proofErr w:type="gramStart"/>
            <w:r w:rsidRPr="0098665D">
              <w:rPr>
                <w:rFonts w:ascii="Times New Roman" w:eastAsia="Times New Roman" w:hAnsi="Times New Roman" w:cs="Times New Roman"/>
                <w:color w:val="000000"/>
                <w:sz w:val="12"/>
                <w:szCs w:val="12"/>
                <w:lang w:eastAsia="ru-RU"/>
              </w:rPr>
              <w:t>о(</w:t>
            </w:r>
            <w:proofErr w:type="gramEnd"/>
            <w:r w:rsidRPr="0098665D">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03</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14</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45 0 00 00000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03</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14</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45 0 00 00000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Сельское хозяйство и рыболовство</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05</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115</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04</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05</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39 0 00 00000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115</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04</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05</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39 0 00 00000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115</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Дорожное хозяйство (дорожные фонды)</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09</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7 710</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6 524</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w:t>
            </w:r>
            <w:proofErr w:type="gramStart"/>
            <w:r w:rsidRPr="0098665D">
              <w:rPr>
                <w:rFonts w:ascii="Times New Roman" w:eastAsia="Times New Roman" w:hAnsi="Times New Roman" w:cs="Times New Roman"/>
                <w:color w:val="000000"/>
                <w:sz w:val="12"/>
                <w:szCs w:val="12"/>
                <w:lang w:eastAsia="ru-RU"/>
              </w:rPr>
              <w:t>о(</w:t>
            </w:r>
            <w:proofErr w:type="gramEnd"/>
            <w:r w:rsidRPr="0098665D">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04</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09</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43 0 00 00000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1 070</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04</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09</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43 0 00 00000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461</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04</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09</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43 0 00 00000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540</w:t>
            </w: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609</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98665D">
              <w:rPr>
                <w:rFonts w:ascii="Times New Roman" w:eastAsia="Times New Roman" w:hAnsi="Times New Roman" w:cs="Times New Roman"/>
                <w:color w:val="000000"/>
                <w:sz w:val="12"/>
                <w:szCs w:val="12"/>
                <w:lang w:eastAsia="ru-RU"/>
              </w:rPr>
              <w:t>м.р</w:t>
            </w:r>
            <w:proofErr w:type="spellEnd"/>
            <w:r w:rsidRPr="0098665D">
              <w:rPr>
                <w:rFonts w:ascii="Times New Roman" w:eastAsia="Times New Roman" w:hAnsi="Times New Roman" w:cs="Times New Roman"/>
                <w:color w:val="000000"/>
                <w:sz w:val="12"/>
                <w:szCs w:val="12"/>
                <w:lang w:eastAsia="ru-RU"/>
              </w:rPr>
              <w:t>. Сергиевский Самарской области"</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04</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09</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49 0 00 00000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6 640</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6 524</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 xml:space="preserve">Иные закупки товаров, работ и услуг для </w:t>
            </w:r>
            <w:r w:rsidRPr="0098665D">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lastRenderedPageBreak/>
              <w:t>04</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09</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49 0 00 00000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30</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lastRenderedPageBreak/>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04</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09</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49 0 00 00000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540</w:t>
            </w: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6 609</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6 524</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Коммунальное хозяйство</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02</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48 182</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45 752</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05</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02</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47 0 00 00000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48 182</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45 752</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05</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02</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47 0 00 00000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540</w:t>
            </w: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48 182</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45 752</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Благоустройство</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03</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1 808</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w:t>
            </w:r>
          </w:p>
        </w:tc>
      </w:tr>
      <w:tr w:rsidR="0098665D" w:rsidRPr="0098665D" w:rsidTr="00BA6905">
        <w:trPr>
          <w:trHeight w:val="173"/>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05</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03</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39 0 00 00000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1 775</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05</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03</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39 0 00 00000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1 772</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05</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03</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39 0 00 00000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850</w:t>
            </w: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3</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w:t>
            </w:r>
            <w:r w:rsidR="00BA6905">
              <w:rPr>
                <w:rFonts w:ascii="Times New Roman" w:eastAsia="Times New Roman" w:hAnsi="Times New Roman" w:cs="Times New Roman"/>
                <w:color w:val="000000"/>
                <w:sz w:val="12"/>
                <w:szCs w:val="12"/>
                <w:lang w:eastAsia="ru-RU"/>
              </w:rPr>
              <w:t xml:space="preserve"> </w:t>
            </w:r>
            <w:r w:rsidRPr="0098665D">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05</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03</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43 0 00 00000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33</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05</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03</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43 0 00 00000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33</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06</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05</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28</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06</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05</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39 0 00 00000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28</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06</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05</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39 0 00 00000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26</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06</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05</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39 0 00 00000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850</w:t>
            </w: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2</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Молодежная политика</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07</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21</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07</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07</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44 0 00 00000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21</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07</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07</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44 0 00 00000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540</w:t>
            </w: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21</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Культура</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01</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447</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08</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01</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44 0 00 00000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447</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08</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01</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44 0 00 00000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62</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08</w:t>
            </w: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01</w:t>
            </w: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44 0 00 00000</w:t>
            </w: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540</w:t>
            </w: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385</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color w:val="000000"/>
                <w:sz w:val="12"/>
                <w:szCs w:val="12"/>
                <w:lang w:eastAsia="ru-RU"/>
              </w:rPr>
            </w:pPr>
            <w:r w:rsidRPr="0098665D">
              <w:rPr>
                <w:rFonts w:ascii="Times New Roman" w:eastAsia="Times New Roman" w:hAnsi="Times New Roman" w:cs="Times New Roman"/>
                <w:color w:val="000000"/>
                <w:sz w:val="12"/>
                <w:szCs w:val="12"/>
                <w:lang w:eastAsia="ru-RU"/>
              </w:rPr>
              <w:t>0</w:t>
            </w:r>
          </w:p>
        </w:tc>
      </w:tr>
      <w:tr w:rsidR="0098665D" w:rsidRPr="0098665D" w:rsidTr="00BA6905">
        <w:trPr>
          <w:trHeight w:val="70"/>
        </w:trPr>
        <w:tc>
          <w:tcPr>
            <w:tcW w:w="62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1736" w:type="pct"/>
            <w:shd w:val="clear" w:color="auto" w:fill="auto"/>
            <w:hideMark/>
          </w:tcPr>
          <w:p w:rsidR="0098665D" w:rsidRPr="0098665D" w:rsidRDefault="0098665D" w:rsidP="0098665D">
            <w:pPr>
              <w:spacing w:after="0" w:line="240" w:lineRule="auto"/>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ИТОГО</w:t>
            </w:r>
          </w:p>
        </w:tc>
        <w:tc>
          <w:tcPr>
            <w:tcW w:w="275"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617"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shd w:val="clear" w:color="auto" w:fill="auto"/>
            <w:hideMark/>
          </w:tcPr>
          <w:p w:rsidR="0098665D" w:rsidRPr="0098665D" w:rsidRDefault="0098665D" w:rsidP="0098665D">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62 286</w:t>
            </w:r>
          </w:p>
        </w:tc>
        <w:tc>
          <w:tcPr>
            <w:tcW w:w="747" w:type="pct"/>
            <w:shd w:val="clear" w:color="auto" w:fill="auto"/>
            <w:hideMark/>
          </w:tcPr>
          <w:p w:rsidR="0098665D" w:rsidRPr="0098665D" w:rsidRDefault="0098665D" w:rsidP="0098665D">
            <w:pPr>
              <w:spacing w:after="0" w:line="240" w:lineRule="auto"/>
              <w:jc w:val="right"/>
              <w:rPr>
                <w:rFonts w:ascii="Times New Roman" w:eastAsia="Times New Roman" w:hAnsi="Times New Roman" w:cs="Times New Roman"/>
                <w:b/>
                <w:bCs/>
                <w:color w:val="000000"/>
                <w:sz w:val="12"/>
                <w:szCs w:val="12"/>
                <w:lang w:eastAsia="ru-RU"/>
              </w:rPr>
            </w:pPr>
            <w:r w:rsidRPr="0098665D">
              <w:rPr>
                <w:rFonts w:ascii="Times New Roman" w:eastAsia="Times New Roman" w:hAnsi="Times New Roman" w:cs="Times New Roman"/>
                <w:b/>
                <w:bCs/>
                <w:color w:val="000000"/>
                <w:sz w:val="12"/>
                <w:szCs w:val="12"/>
                <w:lang w:eastAsia="ru-RU"/>
              </w:rPr>
              <w:t>52 370</w:t>
            </w:r>
          </w:p>
        </w:tc>
      </w:tr>
    </w:tbl>
    <w:p w:rsidR="0098665D" w:rsidRDefault="0098665D" w:rsidP="0098665D">
      <w:pPr>
        <w:spacing w:after="0" w:line="240" w:lineRule="auto"/>
        <w:ind w:firstLine="284"/>
        <w:jc w:val="center"/>
        <w:rPr>
          <w:rFonts w:ascii="Times New Roman" w:hAnsi="Times New Roman" w:cs="Times New Roman"/>
          <w:sz w:val="12"/>
          <w:szCs w:val="12"/>
        </w:rPr>
      </w:pPr>
    </w:p>
    <w:p w:rsidR="00BA6905" w:rsidRPr="00BA6905" w:rsidRDefault="00BA6905" w:rsidP="00BA690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BA6905" w:rsidRDefault="00BA6905" w:rsidP="00BA6905">
      <w:pPr>
        <w:spacing w:after="0" w:line="240" w:lineRule="auto"/>
        <w:ind w:firstLine="284"/>
        <w:jc w:val="right"/>
        <w:rPr>
          <w:rFonts w:ascii="Times New Roman" w:hAnsi="Times New Roman" w:cs="Times New Roman"/>
          <w:sz w:val="12"/>
          <w:szCs w:val="12"/>
        </w:rPr>
      </w:pPr>
      <w:r w:rsidRPr="00BA6905">
        <w:rPr>
          <w:rFonts w:ascii="Times New Roman" w:hAnsi="Times New Roman" w:cs="Times New Roman"/>
          <w:sz w:val="12"/>
          <w:szCs w:val="12"/>
        </w:rPr>
        <w:t xml:space="preserve">к Решению Собрания Представителей </w:t>
      </w:r>
    </w:p>
    <w:p w:rsidR="00BA6905" w:rsidRDefault="00BA6905" w:rsidP="00BA6905">
      <w:pPr>
        <w:spacing w:after="0" w:line="240" w:lineRule="auto"/>
        <w:ind w:firstLine="284"/>
        <w:jc w:val="right"/>
        <w:rPr>
          <w:rFonts w:ascii="Times New Roman" w:hAnsi="Times New Roman" w:cs="Times New Roman"/>
          <w:sz w:val="12"/>
          <w:szCs w:val="12"/>
        </w:rPr>
      </w:pPr>
      <w:r w:rsidRPr="00BA6905">
        <w:rPr>
          <w:rFonts w:ascii="Times New Roman" w:hAnsi="Times New Roman" w:cs="Times New Roman"/>
          <w:sz w:val="12"/>
          <w:szCs w:val="12"/>
        </w:rPr>
        <w:t xml:space="preserve">сельского поселения Кутузовский </w:t>
      </w:r>
    </w:p>
    <w:p w:rsidR="00BA6905" w:rsidRDefault="00BA6905" w:rsidP="00BA6905">
      <w:pPr>
        <w:spacing w:after="0" w:line="240" w:lineRule="auto"/>
        <w:ind w:firstLine="284"/>
        <w:jc w:val="right"/>
        <w:rPr>
          <w:rFonts w:ascii="Times New Roman" w:hAnsi="Times New Roman" w:cs="Times New Roman"/>
          <w:sz w:val="12"/>
          <w:szCs w:val="12"/>
        </w:rPr>
      </w:pPr>
      <w:r w:rsidRPr="00BA6905">
        <w:rPr>
          <w:rFonts w:ascii="Times New Roman" w:hAnsi="Times New Roman" w:cs="Times New Roman"/>
          <w:sz w:val="12"/>
          <w:szCs w:val="12"/>
        </w:rPr>
        <w:t xml:space="preserve">муниципального района Сергиевский </w:t>
      </w:r>
    </w:p>
    <w:p w:rsidR="00BA6905" w:rsidRDefault="00BA6905" w:rsidP="00BA690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№23 от 28 июля 2021г.</w:t>
      </w:r>
    </w:p>
    <w:p w:rsidR="00E2710F" w:rsidRDefault="00BA6905" w:rsidP="00E2710F">
      <w:pPr>
        <w:spacing w:after="0" w:line="240" w:lineRule="auto"/>
        <w:ind w:firstLine="284"/>
        <w:jc w:val="center"/>
        <w:rPr>
          <w:rFonts w:ascii="Times New Roman" w:hAnsi="Times New Roman" w:cs="Times New Roman"/>
          <w:sz w:val="12"/>
          <w:szCs w:val="12"/>
        </w:rPr>
      </w:pPr>
      <w:r w:rsidRPr="00BA6905">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BA6905">
        <w:rPr>
          <w:rFonts w:ascii="Times New Roman" w:hAnsi="Times New Roman" w:cs="Times New Roman"/>
          <w:sz w:val="12"/>
          <w:szCs w:val="12"/>
        </w:rPr>
        <w:t>видов расходов классификации расходов бюджета сельского поселения</w:t>
      </w:r>
      <w:proofErr w:type="gramEnd"/>
      <w:r w:rsidRPr="00BA6905">
        <w:rPr>
          <w:rFonts w:ascii="Times New Roman" w:hAnsi="Times New Roman" w:cs="Times New Roman"/>
          <w:sz w:val="12"/>
          <w:szCs w:val="12"/>
        </w:rPr>
        <w:t xml:space="preserve"> Кутузовский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1135"/>
        <w:gridCol w:w="425"/>
        <w:gridCol w:w="711"/>
        <w:gridCol w:w="1240"/>
      </w:tblGrid>
      <w:tr w:rsidR="00E2710F" w:rsidRPr="00E2710F" w:rsidTr="00E2710F">
        <w:trPr>
          <w:trHeight w:val="70"/>
        </w:trPr>
        <w:tc>
          <w:tcPr>
            <w:tcW w:w="2729" w:type="pct"/>
            <w:vMerge w:val="restart"/>
            <w:shd w:val="clear" w:color="auto" w:fill="auto"/>
            <w:vAlign w:val="center"/>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Наименование</w:t>
            </w:r>
          </w:p>
        </w:tc>
        <w:tc>
          <w:tcPr>
            <w:tcW w:w="734" w:type="pct"/>
            <w:vMerge w:val="restart"/>
            <w:shd w:val="clear" w:color="auto" w:fill="auto"/>
            <w:vAlign w:val="center"/>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Сумма, тыс. рублей</w:t>
            </w:r>
          </w:p>
        </w:tc>
      </w:tr>
      <w:tr w:rsidR="00E2710F" w:rsidRPr="00E2710F" w:rsidTr="00E2710F">
        <w:trPr>
          <w:trHeight w:val="70"/>
        </w:trPr>
        <w:tc>
          <w:tcPr>
            <w:tcW w:w="2729" w:type="pct"/>
            <w:vMerge/>
            <w:vAlign w:val="center"/>
            <w:hideMark/>
          </w:tcPr>
          <w:p w:rsidR="00E2710F" w:rsidRPr="00E2710F" w:rsidRDefault="00E2710F" w:rsidP="00E2710F">
            <w:pPr>
              <w:spacing w:after="0" w:line="240" w:lineRule="auto"/>
              <w:rPr>
                <w:rFonts w:ascii="Times New Roman" w:eastAsia="Times New Roman" w:hAnsi="Times New Roman" w:cs="Times New Roman"/>
                <w:color w:val="000000"/>
                <w:sz w:val="12"/>
                <w:szCs w:val="12"/>
                <w:lang w:eastAsia="ru-RU"/>
              </w:rPr>
            </w:pPr>
          </w:p>
        </w:tc>
        <w:tc>
          <w:tcPr>
            <w:tcW w:w="734" w:type="pct"/>
            <w:vMerge/>
            <w:vAlign w:val="center"/>
            <w:hideMark/>
          </w:tcPr>
          <w:p w:rsidR="00E2710F" w:rsidRPr="00E2710F" w:rsidRDefault="00E2710F" w:rsidP="00E2710F">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E2710F" w:rsidRPr="00E2710F" w:rsidRDefault="00E2710F" w:rsidP="00E2710F">
            <w:pPr>
              <w:spacing w:after="0" w:line="240" w:lineRule="auto"/>
              <w:rPr>
                <w:rFonts w:ascii="Times New Roman" w:eastAsia="Times New Roman" w:hAnsi="Times New Roman" w:cs="Times New Roman"/>
                <w:color w:val="000000"/>
                <w:sz w:val="12"/>
                <w:szCs w:val="12"/>
                <w:lang w:eastAsia="ru-RU"/>
              </w:rPr>
            </w:pPr>
          </w:p>
        </w:tc>
        <w:tc>
          <w:tcPr>
            <w:tcW w:w="460" w:type="pct"/>
            <w:shd w:val="clear" w:color="auto" w:fill="auto"/>
            <w:vAlign w:val="center"/>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всего</w:t>
            </w:r>
          </w:p>
        </w:tc>
        <w:tc>
          <w:tcPr>
            <w:tcW w:w="802" w:type="pct"/>
            <w:shd w:val="clear" w:color="auto" w:fill="auto"/>
            <w:vAlign w:val="center"/>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2710F" w:rsidRPr="00E2710F" w:rsidTr="00E2710F">
        <w:trPr>
          <w:trHeight w:val="70"/>
        </w:trPr>
        <w:tc>
          <w:tcPr>
            <w:tcW w:w="2729" w:type="pct"/>
            <w:shd w:val="clear" w:color="auto" w:fill="auto"/>
            <w:hideMark/>
          </w:tcPr>
          <w:p w:rsidR="00E2710F" w:rsidRPr="00E2710F" w:rsidRDefault="00E2710F" w:rsidP="00E2710F">
            <w:pPr>
              <w:spacing w:after="0" w:line="240" w:lineRule="auto"/>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b/>
                <w:bCs/>
                <w:color w:val="000000"/>
                <w:sz w:val="12"/>
                <w:szCs w:val="12"/>
                <w:lang w:eastAsia="ru-RU"/>
              </w:rPr>
              <w:t xml:space="preserve"> </w:t>
            </w:r>
            <w:r w:rsidRPr="00E2710F">
              <w:rPr>
                <w:rFonts w:ascii="Times New Roman" w:eastAsia="Times New Roman" w:hAnsi="Times New Roman" w:cs="Times New Roman"/>
                <w:b/>
                <w:bCs/>
                <w:color w:val="000000"/>
                <w:sz w:val="12"/>
                <w:szCs w:val="12"/>
                <w:lang w:eastAsia="ru-RU"/>
              </w:rPr>
              <w:t>(городского</w:t>
            </w:r>
            <w:proofErr w:type="gramStart"/>
            <w:r w:rsidRPr="00E2710F">
              <w:rPr>
                <w:rFonts w:ascii="Times New Roman" w:eastAsia="Times New Roman" w:hAnsi="Times New Roman" w:cs="Times New Roman"/>
                <w:b/>
                <w:bCs/>
                <w:color w:val="000000"/>
                <w:sz w:val="12"/>
                <w:szCs w:val="12"/>
                <w:lang w:eastAsia="ru-RU"/>
              </w:rPr>
              <w:t>)п</w:t>
            </w:r>
            <w:proofErr w:type="gramEnd"/>
            <w:r w:rsidRPr="00E2710F">
              <w:rPr>
                <w:rFonts w:ascii="Times New Roman" w:eastAsia="Times New Roman" w:hAnsi="Times New Roman" w:cs="Times New Roman"/>
                <w:b/>
                <w:bCs/>
                <w:color w:val="000000"/>
                <w:sz w:val="12"/>
                <w:szCs w:val="12"/>
                <w:lang w:eastAsia="ru-RU"/>
              </w:rPr>
              <w:t>оселения муниципального района Сергиевский"</w:t>
            </w:r>
          </w:p>
        </w:tc>
        <w:tc>
          <w:tcPr>
            <w:tcW w:w="734"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2 865</w:t>
            </w:r>
          </w:p>
        </w:tc>
        <w:tc>
          <w:tcPr>
            <w:tcW w:w="802"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95</w:t>
            </w:r>
          </w:p>
        </w:tc>
      </w:tr>
      <w:tr w:rsidR="00E2710F" w:rsidRPr="00E2710F" w:rsidTr="00E2710F">
        <w:trPr>
          <w:trHeight w:val="70"/>
        </w:trPr>
        <w:tc>
          <w:tcPr>
            <w:tcW w:w="2729" w:type="pct"/>
            <w:shd w:val="clear" w:color="auto" w:fill="auto"/>
            <w:hideMark/>
          </w:tcPr>
          <w:p w:rsidR="00E2710F" w:rsidRPr="00E2710F" w:rsidRDefault="00E2710F" w:rsidP="00E2710F">
            <w:pPr>
              <w:spacing w:after="0" w:line="240" w:lineRule="auto"/>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734"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120</w:t>
            </w:r>
          </w:p>
        </w:tc>
        <w:tc>
          <w:tcPr>
            <w:tcW w:w="460"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1 919</w:t>
            </w:r>
          </w:p>
        </w:tc>
        <w:tc>
          <w:tcPr>
            <w:tcW w:w="802"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95</w:t>
            </w:r>
          </w:p>
        </w:tc>
      </w:tr>
      <w:tr w:rsidR="00E2710F" w:rsidRPr="00E2710F" w:rsidTr="00E2710F">
        <w:trPr>
          <w:trHeight w:val="70"/>
        </w:trPr>
        <w:tc>
          <w:tcPr>
            <w:tcW w:w="2729" w:type="pct"/>
            <w:shd w:val="clear" w:color="auto" w:fill="auto"/>
            <w:hideMark/>
          </w:tcPr>
          <w:p w:rsidR="00E2710F" w:rsidRPr="00E2710F" w:rsidRDefault="00E2710F" w:rsidP="00E2710F">
            <w:pPr>
              <w:spacing w:after="0" w:line="240" w:lineRule="auto"/>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240</w:t>
            </w:r>
          </w:p>
        </w:tc>
        <w:tc>
          <w:tcPr>
            <w:tcW w:w="460"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530</w:t>
            </w:r>
          </w:p>
        </w:tc>
        <w:tc>
          <w:tcPr>
            <w:tcW w:w="802"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0</w:t>
            </w:r>
          </w:p>
        </w:tc>
      </w:tr>
      <w:tr w:rsidR="00E2710F" w:rsidRPr="00E2710F" w:rsidTr="00E2710F">
        <w:trPr>
          <w:trHeight w:val="70"/>
        </w:trPr>
        <w:tc>
          <w:tcPr>
            <w:tcW w:w="2729" w:type="pct"/>
            <w:shd w:val="clear" w:color="auto" w:fill="auto"/>
            <w:hideMark/>
          </w:tcPr>
          <w:p w:rsidR="00E2710F" w:rsidRPr="00E2710F" w:rsidRDefault="00E2710F" w:rsidP="00E2710F">
            <w:pPr>
              <w:spacing w:after="0" w:line="240" w:lineRule="auto"/>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Иные межбюджетные трансферты</w:t>
            </w:r>
          </w:p>
        </w:tc>
        <w:tc>
          <w:tcPr>
            <w:tcW w:w="734"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540</w:t>
            </w:r>
          </w:p>
        </w:tc>
        <w:tc>
          <w:tcPr>
            <w:tcW w:w="460"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414</w:t>
            </w:r>
          </w:p>
        </w:tc>
        <w:tc>
          <w:tcPr>
            <w:tcW w:w="802"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0</w:t>
            </w:r>
          </w:p>
        </w:tc>
      </w:tr>
      <w:tr w:rsidR="00E2710F" w:rsidRPr="00E2710F" w:rsidTr="00E2710F">
        <w:trPr>
          <w:trHeight w:val="70"/>
        </w:trPr>
        <w:tc>
          <w:tcPr>
            <w:tcW w:w="2729" w:type="pct"/>
            <w:shd w:val="clear" w:color="auto" w:fill="auto"/>
            <w:hideMark/>
          </w:tcPr>
          <w:p w:rsidR="00E2710F" w:rsidRPr="00E2710F" w:rsidRDefault="00E2710F" w:rsidP="00E2710F">
            <w:pPr>
              <w:spacing w:after="0" w:line="240" w:lineRule="auto"/>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Уплата налогов, сборов и иных платежей</w:t>
            </w:r>
          </w:p>
        </w:tc>
        <w:tc>
          <w:tcPr>
            <w:tcW w:w="734"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850</w:t>
            </w:r>
          </w:p>
        </w:tc>
        <w:tc>
          <w:tcPr>
            <w:tcW w:w="460"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1</w:t>
            </w:r>
          </w:p>
        </w:tc>
        <w:tc>
          <w:tcPr>
            <w:tcW w:w="802"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0</w:t>
            </w:r>
          </w:p>
        </w:tc>
      </w:tr>
      <w:tr w:rsidR="00E2710F" w:rsidRPr="00E2710F" w:rsidTr="00E2710F">
        <w:trPr>
          <w:trHeight w:val="70"/>
        </w:trPr>
        <w:tc>
          <w:tcPr>
            <w:tcW w:w="2729" w:type="pct"/>
            <w:shd w:val="clear" w:color="auto" w:fill="auto"/>
            <w:hideMark/>
          </w:tcPr>
          <w:p w:rsidR="00E2710F" w:rsidRPr="00E2710F" w:rsidRDefault="00E2710F" w:rsidP="00E2710F">
            <w:pPr>
              <w:spacing w:after="0" w:line="240" w:lineRule="auto"/>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734"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1 918</w:t>
            </w:r>
          </w:p>
        </w:tc>
        <w:tc>
          <w:tcPr>
            <w:tcW w:w="802"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0</w:t>
            </w:r>
          </w:p>
        </w:tc>
      </w:tr>
      <w:tr w:rsidR="00E2710F" w:rsidRPr="00E2710F" w:rsidTr="00E2710F">
        <w:trPr>
          <w:trHeight w:val="70"/>
        </w:trPr>
        <w:tc>
          <w:tcPr>
            <w:tcW w:w="2729" w:type="pct"/>
            <w:shd w:val="clear" w:color="auto" w:fill="auto"/>
            <w:hideMark/>
          </w:tcPr>
          <w:p w:rsidR="00E2710F" w:rsidRPr="00E2710F" w:rsidRDefault="00E2710F" w:rsidP="00E2710F">
            <w:pPr>
              <w:spacing w:after="0" w:line="240" w:lineRule="auto"/>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734"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240</w:t>
            </w:r>
          </w:p>
        </w:tc>
        <w:tc>
          <w:tcPr>
            <w:tcW w:w="460"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1 913</w:t>
            </w:r>
          </w:p>
        </w:tc>
        <w:tc>
          <w:tcPr>
            <w:tcW w:w="802"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0</w:t>
            </w:r>
          </w:p>
        </w:tc>
      </w:tr>
      <w:tr w:rsidR="00E2710F" w:rsidRPr="00E2710F" w:rsidTr="00E2710F">
        <w:trPr>
          <w:trHeight w:val="70"/>
        </w:trPr>
        <w:tc>
          <w:tcPr>
            <w:tcW w:w="2729" w:type="pct"/>
            <w:shd w:val="clear" w:color="auto" w:fill="auto"/>
            <w:hideMark/>
          </w:tcPr>
          <w:p w:rsidR="00E2710F" w:rsidRPr="00E2710F" w:rsidRDefault="00E2710F" w:rsidP="00E2710F">
            <w:pPr>
              <w:spacing w:after="0" w:line="240" w:lineRule="auto"/>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Уплата налогов, сборов и иных платежей</w:t>
            </w:r>
          </w:p>
        </w:tc>
        <w:tc>
          <w:tcPr>
            <w:tcW w:w="734"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850</w:t>
            </w:r>
          </w:p>
        </w:tc>
        <w:tc>
          <w:tcPr>
            <w:tcW w:w="460"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5</w:t>
            </w:r>
          </w:p>
        </w:tc>
        <w:tc>
          <w:tcPr>
            <w:tcW w:w="802"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0</w:t>
            </w:r>
          </w:p>
        </w:tc>
      </w:tr>
      <w:tr w:rsidR="00E2710F" w:rsidRPr="00E2710F" w:rsidTr="00E2710F">
        <w:trPr>
          <w:trHeight w:val="70"/>
        </w:trPr>
        <w:tc>
          <w:tcPr>
            <w:tcW w:w="2729" w:type="pct"/>
            <w:shd w:val="clear" w:color="auto" w:fill="auto"/>
            <w:hideMark/>
          </w:tcPr>
          <w:p w:rsidR="00E2710F" w:rsidRPr="00E2710F" w:rsidRDefault="00E2710F" w:rsidP="00E2710F">
            <w:pPr>
              <w:spacing w:after="0" w:line="240" w:lineRule="auto"/>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734"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117</w:t>
            </w:r>
          </w:p>
        </w:tc>
        <w:tc>
          <w:tcPr>
            <w:tcW w:w="802"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0</w:t>
            </w:r>
          </w:p>
        </w:tc>
      </w:tr>
      <w:tr w:rsidR="00E2710F" w:rsidRPr="00E2710F" w:rsidTr="00E2710F">
        <w:trPr>
          <w:trHeight w:val="70"/>
        </w:trPr>
        <w:tc>
          <w:tcPr>
            <w:tcW w:w="2729" w:type="pct"/>
            <w:shd w:val="clear" w:color="auto" w:fill="auto"/>
            <w:hideMark/>
          </w:tcPr>
          <w:p w:rsidR="00E2710F" w:rsidRPr="00E2710F" w:rsidRDefault="00E2710F" w:rsidP="00E2710F">
            <w:pPr>
              <w:spacing w:after="0" w:line="240" w:lineRule="auto"/>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240</w:t>
            </w:r>
          </w:p>
        </w:tc>
        <w:tc>
          <w:tcPr>
            <w:tcW w:w="460"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10</w:t>
            </w:r>
          </w:p>
        </w:tc>
        <w:tc>
          <w:tcPr>
            <w:tcW w:w="802"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0</w:t>
            </w:r>
          </w:p>
        </w:tc>
      </w:tr>
      <w:tr w:rsidR="00E2710F" w:rsidRPr="00E2710F" w:rsidTr="00E2710F">
        <w:trPr>
          <w:trHeight w:val="70"/>
        </w:trPr>
        <w:tc>
          <w:tcPr>
            <w:tcW w:w="2729" w:type="pct"/>
            <w:shd w:val="clear" w:color="auto" w:fill="auto"/>
            <w:hideMark/>
          </w:tcPr>
          <w:p w:rsidR="00E2710F" w:rsidRPr="00E2710F" w:rsidRDefault="00E2710F" w:rsidP="00E2710F">
            <w:pPr>
              <w:spacing w:after="0" w:line="240" w:lineRule="auto"/>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Иные межбюджетные трансферты</w:t>
            </w:r>
          </w:p>
        </w:tc>
        <w:tc>
          <w:tcPr>
            <w:tcW w:w="734"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540</w:t>
            </w:r>
          </w:p>
        </w:tc>
        <w:tc>
          <w:tcPr>
            <w:tcW w:w="460"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107</w:t>
            </w:r>
          </w:p>
        </w:tc>
        <w:tc>
          <w:tcPr>
            <w:tcW w:w="802"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0</w:t>
            </w:r>
          </w:p>
        </w:tc>
      </w:tr>
      <w:tr w:rsidR="00E2710F" w:rsidRPr="00E2710F" w:rsidTr="00E2710F">
        <w:trPr>
          <w:trHeight w:val="70"/>
        </w:trPr>
        <w:tc>
          <w:tcPr>
            <w:tcW w:w="2729" w:type="pct"/>
            <w:shd w:val="clear" w:color="auto" w:fill="auto"/>
            <w:hideMark/>
          </w:tcPr>
          <w:p w:rsidR="00E2710F" w:rsidRPr="00E2710F" w:rsidRDefault="00E2710F" w:rsidP="00E2710F">
            <w:pPr>
              <w:spacing w:after="0" w:line="240" w:lineRule="auto"/>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734"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779</w:t>
            </w:r>
          </w:p>
        </w:tc>
        <w:tc>
          <w:tcPr>
            <w:tcW w:w="802"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0</w:t>
            </w:r>
          </w:p>
        </w:tc>
      </w:tr>
      <w:tr w:rsidR="00E2710F" w:rsidRPr="00E2710F" w:rsidTr="00E2710F">
        <w:trPr>
          <w:trHeight w:val="70"/>
        </w:trPr>
        <w:tc>
          <w:tcPr>
            <w:tcW w:w="2729" w:type="pct"/>
            <w:shd w:val="clear" w:color="auto" w:fill="auto"/>
            <w:hideMark/>
          </w:tcPr>
          <w:p w:rsidR="00E2710F" w:rsidRPr="00E2710F" w:rsidRDefault="00E2710F" w:rsidP="00E2710F">
            <w:pPr>
              <w:spacing w:after="0" w:line="240" w:lineRule="auto"/>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240</w:t>
            </w:r>
          </w:p>
        </w:tc>
        <w:tc>
          <w:tcPr>
            <w:tcW w:w="460"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769</w:t>
            </w:r>
          </w:p>
        </w:tc>
        <w:tc>
          <w:tcPr>
            <w:tcW w:w="802"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0</w:t>
            </w:r>
          </w:p>
        </w:tc>
      </w:tr>
      <w:tr w:rsidR="00E2710F" w:rsidRPr="00E2710F" w:rsidTr="00E2710F">
        <w:trPr>
          <w:trHeight w:val="70"/>
        </w:trPr>
        <w:tc>
          <w:tcPr>
            <w:tcW w:w="2729" w:type="pct"/>
            <w:shd w:val="clear" w:color="auto" w:fill="auto"/>
            <w:hideMark/>
          </w:tcPr>
          <w:p w:rsidR="00E2710F" w:rsidRPr="00E2710F" w:rsidRDefault="00E2710F" w:rsidP="00E2710F">
            <w:pPr>
              <w:spacing w:after="0" w:line="240" w:lineRule="auto"/>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Уплата налогов, сборов и иных платежей</w:t>
            </w:r>
          </w:p>
        </w:tc>
        <w:tc>
          <w:tcPr>
            <w:tcW w:w="734"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850</w:t>
            </w:r>
          </w:p>
        </w:tc>
        <w:tc>
          <w:tcPr>
            <w:tcW w:w="460"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11</w:t>
            </w:r>
          </w:p>
        </w:tc>
        <w:tc>
          <w:tcPr>
            <w:tcW w:w="802"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0</w:t>
            </w:r>
          </w:p>
        </w:tc>
      </w:tr>
      <w:tr w:rsidR="00E2710F" w:rsidRPr="00E2710F" w:rsidTr="00E2710F">
        <w:trPr>
          <w:trHeight w:val="70"/>
        </w:trPr>
        <w:tc>
          <w:tcPr>
            <w:tcW w:w="2729" w:type="pct"/>
            <w:shd w:val="clear" w:color="auto" w:fill="auto"/>
            <w:hideMark/>
          </w:tcPr>
          <w:p w:rsidR="00E2710F" w:rsidRPr="00E2710F" w:rsidRDefault="00E2710F" w:rsidP="00E2710F">
            <w:pPr>
              <w:spacing w:after="0" w:line="240" w:lineRule="auto"/>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w:t>
            </w:r>
            <w:proofErr w:type="gramStart"/>
            <w:r w:rsidRPr="00E2710F">
              <w:rPr>
                <w:rFonts w:ascii="Times New Roman" w:eastAsia="Times New Roman" w:hAnsi="Times New Roman" w:cs="Times New Roman"/>
                <w:b/>
                <w:bCs/>
                <w:color w:val="000000"/>
                <w:sz w:val="12"/>
                <w:szCs w:val="12"/>
                <w:lang w:eastAsia="ru-RU"/>
              </w:rPr>
              <w:t>о(</w:t>
            </w:r>
            <w:proofErr w:type="gramEnd"/>
            <w:r w:rsidRPr="00E2710F">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734"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1 103</w:t>
            </w:r>
          </w:p>
        </w:tc>
        <w:tc>
          <w:tcPr>
            <w:tcW w:w="802"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0</w:t>
            </w:r>
          </w:p>
        </w:tc>
      </w:tr>
      <w:tr w:rsidR="00E2710F" w:rsidRPr="00E2710F" w:rsidTr="00E2710F">
        <w:trPr>
          <w:trHeight w:val="70"/>
        </w:trPr>
        <w:tc>
          <w:tcPr>
            <w:tcW w:w="2729" w:type="pct"/>
            <w:shd w:val="clear" w:color="auto" w:fill="auto"/>
            <w:hideMark/>
          </w:tcPr>
          <w:p w:rsidR="00E2710F" w:rsidRPr="00E2710F" w:rsidRDefault="00E2710F" w:rsidP="00E2710F">
            <w:pPr>
              <w:spacing w:after="0" w:line="240" w:lineRule="auto"/>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240</w:t>
            </w:r>
          </w:p>
        </w:tc>
        <w:tc>
          <w:tcPr>
            <w:tcW w:w="460"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493</w:t>
            </w:r>
          </w:p>
        </w:tc>
        <w:tc>
          <w:tcPr>
            <w:tcW w:w="802"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0</w:t>
            </w:r>
          </w:p>
        </w:tc>
      </w:tr>
      <w:tr w:rsidR="00E2710F" w:rsidRPr="00E2710F" w:rsidTr="00E2710F">
        <w:trPr>
          <w:trHeight w:val="70"/>
        </w:trPr>
        <w:tc>
          <w:tcPr>
            <w:tcW w:w="2729" w:type="pct"/>
            <w:shd w:val="clear" w:color="auto" w:fill="auto"/>
            <w:hideMark/>
          </w:tcPr>
          <w:p w:rsidR="00E2710F" w:rsidRPr="00E2710F" w:rsidRDefault="00E2710F" w:rsidP="00E2710F">
            <w:pPr>
              <w:spacing w:after="0" w:line="240" w:lineRule="auto"/>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Иные межбюджетные трансферты</w:t>
            </w:r>
          </w:p>
        </w:tc>
        <w:tc>
          <w:tcPr>
            <w:tcW w:w="734"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540</w:t>
            </w:r>
          </w:p>
        </w:tc>
        <w:tc>
          <w:tcPr>
            <w:tcW w:w="460"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609</w:t>
            </w:r>
          </w:p>
        </w:tc>
        <w:tc>
          <w:tcPr>
            <w:tcW w:w="802"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0</w:t>
            </w:r>
          </w:p>
        </w:tc>
      </w:tr>
      <w:tr w:rsidR="00E2710F" w:rsidRPr="00E2710F" w:rsidTr="00E2710F">
        <w:trPr>
          <w:trHeight w:val="70"/>
        </w:trPr>
        <w:tc>
          <w:tcPr>
            <w:tcW w:w="2729" w:type="pct"/>
            <w:shd w:val="clear" w:color="auto" w:fill="auto"/>
            <w:hideMark/>
          </w:tcPr>
          <w:p w:rsidR="00E2710F" w:rsidRPr="00E2710F" w:rsidRDefault="00E2710F" w:rsidP="00E2710F">
            <w:pPr>
              <w:spacing w:after="0" w:line="240" w:lineRule="auto"/>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734"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468</w:t>
            </w:r>
          </w:p>
        </w:tc>
        <w:tc>
          <w:tcPr>
            <w:tcW w:w="802"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0</w:t>
            </w:r>
          </w:p>
        </w:tc>
      </w:tr>
      <w:tr w:rsidR="00E2710F" w:rsidRPr="00E2710F" w:rsidTr="00E2710F">
        <w:trPr>
          <w:trHeight w:val="70"/>
        </w:trPr>
        <w:tc>
          <w:tcPr>
            <w:tcW w:w="2729" w:type="pct"/>
            <w:shd w:val="clear" w:color="auto" w:fill="auto"/>
            <w:hideMark/>
          </w:tcPr>
          <w:p w:rsidR="00E2710F" w:rsidRPr="00E2710F" w:rsidRDefault="00E2710F" w:rsidP="00E2710F">
            <w:pPr>
              <w:spacing w:after="0" w:line="240" w:lineRule="auto"/>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240</w:t>
            </w:r>
          </w:p>
        </w:tc>
        <w:tc>
          <w:tcPr>
            <w:tcW w:w="460"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62</w:t>
            </w:r>
          </w:p>
        </w:tc>
        <w:tc>
          <w:tcPr>
            <w:tcW w:w="802"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0</w:t>
            </w:r>
          </w:p>
        </w:tc>
      </w:tr>
      <w:tr w:rsidR="00E2710F" w:rsidRPr="00E2710F" w:rsidTr="00E2710F">
        <w:trPr>
          <w:trHeight w:val="70"/>
        </w:trPr>
        <w:tc>
          <w:tcPr>
            <w:tcW w:w="2729" w:type="pct"/>
            <w:shd w:val="clear" w:color="auto" w:fill="auto"/>
            <w:hideMark/>
          </w:tcPr>
          <w:p w:rsidR="00E2710F" w:rsidRPr="00E2710F" w:rsidRDefault="00E2710F" w:rsidP="00E2710F">
            <w:pPr>
              <w:spacing w:after="0" w:line="240" w:lineRule="auto"/>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Иные межбюджетные трансферты</w:t>
            </w:r>
          </w:p>
        </w:tc>
        <w:tc>
          <w:tcPr>
            <w:tcW w:w="734"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540</w:t>
            </w:r>
          </w:p>
        </w:tc>
        <w:tc>
          <w:tcPr>
            <w:tcW w:w="460"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406</w:t>
            </w:r>
          </w:p>
        </w:tc>
        <w:tc>
          <w:tcPr>
            <w:tcW w:w="802"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0</w:t>
            </w:r>
          </w:p>
        </w:tc>
      </w:tr>
      <w:tr w:rsidR="00E2710F" w:rsidRPr="00E2710F" w:rsidTr="00E2710F">
        <w:trPr>
          <w:trHeight w:val="204"/>
        </w:trPr>
        <w:tc>
          <w:tcPr>
            <w:tcW w:w="2729" w:type="pct"/>
            <w:shd w:val="clear" w:color="auto" w:fill="auto"/>
            <w:hideMark/>
          </w:tcPr>
          <w:p w:rsidR="00E2710F" w:rsidRPr="00E2710F" w:rsidRDefault="00E2710F" w:rsidP="00E2710F">
            <w:pPr>
              <w:spacing w:after="0" w:line="240" w:lineRule="auto"/>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w:t>
            </w:r>
            <w:r>
              <w:rPr>
                <w:rFonts w:ascii="Times New Roman" w:eastAsia="Times New Roman" w:hAnsi="Times New Roman" w:cs="Times New Roman"/>
                <w:b/>
                <w:bCs/>
                <w:color w:val="000000"/>
                <w:sz w:val="12"/>
                <w:szCs w:val="12"/>
                <w:lang w:eastAsia="ru-RU"/>
              </w:rPr>
              <w:t xml:space="preserve"> </w:t>
            </w:r>
            <w:r w:rsidRPr="00E2710F">
              <w:rPr>
                <w:rFonts w:ascii="Times New Roman" w:eastAsia="Times New Roman" w:hAnsi="Times New Roman" w:cs="Times New Roman"/>
                <w:b/>
                <w:bCs/>
                <w:color w:val="000000"/>
                <w:sz w:val="12"/>
                <w:szCs w:val="12"/>
                <w:lang w:eastAsia="ru-RU"/>
              </w:rPr>
              <w:t>(городского)</w:t>
            </w:r>
            <w:r>
              <w:rPr>
                <w:rFonts w:ascii="Times New Roman" w:eastAsia="Times New Roman" w:hAnsi="Times New Roman" w:cs="Times New Roman"/>
                <w:b/>
                <w:bCs/>
                <w:color w:val="000000"/>
                <w:sz w:val="12"/>
                <w:szCs w:val="12"/>
                <w:lang w:eastAsia="ru-RU"/>
              </w:rPr>
              <w:t xml:space="preserve"> </w:t>
            </w:r>
            <w:r w:rsidRPr="00E2710F">
              <w:rPr>
                <w:rFonts w:ascii="Times New Roman" w:eastAsia="Times New Roman" w:hAnsi="Times New Roman" w:cs="Times New Roman"/>
                <w:b/>
                <w:bCs/>
                <w:color w:val="000000"/>
                <w:sz w:val="12"/>
                <w:szCs w:val="12"/>
                <w:lang w:eastAsia="ru-RU"/>
              </w:rPr>
              <w:t>поселения муниципального района Сергиевский"</w:t>
            </w:r>
          </w:p>
        </w:tc>
        <w:tc>
          <w:tcPr>
            <w:tcW w:w="734"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1</w:t>
            </w:r>
          </w:p>
        </w:tc>
        <w:tc>
          <w:tcPr>
            <w:tcW w:w="802"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0</w:t>
            </w:r>
          </w:p>
        </w:tc>
      </w:tr>
      <w:tr w:rsidR="00E2710F" w:rsidRPr="00E2710F" w:rsidTr="00E2710F">
        <w:trPr>
          <w:trHeight w:val="70"/>
        </w:trPr>
        <w:tc>
          <w:tcPr>
            <w:tcW w:w="2729" w:type="pct"/>
            <w:shd w:val="clear" w:color="auto" w:fill="auto"/>
            <w:hideMark/>
          </w:tcPr>
          <w:p w:rsidR="00E2710F" w:rsidRPr="00E2710F" w:rsidRDefault="00E2710F" w:rsidP="00E2710F">
            <w:pPr>
              <w:spacing w:after="0" w:line="240" w:lineRule="auto"/>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240</w:t>
            </w:r>
          </w:p>
        </w:tc>
        <w:tc>
          <w:tcPr>
            <w:tcW w:w="460"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1</w:t>
            </w:r>
          </w:p>
        </w:tc>
        <w:tc>
          <w:tcPr>
            <w:tcW w:w="802"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0</w:t>
            </w:r>
          </w:p>
        </w:tc>
      </w:tr>
      <w:tr w:rsidR="00E2710F" w:rsidRPr="00E2710F" w:rsidTr="00E2710F">
        <w:trPr>
          <w:trHeight w:val="70"/>
        </w:trPr>
        <w:tc>
          <w:tcPr>
            <w:tcW w:w="2729" w:type="pct"/>
            <w:shd w:val="clear" w:color="auto" w:fill="auto"/>
            <w:hideMark/>
          </w:tcPr>
          <w:p w:rsidR="00E2710F" w:rsidRPr="00E2710F" w:rsidRDefault="00E2710F" w:rsidP="00E2710F">
            <w:pPr>
              <w:spacing w:after="0" w:line="240" w:lineRule="auto"/>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b/>
                <w:bCs/>
                <w:color w:val="000000"/>
                <w:sz w:val="12"/>
                <w:szCs w:val="12"/>
                <w:lang w:eastAsia="ru-RU"/>
              </w:rPr>
              <w:t xml:space="preserve"> </w:t>
            </w:r>
            <w:r w:rsidRPr="00E2710F">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734"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203</w:t>
            </w:r>
          </w:p>
        </w:tc>
        <w:tc>
          <w:tcPr>
            <w:tcW w:w="802"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0</w:t>
            </w:r>
          </w:p>
        </w:tc>
      </w:tr>
      <w:tr w:rsidR="00E2710F" w:rsidRPr="00E2710F" w:rsidTr="00E2710F">
        <w:trPr>
          <w:trHeight w:val="70"/>
        </w:trPr>
        <w:tc>
          <w:tcPr>
            <w:tcW w:w="2729" w:type="pct"/>
            <w:shd w:val="clear" w:color="auto" w:fill="auto"/>
            <w:hideMark/>
          </w:tcPr>
          <w:p w:rsidR="00E2710F" w:rsidRPr="00E2710F" w:rsidRDefault="00E2710F" w:rsidP="00E2710F">
            <w:pPr>
              <w:spacing w:after="0" w:line="240" w:lineRule="auto"/>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240</w:t>
            </w:r>
          </w:p>
        </w:tc>
        <w:tc>
          <w:tcPr>
            <w:tcW w:w="460"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203</w:t>
            </w:r>
          </w:p>
        </w:tc>
        <w:tc>
          <w:tcPr>
            <w:tcW w:w="802"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0</w:t>
            </w:r>
          </w:p>
        </w:tc>
      </w:tr>
      <w:tr w:rsidR="00E2710F" w:rsidRPr="00E2710F" w:rsidTr="00E2710F">
        <w:trPr>
          <w:trHeight w:val="70"/>
        </w:trPr>
        <w:tc>
          <w:tcPr>
            <w:tcW w:w="2729" w:type="pct"/>
            <w:shd w:val="clear" w:color="auto" w:fill="auto"/>
            <w:hideMark/>
          </w:tcPr>
          <w:p w:rsidR="00E2710F" w:rsidRPr="00E2710F" w:rsidRDefault="00E2710F" w:rsidP="00E2710F">
            <w:pPr>
              <w:spacing w:after="0" w:line="240" w:lineRule="auto"/>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734"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48 182</w:t>
            </w:r>
          </w:p>
        </w:tc>
        <w:tc>
          <w:tcPr>
            <w:tcW w:w="802"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45 752</w:t>
            </w:r>
          </w:p>
        </w:tc>
      </w:tr>
      <w:tr w:rsidR="00E2710F" w:rsidRPr="00E2710F" w:rsidTr="00E2710F">
        <w:trPr>
          <w:trHeight w:val="70"/>
        </w:trPr>
        <w:tc>
          <w:tcPr>
            <w:tcW w:w="2729" w:type="pct"/>
            <w:shd w:val="clear" w:color="auto" w:fill="auto"/>
            <w:hideMark/>
          </w:tcPr>
          <w:p w:rsidR="00E2710F" w:rsidRPr="00E2710F" w:rsidRDefault="00E2710F" w:rsidP="00E2710F">
            <w:pPr>
              <w:spacing w:after="0" w:line="240" w:lineRule="auto"/>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Иные межбюджетные трансферты</w:t>
            </w:r>
          </w:p>
        </w:tc>
        <w:tc>
          <w:tcPr>
            <w:tcW w:w="734"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540</w:t>
            </w:r>
          </w:p>
        </w:tc>
        <w:tc>
          <w:tcPr>
            <w:tcW w:w="460"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48 182</w:t>
            </w:r>
          </w:p>
        </w:tc>
        <w:tc>
          <w:tcPr>
            <w:tcW w:w="802"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45 752</w:t>
            </w:r>
          </w:p>
        </w:tc>
      </w:tr>
      <w:tr w:rsidR="00E2710F" w:rsidRPr="00E2710F" w:rsidTr="00E2710F">
        <w:trPr>
          <w:trHeight w:val="70"/>
        </w:trPr>
        <w:tc>
          <w:tcPr>
            <w:tcW w:w="2729" w:type="pct"/>
            <w:shd w:val="clear" w:color="auto" w:fill="auto"/>
            <w:hideMark/>
          </w:tcPr>
          <w:p w:rsidR="00E2710F" w:rsidRPr="00E2710F" w:rsidRDefault="00E2710F" w:rsidP="00E2710F">
            <w:pPr>
              <w:spacing w:after="0" w:line="240" w:lineRule="auto"/>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E2710F">
              <w:rPr>
                <w:rFonts w:ascii="Times New Roman" w:eastAsia="Times New Roman" w:hAnsi="Times New Roman" w:cs="Times New Roman"/>
                <w:b/>
                <w:bCs/>
                <w:color w:val="000000"/>
                <w:sz w:val="12"/>
                <w:szCs w:val="12"/>
                <w:lang w:eastAsia="ru-RU"/>
              </w:rPr>
              <w:t>м.р</w:t>
            </w:r>
            <w:proofErr w:type="spellEnd"/>
            <w:r w:rsidRPr="00E2710F">
              <w:rPr>
                <w:rFonts w:ascii="Times New Roman" w:eastAsia="Times New Roman" w:hAnsi="Times New Roman" w:cs="Times New Roman"/>
                <w:b/>
                <w:bCs/>
                <w:color w:val="000000"/>
                <w:sz w:val="12"/>
                <w:szCs w:val="12"/>
                <w:lang w:eastAsia="ru-RU"/>
              </w:rPr>
              <w:t>. Сергиевский Самарской области"</w:t>
            </w:r>
          </w:p>
        </w:tc>
        <w:tc>
          <w:tcPr>
            <w:tcW w:w="734"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6 640</w:t>
            </w:r>
          </w:p>
        </w:tc>
        <w:tc>
          <w:tcPr>
            <w:tcW w:w="802"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6 524</w:t>
            </w:r>
          </w:p>
        </w:tc>
      </w:tr>
      <w:tr w:rsidR="00E2710F" w:rsidRPr="00E2710F" w:rsidTr="00E2710F">
        <w:trPr>
          <w:trHeight w:val="82"/>
        </w:trPr>
        <w:tc>
          <w:tcPr>
            <w:tcW w:w="2729" w:type="pct"/>
            <w:shd w:val="clear" w:color="auto" w:fill="auto"/>
            <w:hideMark/>
          </w:tcPr>
          <w:p w:rsidR="00E2710F" w:rsidRPr="00E2710F" w:rsidRDefault="00E2710F" w:rsidP="00E2710F">
            <w:pPr>
              <w:spacing w:after="0" w:line="240" w:lineRule="auto"/>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240</w:t>
            </w:r>
          </w:p>
        </w:tc>
        <w:tc>
          <w:tcPr>
            <w:tcW w:w="460"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30</w:t>
            </w:r>
          </w:p>
        </w:tc>
        <w:tc>
          <w:tcPr>
            <w:tcW w:w="802"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0</w:t>
            </w:r>
          </w:p>
        </w:tc>
      </w:tr>
      <w:tr w:rsidR="00E2710F" w:rsidRPr="00E2710F" w:rsidTr="00E2710F">
        <w:trPr>
          <w:trHeight w:val="70"/>
        </w:trPr>
        <w:tc>
          <w:tcPr>
            <w:tcW w:w="2729" w:type="pct"/>
            <w:shd w:val="clear" w:color="auto" w:fill="auto"/>
            <w:hideMark/>
          </w:tcPr>
          <w:p w:rsidR="00E2710F" w:rsidRPr="00E2710F" w:rsidRDefault="00E2710F" w:rsidP="00E2710F">
            <w:pPr>
              <w:spacing w:after="0" w:line="240" w:lineRule="auto"/>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Иные межбюджетные трансферты</w:t>
            </w:r>
          </w:p>
        </w:tc>
        <w:tc>
          <w:tcPr>
            <w:tcW w:w="734"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540</w:t>
            </w:r>
          </w:p>
        </w:tc>
        <w:tc>
          <w:tcPr>
            <w:tcW w:w="460"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6 609</w:t>
            </w:r>
          </w:p>
        </w:tc>
        <w:tc>
          <w:tcPr>
            <w:tcW w:w="802"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6 524</w:t>
            </w:r>
          </w:p>
        </w:tc>
      </w:tr>
      <w:tr w:rsidR="00E2710F" w:rsidRPr="00E2710F" w:rsidTr="00E2710F">
        <w:trPr>
          <w:trHeight w:val="70"/>
        </w:trPr>
        <w:tc>
          <w:tcPr>
            <w:tcW w:w="2729" w:type="pct"/>
            <w:shd w:val="clear" w:color="auto" w:fill="auto"/>
            <w:hideMark/>
          </w:tcPr>
          <w:p w:rsidR="00E2710F" w:rsidRPr="00E2710F" w:rsidRDefault="00E2710F" w:rsidP="00E2710F">
            <w:pPr>
              <w:spacing w:after="0" w:line="240" w:lineRule="auto"/>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734"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10</w:t>
            </w:r>
          </w:p>
        </w:tc>
        <w:tc>
          <w:tcPr>
            <w:tcW w:w="802"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0</w:t>
            </w:r>
          </w:p>
        </w:tc>
      </w:tr>
      <w:tr w:rsidR="00E2710F" w:rsidRPr="00E2710F" w:rsidTr="00E2710F">
        <w:trPr>
          <w:trHeight w:val="70"/>
        </w:trPr>
        <w:tc>
          <w:tcPr>
            <w:tcW w:w="2729" w:type="pct"/>
            <w:shd w:val="clear" w:color="auto" w:fill="auto"/>
            <w:hideMark/>
          </w:tcPr>
          <w:p w:rsidR="00E2710F" w:rsidRPr="00E2710F" w:rsidRDefault="00E2710F" w:rsidP="00E2710F">
            <w:pPr>
              <w:spacing w:after="0" w:line="240" w:lineRule="auto"/>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Резервные средства</w:t>
            </w:r>
          </w:p>
        </w:tc>
        <w:tc>
          <w:tcPr>
            <w:tcW w:w="734"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870</w:t>
            </w:r>
          </w:p>
        </w:tc>
        <w:tc>
          <w:tcPr>
            <w:tcW w:w="460"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10</w:t>
            </w:r>
          </w:p>
        </w:tc>
        <w:tc>
          <w:tcPr>
            <w:tcW w:w="802"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color w:val="000000"/>
                <w:sz w:val="12"/>
                <w:szCs w:val="12"/>
                <w:lang w:eastAsia="ru-RU"/>
              </w:rPr>
            </w:pPr>
            <w:r w:rsidRPr="00E2710F">
              <w:rPr>
                <w:rFonts w:ascii="Times New Roman" w:eastAsia="Times New Roman" w:hAnsi="Times New Roman" w:cs="Times New Roman"/>
                <w:color w:val="000000"/>
                <w:sz w:val="12"/>
                <w:szCs w:val="12"/>
                <w:lang w:eastAsia="ru-RU"/>
              </w:rPr>
              <w:t>0</w:t>
            </w:r>
          </w:p>
        </w:tc>
      </w:tr>
      <w:tr w:rsidR="00E2710F" w:rsidRPr="00E2710F" w:rsidTr="00E2710F">
        <w:trPr>
          <w:trHeight w:val="70"/>
        </w:trPr>
        <w:tc>
          <w:tcPr>
            <w:tcW w:w="2729" w:type="pct"/>
            <w:shd w:val="clear" w:color="auto" w:fill="auto"/>
            <w:hideMark/>
          </w:tcPr>
          <w:p w:rsidR="00E2710F" w:rsidRPr="00E2710F" w:rsidRDefault="00E2710F" w:rsidP="00E2710F">
            <w:pPr>
              <w:spacing w:after="0" w:line="240" w:lineRule="auto"/>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ИТОГО</w:t>
            </w:r>
          </w:p>
        </w:tc>
        <w:tc>
          <w:tcPr>
            <w:tcW w:w="734"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2710F" w:rsidRPr="00E2710F" w:rsidRDefault="00E2710F" w:rsidP="00E2710F">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62 286</w:t>
            </w:r>
          </w:p>
        </w:tc>
        <w:tc>
          <w:tcPr>
            <w:tcW w:w="802" w:type="pct"/>
            <w:shd w:val="clear" w:color="auto" w:fill="auto"/>
            <w:hideMark/>
          </w:tcPr>
          <w:p w:rsidR="00E2710F" w:rsidRPr="00E2710F" w:rsidRDefault="00E2710F" w:rsidP="00E2710F">
            <w:pPr>
              <w:spacing w:after="0" w:line="240" w:lineRule="auto"/>
              <w:jc w:val="right"/>
              <w:rPr>
                <w:rFonts w:ascii="Times New Roman" w:eastAsia="Times New Roman" w:hAnsi="Times New Roman" w:cs="Times New Roman"/>
                <w:b/>
                <w:bCs/>
                <w:color w:val="000000"/>
                <w:sz w:val="12"/>
                <w:szCs w:val="12"/>
                <w:lang w:eastAsia="ru-RU"/>
              </w:rPr>
            </w:pPr>
            <w:r w:rsidRPr="00E2710F">
              <w:rPr>
                <w:rFonts w:ascii="Times New Roman" w:eastAsia="Times New Roman" w:hAnsi="Times New Roman" w:cs="Times New Roman"/>
                <w:b/>
                <w:bCs/>
                <w:color w:val="000000"/>
                <w:sz w:val="12"/>
                <w:szCs w:val="12"/>
                <w:lang w:eastAsia="ru-RU"/>
              </w:rPr>
              <w:t>52 370</w:t>
            </w:r>
          </w:p>
        </w:tc>
      </w:tr>
    </w:tbl>
    <w:p w:rsidR="00BA6905" w:rsidRDefault="00BA6905" w:rsidP="00BA6905">
      <w:pPr>
        <w:spacing w:after="0" w:line="240" w:lineRule="auto"/>
        <w:ind w:firstLine="284"/>
        <w:jc w:val="center"/>
        <w:rPr>
          <w:rFonts w:ascii="Times New Roman" w:hAnsi="Times New Roman" w:cs="Times New Roman"/>
          <w:sz w:val="12"/>
          <w:szCs w:val="12"/>
        </w:rPr>
      </w:pPr>
    </w:p>
    <w:p w:rsidR="0052779E" w:rsidRPr="0052779E" w:rsidRDefault="0052779E" w:rsidP="0052779E">
      <w:pPr>
        <w:spacing w:after="0" w:line="240" w:lineRule="auto"/>
        <w:ind w:firstLine="284"/>
        <w:jc w:val="right"/>
        <w:rPr>
          <w:rFonts w:ascii="Times New Roman" w:hAnsi="Times New Roman" w:cs="Times New Roman"/>
          <w:sz w:val="12"/>
          <w:szCs w:val="12"/>
        </w:rPr>
      </w:pPr>
      <w:r w:rsidRPr="0052779E">
        <w:rPr>
          <w:rFonts w:ascii="Times New Roman" w:hAnsi="Times New Roman" w:cs="Times New Roman"/>
          <w:sz w:val="12"/>
          <w:szCs w:val="12"/>
        </w:rPr>
        <w:t>Приложение № 7</w:t>
      </w:r>
    </w:p>
    <w:p w:rsidR="0052779E" w:rsidRPr="0052779E" w:rsidRDefault="0052779E" w:rsidP="0052779E">
      <w:pPr>
        <w:spacing w:after="0" w:line="240" w:lineRule="auto"/>
        <w:ind w:firstLine="284"/>
        <w:jc w:val="right"/>
        <w:rPr>
          <w:rFonts w:ascii="Times New Roman" w:hAnsi="Times New Roman" w:cs="Times New Roman"/>
          <w:sz w:val="12"/>
          <w:szCs w:val="12"/>
        </w:rPr>
      </w:pPr>
      <w:r w:rsidRPr="0052779E">
        <w:rPr>
          <w:rFonts w:ascii="Times New Roman" w:hAnsi="Times New Roman" w:cs="Times New Roman"/>
          <w:sz w:val="12"/>
          <w:szCs w:val="12"/>
        </w:rPr>
        <w:t>к Решению Собрания Представителей</w:t>
      </w:r>
    </w:p>
    <w:p w:rsidR="0052779E" w:rsidRPr="0052779E" w:rsidRDefault="0052779E" w:rsidP="0052779E">
      <w:pPr>
        <w:spacing w:after="0" w:line="240" w:lineRule="auto"/>
        <w:ind w:firstLine="284"/>
        <w:jc w:val="right"/>
        <w:rPr>
          <w:rFonts w:ascii="Times New Roman" w:hAnsi="Times New Roman" w:cs="Times New Roman"/>
          <w:sz w:val="12"/>
          <w:szCs w:val="12"/>
        </w:rPr>
      </w:pPr>
      <w:r w:rsidRPr="0052779E">
        <w:rPr>
          <w:rFonts w:ascii="Times New Roman" w:hAnsi="Times New Roman" w:cs="Times New Roman"/>
          <w:sz w:val="12"/>
          <w:szCs w:val="12"/>
        </w:rPr>
        <w:t xml:space="preserve">сельского поселения Кутузовский </w:t>
      </w:r>
    </w:p>
    <w:p w:rsidR="0052779E" w:rsidRPr="0052779E" w:rsidRDefault="0052779E" w:rsidP="0052779E">
      <w:pPr>
        <w:spacing w:after="0" w:line="240" w:lineRule="auto"/>
        <w:ind w:firstLine="284"/>
        <w:jc w:val="right"/>
        <w:rPr>
          <w:rFonts w:ascii="Times New Roman" w:hAnsi="Times New Roman" w:cs="Times New Roman"/>
          <w:sz w:val="12"/>
          <w:szCs w:val="12"/>
        </w:rPr>
      </w:pPr>
      <w:r w:rsidRPr="0052779E">
        <w:rPr>
          <w:rFonts w:ascii="Times New Roman" w:hAnsi="Times New Roman" w:cs="Times New Roman"/>
          <w:sz w:val="12"/>
          <w:szCs w:val="12"/>
        </w:rPr>
        <w:t>муниципального района Сергиевский</w:t>
      </w:r>
    </w:p>
    <w:p w:rsidR="0052779E" w:rsidRDefault="0052779E" w:rsidP="0052779E">
      <w:pPr>
        <w:spacing w:after="0" w:line="240" w:lineRule="auto"/>
        <w:ind w:firstLine="284"/>
        <w:jc w:val="right"/>
        <w:rPr>
          <w:rFonts w:ascii="Times New Roman" w:hAnsi="Times New Roman" w:cs="Times New Roman"/>
          <w:sz w:val="12"/>
          <w:szCs w:val="12"/>
        </w:rPr>
      </w:pPr>
      <w:r w:rsidRPr="0052779E">
        <w:rPr>
          <w:rFonts w:ascii="Times New Roman" w:hAnsi="Times New Roman" w:cs="Times New Roman"/>
          <w:sz w:val="12"/>
          <w:szCs w:val="12"/>
        </w:rPr>
        <w:t xml:space="preserve">                                                                                                                                                                      № 23  от "28" июля 2021 года   </w:t>
      </w:r>
    </w:p>
    <w:p w:rsidR="0052779E" w:rsidRDefault="0052779E" w:rsidP="0052779E">
      <w:pPr>
        <w:spacing w:after="0" w:line="240" w:lineRule="auto"/>
        <w:ind w:firstLine="284"/>
        <w:jc w:val="center"/>
        <w:rPr>
          <w:rFonts w:ascii="Times New Roman" w:hAnsi="Times New Roman" w:cs="Times New Roman"/>
          <w:sz w:val="12"/>
          <w:szCs w:val="12"/>
        </w:rPr>
      </w:pPr>
      <w:r w:rsidRPr="0052779E">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52779E" w:rsidRPr="0052779E" w:rsidTr="0052779E">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center"/>
              <w:rPr>
                <w:rFonts w:ascii="Times New Roman" w:eastAsia="Times New Roman" w:hAnsi="Times New Roman" w:cs="Times New Roman"/>
                <w:b/>
                <w:bCs/>
                <w:sz w:val="12"/>
                <w:szCs w:val="12"/>
                <w:lang w:eastAsia="ru-RU"/>
              </w:rPr>
            </w:pPr>
            <w:r w:rsidRPr="0052779E">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center"/>
              <w:rPr>
                <w:rFonts w:ascii="Times New Roman" w:eastAsia="Times New Roman" w:hAnsi="Times New Roman" w:cs="Times New Roman"/>
                <w:b/>
                <w:bCs/>
                <w:sz w:val="12"/>
                <w:szCs w:val="12"/>
                <w:lang w:eastAsia="ru-RU"/>
              </w:rPr>
            </w:pPr>
            <w:r w:rsidRPr="0052779E">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center"/>
              <w:rPr>
                <w:rFonts w:ascii="Times New Roman" w:eastAsia="Times New Roman" w:hAnsi="Times New Roman" w:cs="Times New Roman"/>
                <w:b/>
                <w:bCs/>
                <w:sz w:val="12"/>
                <w:szCs w:val="12"/>
                <w:lang w:eastAsia="ru-RU"/>
              </w:rPr>
            </w:pPr>
            <w:r w:rsidRPr="0052779E">
              <w:rPr>
                <w:rFonts w:ascii="Times New Roman" w:eastAsia="Times New Roman" w:hAnsi="Times New Roman" w:cs="Times New Roman"/>
                <w:b/>
                <w:bCs/>
                <w:sz w:val="12"/>
                <w:szCs w:val="12"/>
                <w:lang w:eastAsia="ru-RU"/>
              </w:rPr>
              <w:t>Наименование</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center"/>
              <w:rPr>
                <w:rFonts w:ascii="Times New Roman" w:eastAsia="Times New Roman" w:hAnsi="Times New Roman" w:cs="Times New Roman"/>
                <w:b/>
                <w:bCs/>
                <w:sz w:val="12"/>
                <w:szCs w:val="12"/>
                <w:lang w:eastAsia="ru-RU"/>
              </w:rPr>
            </w:pPr>
            <w:r w:rsidRPr="0052779E">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52779E">
              <w:rPr>
                <w:rFonts w:ascii="Times New Roman" w:eastAsia="Times New Roman" w:hAnsi="Times New Roman" w:cs="Times New Roman"/>
                <w:b/>
                <w:bCs/>
                <w:sz w:val="12"/>
                <w:szCs w:val="12"/>
                <w:lang w:eastAsia="ru-RU"/>
              </w:rPr>
              <w:t>рублей</w:t>
            </w:r>
          </w:p>
        </w:tc>
      </w:tr>
      <w:tr w:rsidR="0052779E" w:rsidRPr="0052779E" w:rsidTr="0052779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center"/>
              <w:rPr>
                <w:rFonts w:ascii="Times New Roman" w:eastAsia="Times New Roman" w:hAnsi="Times New Roman" w:cs="Times New Roman"/>
                <w:b/>
                <w:bCs/>
                <w:sz w:val="12"/>
                <w:szCs w:val="12"/>
                <w:lang w:eastAsia="ru-RU"/>
              </w:rPr>
            </w:pPr>
            <w:r w:rsidRPr="0052779E">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center"/>
              <w:rPr>
                <w:rFonts w:ascii="Times New Roman" w:eastAsia="Times New Roman" w:hAnsi="Times New Roman" w:cs="Times New Roman"/>
                <w:b/>
                <w:bCs/>
                <w:sz w:val="12"/>
                <w:szCs w:val="12"/>
                <w:lang w:eastAsia="ru-RU"/>
              </w:rPr>
            </w:pPr>
            <w:r w:rsidRPr="0052779E">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rPr>
                <w:rFonts w:ascii="Times New Roman" w:eastAsia="Times New Roman" w:hAnsi="Times New Roman" w:cs="Times New Roman"/>
                <w:b/>
                <w:bCs/>
                <w:sz w:val="12"/>
                <w:szCs w:val="12"/>
                <w:lang w:eastAsia="ru-RU"/>
              </w:rPr>
            </w:pPr>
            <w:r w:rsidRPr="0052779E">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right"/>
              <w:rPr>
                <w:rFonts w:ascii="Times New Roman" w:eastAsia="Times New Roman" w:hAnsi="Times New Roman" w:cs="Times New Roman"/>
                <w:b/>
                <w:bCs/>
                <w:sz w:val="12"/>
                <w:szCs w:val="12"/>
                <w:lang w:eastAsia="ru-RU"/>
              </w:rPr>
            </w:pPr>
            <w:r w:rsidRPr="0052779E">
              <w:rPr>
                <w:rFonts w:ascii="Times New Roman" w:eastAsia="Times New Roman" w:hAnsi="Times New Roman" w:cs="Times New Roman"/>
                <w:b/>
                <w:bCs/>
                <w:sz w:val="12"/>
                <w:szCs w:val="12"/>
                <w:lang w:eastAsia="ru-RU"/>
              </w:rPr>
              <w:t>332</w:t>
            </w:r>
          </w:p>
        </w:tc>
      </w:tr>
      <w:tr w:rsidR="0052779E" w:rsidRPr="0052779E" w:rsidTr="0052779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center"/>
              <w:rPr>
                <w:rFonts w:ascii="Times New Roman" w:eastAsia="Times New Roman" w:hAnsi="Times New Roman" w:cs="Times New Roman"/>
                <w:b/>
                <w:bCs/>
                <w:sz w:val="12"/>
                <w:szCs w:val="12"/>
                <w:lang w:eastAsia="ru-RU"/>
              </w:rPr>
            </w:pPr>
            <w:r w:rsidRPr="0052779E">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center"/>
              <w:rPr>
                <w:rFonts w:ascii="Times New Roman" w:eastAsia="Times New Roman" w:hAnsi="Times New Roman" w:cs="Times New Roman"/>
                <w:b/>
                <w:bCs/>
                <w:sz w:val="12"/>
                <w:szCs w:val="12"/>
                <w:lang w:eastAsia="ru-RU"/>
              </w:rPr>
            </w:pPr>
            <w:r w:rsidRPr="0052779E">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rPr>
                <w:rFonts w:ascii="Times New Roman" w:eastAsia="Times New Roman" w:hAnsi="Times New Roman" w:cs="Times New Roman"/>
                <w:b/>
                <w:bCs/>
                <w:sz w:val="12"/>
                <w:szCs w:val="12"/>
                <w:lang w:eastAsia="ru-RU"/>
              </w:rPr>
            </w:pPr>
            <w:r w:rsidRPr="0052779E">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right"/>
              <w:rPr>
                <w:rFonts w:ascii="Times New Roman" w:eastAsia="Times New Roman" w:hAnsi="Times New Roman" w:cs="Times New Roman"/>
                <w:b/>
                <w:bCs/>
                <w:sz w:val="12"/>
                <w:szCs w:val="12"/>
                <w:lang w:eastAsia="ru-RU"/>
              </w:rPr>
            </w:pPr>
            <w:r w:rsidRPr="0052779E">
              <w:rPr>
                <w:rFonts w:ascii="Times New Roman" w:eastAsia="Times New Roman" w:hAnsi="Times New Roman" w:cs="Times New Roman"/>
                <w:b/>
                <w:bCs/>
                <w:sz w:val="12"/>
                <w:szCs w:val="12"/>
                <w:lang w:eastAsia="ru-RU"/>
              </w:rPr>
              <w:t>0</w:t>
            </w:r>
          </w:p>
        </w:tc>
      </w:tr>
      <w:tr w:rsidR="0052779E" w:rsidRPr="0052779E" w:rsidTr="0052779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center"/>
              <w:rPr>
                <w:rFonts w:ascii="Times New Roman" w:eastAsia="Times New Roman" w:hAnsi="Times New Roman" w:cs="Times New Roman"/>
                <w:sz w:val="12"/>
                <w:szCs w:val="12"/>
                <w:lang w:eastAsia="ru-RU"/>
              </w:rPr>
            </w:pPr>
            <w:r w:rsidRPr="0052779E">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center"/>
              <w:rPr>
                <w:rFonts w:ascii="Times New Roman" w:eastAsia="Times New Roman" w:hAnsi="Times New Roman" w:cs="Times New Roman"/>
                <w:sz w:val="12"/>
                <w:szCs w:val="12"/>
                <w:lang w:eastAsia="ru-RU"/>
              </w:rPr>
            </w:pPr>
            <w:r w:rsidRPr="0052779E">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rPr>
                <w:rFonts w:ascii="Times New Roman" w:eastAsia="Times New Roman" w:hAnsi="Times New Roman" w:cs="Times New Roman"/>
                <w:sz w:val="12"/>
                <w:szCs w:val="12"/>
                <w:lang w:eastAsia="ru-RU"/>
              </w:rPr>
            </w:pPr>
            <w:r w:rsidRPr="0052779E">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right"/>
              <w:rPr>
                <w:rFonts w:ascii="Times New Roman" w:eastAsia="Times New Roman" w:hAnsi="Times New Roman" w:cs="Times New Roman"/>
                <w:sz w:val="12"/>
                <w:szCs w:val="12"/>
                <w:lang w:eastAsia="ru-RU"/>
              </w:rPr>
            </w:pPr>
            <w:r w:rsidRPr="0052779E">
              <w:rPr>
                <w:rFonts w:ascii="Times New Roman" w:eastAsia="Times New Roman" w:hAnsi="Times New Roman" w:cs="Times New Roman"/>
                <w:sz w:val="12"/>
                <w:szCs w:val="12"/>
                <w:lang w:eastAsia="ru-RU"/>
              </w:rPr>
              <w:t>0</w:t>
            </w:r>
          </w:p>
        </w:tc>
      </w:tr>
      <w:tr w:rsidR="0052779E" w:rsidRPr="0052779E" w:rsidTr="0052779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center"/>
              <w:rPr>
                <w:rFonts w:ascii="Times New Roman" w:eastAsia="Times New Roman" w:hAnsi="Times New Roman" w:cs="Times New Roman"/>
                <w:sz w:val="12"/>
                <w:szCs w:val="12"/>
                <w:lang w:eastAsia="ru-RU"/>
              </w:rPr>
            </w:pPr>
            <w:r w:rsidRPr="0052779E">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52779E" w:rsidRPr="0052779E" w:rsidRDefault="0052779E" w:rsidP="0052779E">
            <w:pPr>
              <w:spacing w:after="0" w:line="240" w:lineRule="auto"/>
              <w:jc w:val="center"/>
              <w:rPr>
                <w:rFonts w:ascii="Times New Roman" w:eastAsia="Times New Roman" w:hAnsi="Times New Roman" w:cs="Times New Roman"/>
                <w:sz w:val="12"/>
                <w:szCs w:val="12"/>
                <w:lang w:eastAsia="ru-RU"/>
              </w:rPr>
            </w:pPr>
            <w:r w:rsidRPr="0052779E">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rPr>
                <w:rFonts w:ascii="Times New Roman" w:eastAsia="Times New Roman" w:hAnsi="Times New Roman" w:cs="Times New Roman"/>
                <w:sz w:val="12"/>
                <w:szCs w:val="12"/>
                <w:lang w:eastAsia="ru-RU"/>
              </w:rPr>
            </w:pPr>
            <w:r w:rsidRPr="0052779E">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right"/>
              <w:rPr>
                <w:rFonts w:ascii="Times New Roman" w:eastAsia="Times New Roman" w:hAnsi="Times New Roman" w:cs="Times New Roman"/>
                <w:sz w:val="12"/>
                <w:szCs w:val="12"/>
                <w:lang w:eastAsia="ru-RU"/>
              </w:rPr>
            </w:pPr>
            <w:r w:rsidRPr="0052779E">
              <w:rPr>
                <w:rFonts w:ascii="Times New Roman" w:eastAsia="Times New Roman" w:hAnsi="Times New Roman" w:cs="Times New Roman"/>
                <w:sz w:val="12"/>
                <w:szCs w:val="12"/>
                <w:lang w:eastAsia="ru-RU"/>
              </w:rPr>
              <w:t>0</w:t>
            </w:r>
          </w:p>
        </w:tc>
      </w:tr>
      <w:tr w:rsidR="0052779E" w:rsidRPr="0052779E" w:rsidTr="0052779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center"/>
              <w:rPr>
                <w:rFonts w:ascii="Times New Roman" w:eastAsia="Times New Roman" w:hAnsi="Times New Roman" w:cs="Times New Roman"/>
                <w:b/>
                <w:bCs/>
                <w:sz w:val="12"/>
                <w:szCs w:val="12"/>
                <w:lang w:eastAsia="ru-RU"/>
              </w:rPr>
            </w:pPr>
            <w:r w:rsidRPr="0052779E">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center"/>
              <w:rPr>
                <w:rFonts w:ascii="Times New Roman" w:eastAsia="Times New Roman" w:hAnsi="Times New Roman" w:cs="Times New Roman"/>
                <w:b/>
                <w:bCs/>
                <w:sz w:val="12"/>
                <w:szCs w:val="12"/>
                <w:lang w:eastAsia="ru-RU"/>
              </w:rPr>
            </w:pPr>
            <w:r w:rsidRPr="0052779E">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rPr>
                <w:rFonts w:ascii="Times New Roman" w:eastAsia="Times New Roman" w:hAnsi="Times New Roman" w:cs="Times New Roman"/>
                <w:b/>
                <w:bCs/>
                <w:sz w:val="12"/>
                <w:szCs w:val="12"/>
                <w:lang w:eastAsia="ru-RU"/>
              </w:rPr>
            </w:pPr>
            <w:r w:rsidRPr="0052779E">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right"/>
              <w:rPr>
                <w:rFonts w:ascii="Times New Roman" w:eastAsia="Times New Roman" w:hAnsi="Times New Roman" w:cs="Times New Roman"/>
                <w:b/>
                <w:bCs/>
                <w:sz w:val="12"/>
                <w:szCs w:val="12"/>
                <w:lang w:eastAsia="ru-RU"/>
              </w:rPr>
            </w:pPr>
            <w:r w:rsidRPr="0052779E">
              <w:rPr>
                <w:rFonts w:ascii="Times New Roman" w:eastAsia="Times New Roman" w:hAnsi="Times New Roman" w:cs="Times New Roman"/>
                <w:b/>
                <w:bCs/>
                <w:sz w:val="12"/>
                <w:szCs w:val="12"/>
                <w:lang w:eastAsia="ru-RU"/>
              </w:rPr>
              <w:t>332</w:t>
            </w:r>
          </w:p>
        </w:tc>
      </w:tr>
      <w:tr w:rsidR="0052779E" w:rsidRPr="0052779E" w:rsidTr="0052779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center"/>
              <w:rPr>
                <w:rFonts w:ascii="Times New Roman" w:eastAsia="Times New Roman" w:hAnsi="Times New Roman" w:cs="Times New Roman"/>
                <w:b/>
                <w:bCs/>
                <w:sz w:val="12"/>
                <w:szCs w:val="12"/>
                <w:lang w:eastAsia="ru-RU"/>
              </w:rPr>
            </w:pPr>
            <w:r w:rsidRPr="0052779E">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center"/>
              <w:rPr>
                <w:rFonts w:ascii="Times New Roman" w:eastAsia="Times New Roman" w:hAnsi="Times New Roman" w:cs="Times New Roman"/>
                <w:b/>
                <w:bCs/>
                <w:sz w:val="12"/>
                <w:szCs w:val="12"/>
                <w:lang w:eastAsia="ru-RU"/>
              </w:rPr>
            </w:pPr>
            <w:r w:rsidRPr="0052779E">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rPr>
                <w:rFonts w:ascii="Times New Roman" w:eastAsia="Times New Roman" w:hAnsi="Times New Roman" w:cs="Times New Roman"/>
                <w:b/>
                <w:bCs/>
                <w:sz w:val="12"/>
                <w:szCs w:val="12"/>
                <w:lang w:eastAsia="ru-RU"/>
              </w:rPr>
            </w:pPr>
            <w:r w:rsidRPr="0052779E">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right"/>
              <w:rPr>
                <w:rFonts w:ascii="Times New Roman" w:eastAsia="Times New Roman" w:hAnsi="Times New Roman" w:cs="Times New Roman"/>
                <w:sz w:val="12"/>
                <w:szCs w:val="12"/>
                <w:lang w:eastAsia="ru-RU"/>
              </w:rPr>
            </w:pPr>
            <w:r w:rsidRPr="0052779E">
              <w:rPr>
                <w:rFonts w:ascii="Times New Roman" w:eastAsia="Times New Roman" w:hAnsi="Times New Roman" w:cs="Times New Roman"/>
                <w:sz w:val="12"/>
                <w:szCs w:val="12"/>
                <w:lang w:eastAsia="ru-RU"/>
              </w:rPr>
              <w:t>-61954</w:t>
            </w:r>
          </w:p>
        </w:tc>
      </w:tr>
      <w:tr w:rsidR="0052779E" w:rsidRPr="0052779E" w:rsidTr="0052779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center"/>
              <w:rPr>
                <w:rFonts w:ascii="Times New Roman" w:eastAsia="Times New Roman" w:hAnsi="Times New Roman" w:cs="Times New Roman"/>
                <w:sz w:val="12"/>
                <w:szCs w:val="12"/>
                <w:lang w:eastAsia="ru-RU"/>
              </w:rPr>
            </w:pPr>
            <w:r w:rsidRPr="0052779E">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center"/>
              <w:rPr>
                <w:rFonts w:ascii="Times New Roman" w:eastAsia="Times New Roman" w:hAnsi="Times New Roman" w:cs="Times New Roman"/>
                <w:sz w:val="12"/>
                <w:szCs w:val="12"/>
                <w:lang w:eastAsia="ru-RU"/>
              </w:rPr>
            </w:pPr>
            <w:r w:rsidRPr="0052779E">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rPr>
                <w:rFonts w:ascii="Times New Roman" w:eastAsia="Times New Roman" w:hAnsi="Times New Roman" w:cs="Times New Roman"/>
                <w:sz w:val="12"/>
                <w:szCs w:val="12"/>
                <w:lang w:eastAsia="ru-RU"/>
              </w:rPr>
            </w:pPr>
            <w:r w:rsidRPr="0052779E">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right"/>
              <w:rPr>
                <w:rFonts w:ascii="Times New Roman" w:eastAsia="Times New Roman" w:hAnsi="Times New Roman" w:cs="Times New Roman"/>
                <w:sz w:val="12"/>
                <w:szCs w:val="12"/>
                <w:lang w:eastAsia="ru-RU"/>
              </w:rPr>
            </w:pPr>
            <w:r w:rsidRPr="0052779E">
              <w:rPr>
                <w:rFonts w:ascii="Times New Roman" w:eastAsia="Times New Roman" w:hAnsi="Times New Roman" w:cs="Times New Roman"/>
                <w:sz w:val="12"/>
                <w:szCs w:val="12"/>
                <w:lang w:eastAsia="ru-RU"/>
              </w:rPr>
              <w:t>-61954</w:t>
            </w:r>
          </w:p>
        </w:tc>
      </w:tr>
      <w:tr w:rsidR="0052779E" w:rsidRPr="0052779E" w:rsidTr="0052779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center"/>
              <w:rPr>
                <w:rFonts w:ascii="Times New Roman" w:eastAsia="Times New Roman" w:hAnsi="Times New Roman" w:cs="Times New Roman"/>
                <w:sz w:val="12"/>
                <w:szCs w:val="12"/>
                <w:lang w:eastAsia="ru-RU"/>
              </w:rPr>
            </w:pPr>
            <w:r w:rsidRPr="0052779E">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center"/>
              <w:rPr>
                <w:rFonts w:ascii="Times New Roman" w:eastAsia="Times New Roman" w:hAnsi="Times New Roman" w:cs="Times New Roman"/>
                <w:sz w:val="12"/>
                <w:szCs w:val="12"/>
                <w:lang w:eastAsia="ru-RU"/>
              </w:rPr>
            </w:pPr>
            <w:r w:rsidRPr="0052779E">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rPr>
                <w:rFonts w:ascii="Times New Roman" w:eastAsia="Times New Roman" w:hAnsi="Times New Roman" w:cs="Times New Roman"/>
                <w:sz w:val="12"/>
                <w:szCs w:val="12"/>
                <w:lang w:eastAsia="ru-RU"/>
              </w:rPr>
            </w:pPr>
            <w:r w:rsidRPr="0052779E">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right"/>
              <w:rPr>
                <w:rFonts w:ascii="Times New Roman" w:eastAsia="Times New Roman" w:hAnsi="Times New Roman" w:cs="Times New Roman"/>
                <w:sz w:val="12"/>
                <w:szCs w:val="12"/>
                <w:lang w:eastAsia="ru-RU"/>
              </w:rPr>
            </w:pPr>
            <w:r w:rsidRPr="0052779E">
              <w:rPr>
                <w:rFonts w:ascii="Times New Roman" w:eastAsia="Times New Roman" w:hAnsi="Times New Roman" w:cs="Times New Roman"/>
                <w:sz w:val="12"/>
                <w:szCs w:val="12"/>
                <w:lang w:eastAsia="ru-RU"/>
              </w:rPr>
              <w:t>-61954</w:t>
            </w:r>
          </w:p>
        </w:tc>
      </w:tr>
      <w:tr w:rsidR="0052779E" w:rsidRPr="0052779E" w:rsidTr="0052779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center"/>
              <w:rPr>
                <w:rFonts w:ascii="Times New Roman" w:eastAsia="Times New Roman" w:hAnsi="Times New Roman" w:cs="Times New Roman"/>
                <w:sz w:val="12"/>
                <w:szCs w:val="12"/>
                <w:lang w:eastAsia="ru-RU"/>
              </w:rPr>
            </w:pPr>
            <w:r w:rsidRPr="0052779E">
              <w:rPr>
                <w:rFonts w:ascii="Times New Roman" w:eastAsia="Times New Roman" w:hAnsi="Times New Roman" w:cs="Times New Roman"/>
                <w:sz w:val="12"/>
                <w:szCs w:val="12"/>
                <w:lang w:eastAsia="ru-RU"/>
              </w:rPr>
              <w:lastRenderedPageBreak/>
              <w:t>428</w:t>
            </w:r>
          </w:p>
        </w:tc>
        <w:tc>
          <w:tcPr>
            <w:tcW w:w="916" w:type="pct"/>
            <w:tcBorders>
              <w:top w:val="nil"/>
              <w:left w:val="nil"/>
              <w:bottom w:val="single" w:sz="4" w:space="0" w:color="auto"/>
              <w:right w:val="single" w:sz="4" w:space="0" w:color="auto"/>
            </w:tcBorders>
            <w:shd w:val="clear" w:color="auto" w:fill="auto"/>
            <w:noWrap/>
            <w:vAlign w:val="center"/>
            <w:hideMark/>
          </w:tcPr>
          <w:p w:rsidR="0052779E" w:rsidRPr="0052779E" w:rsidRDefault="0052779E" w:rsidP="0052779E">
            <w:pPr>
              <w:spacing w:after="0" w:line="240" w:lineRule="auto"/>
              <w:jc w:val="center"/>
              <w:rPr>
                <w:rFonts w:ascii="Times New Roman" w:eastAsia="Times New Roman" w:hAnsi="Times New Roman" w:cs="Times New Roman"/>
                <w:sz w:val="12"/>
                <w:szCs w:val="12"/>
                <w:lang w:eastAsia="ru-RU"/>
              </w:rPr>
            </w:pPr>
            <w:r w:rsidRPr="0052779E">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rPr>
                <w:rFonts w:ascii="Times New Roman" w:eastAsia="Times New Roman" w:hAnsi="Times New Roman" w:cs="Times New Roman"/>
                <w:sz w:val="12"/>
                <w:szCs w:val="12"/>
                <w:lang w:eastAsia="ru-RU"/>
              </w:rPr>
            </w:pPr>
            <w:r w:rsidRPr="0052779E">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right"/>
              <w:rPr>
                <w:rFonts w:ascii="Times New Roman" w:eastAsia="Times New Roman" w:hAnsi="Times New Roman" w:cs="Times New Roman"/>
                <w:sz w:val="12"/>
                <w:szCs w:val="12"/>
                <w:lang w:eastAsia="ru-RU"/>
              </w:rPr>
            </w:pPr>
            <w:r w:rsidRPr="0052779E">
              <w:rPr>
                <w:rFonts w:ascii="Times New Roman" w:eastAsia="Times New Roman" w:hAnsi="Times New Roman" w:cs="Times New Roman"/>
                <w:sz w:val="12"/>
                <w:szCs w:val="12"/>
                <w:lang w:eastAsia="ru-RU"/>
              </w:rPr>
              <w:t>-61954</w:t>
            </w:r>
          </w:p>
        </w:tc>
      </w:tr>
      <w:tr w:rsidR="0052779E" w:rsidRPr="0052779E" w:rsidTr="0052779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center"/>
              <w:rPr>
                <w:rFonts w:ascii="Times New Roman" w:eastAsia="Times New Roman" w:hAnsi="Times New Roman" w:cs="Times New Roman"/>
                <w:b/>
                <w:bCs/>
                <w:sz w:val="12"/>
                <w:szCs w:val="12"/>
                <w:lang w:eastAsia="ru-RU"/>
              </w:rPr>
            </w:pPr>
            <w:r w:rsidRPr="0052779E">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center"/>
              <w:rPr>
                <w:rFonts w:ascii="Times New Roman" w:eastAsia="Times New Roman" w:hAnsi="Times New Roman" w:cs="Times New Roman"/>
                <w:b/>
                <w:bCs/>
                <w:sz w:val="12"/>
                <w:szCs w:val="12"/>
                <w:lang w:eastAsia="ru-RU"/>
              </w:rPr>
            </w:pPr>
            <w:r w:rsidRPr="0052779E">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rPr>
                <w:rFonts w:ascii="Times New Roman" w:eastAsia="Times New Roman" w:hAnsi="Times New Roman" w:cs="Times New Roman"/>
                <w:b/>
                <w:bCs/>
                <w:sz w:val="12"/>
                <w:szCs w:val="12"/>
                <w:lang w:eastAsia="ru-RU"/>
              </w:rPr>
            </w:pPr>
            <w:r w:rsidRPr="0052779E">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right"/>
              <w:rPr>
                <w:rFonts w:ascii="Times New Roman" w:eastAsia="Times New Roman" w:hAnsi="Times New Roman" w:cs="Times New Roman"/>
                <w:sz w:val="12"/>
                <w:szCs w:val="12"/>
                <w:lang w:eastAsia="ru-RU"/>
              </w:rPr>
            </w:pPr>
            <w:r w:rsidRPr="0052779E">
              <w:rPr>
                <w:rFonts w:ascii="Times New Roman" w:eastAsia="Times New Roman" w:hAnsi="Times New Roman" w:cs="Times New Roman"/>
                <w:sz w:val="12"/>
                <w:szCs w:val="12"/>
                <w:lang w:eastAsia="ru-RU"/>
              </w:rPr>
              <w:t>62286</w:t>
            </w:r>
          </w:p>
        </w:tc>
      </w:tr>
      <w:tr w:rsidR="0052779E" w:rsidRPr="0052779E" w:rsidTr="0052779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center"/>
              <w:rPr>
                <w:rFonts w:ascii="Times New Roman" w:eastAsia="Times New Roman" w:hAnsi="Times New Roman" w:cs="Times New Roman"/>
                <w:sz w:val="12"/>
                <w:szCs w:val="12"/>
                <w:lang w:eastAsia="ru-RU"/>
              </w:rPr>
            </w:pPr>
            <w:r w:rsidRPr="0052779E">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center"/>
              <w:rPr>
                <w:rFonts w:ascii="Times New Roman" w:eastAsia="Times New Roman" w:hAnsi="Times New Roman" w:cs="Times New Roman"/>
                <w:sz w:val="12"/>
                <w:szCs w:val="12"/>
                <w:lang w:eastAsia="ru-RU"/>
              </w:rPr>
            </w:pPr>
            <w:r w:rsidRPr="0052779E">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rPr>
                <w:rFonts w:ascii="Times New Roman" w:eastAsia="Times New Roman" w:hAnsi="Times New Roman" w:cs="Times New Roman"/>
                <w:sz w:val="12"/>
                <w:szCs w:val="12"/>
                <w:lang w:eastAsia="ru-RU"/>
              </w:rPr>
            </w:pPr>
            <w:r w:rsidRPr="0052779E">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right"/>
              <w:rPr>
                <w:rFonts w:ascii="Times New Roman" w:eastAsia="Times New Roman" w:hAnsi="Times New Roman" w:cs="Times New Roman"/>
                <w:sz w:val="12"/>
                <w:szCs w:val="12"/>
                <w:lang w:eastAsia="ru-RU"/>
              </w:rPr>
            </w:pPr>
            <w:r w:rsidRPr="0052779E">
              <w:rPr>
                <w:rFonts w:ascii="Times New Roman" w:eastAsia="Times New Roman" w:hAnsi="Times New Roman" w:cs="Times New Roman"/>
                <w:sz w:val="12"/>
                <w:szCs w:val="12"/>
                <w:lang w:eastAsia="ru-RU"/>
              </w:rPr>
              <w:t>62286</w:t>
            </w:r>
          </w:p>
        </w:tc>
      </w:tr>
      <w:tr w:rsidR="0052779E" w:rsidRPr="0052779E" w:rsidTr="0052779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center"/>
              <w:rPr>
                <w:rFonts w:ascii="Times New Roman" w:eastAsia="Times New Roman" w:hAnsi="Times New Roman" w:cs="Times New Roman"/>
                <w:sz w:val="12"/>
                <w:szCs w:val="12"/>
                <w:lang w:eastAsia="ru-RU"/>
              </w:rPr>
            </w:pPr>
            <w:r w:rsidRPr="0052779E">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center"/>
              <w:rPr>
                <w:rFonts w:ascii="Times New Roman" w:eastAsia="Times New Roman" w:hAnsi="Times New Roman" w:cs="Times New Roman"/>
                <w:sz w:val="12"/>
                <w:szCs w:val="12"/>
                <w:lang w:eastAsia="ru-RU"/>
              </w:rPr>
            </w:pPr>
            <w:r w:rsidRPr="0052779E">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rPr>
                <w:rFonts w:ascii="Times New Roman" w:eastAsia="Times New Roman" w:hAnsi="Times New Roman" w:cs="Times New Roman"/>
                <w:sz w:val="12"/>
                <w:szCs w:val="12"/>
                <w:lang w:eastAsia="ru-RU"/>
              </w:rPr>
            </w:pPr>
            <w:r w:rsidRPr="0052779E">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right"/>
              <w:rPr>
                <w:rFonts w:ascii="Times New Roman" w:eastAsia="Times New Roman" w:hAnsi="Times New Roman" w:cs="Times New Roman"/>
                <w:sz w:val="12"/>
                <w:szCs w:val="12"/>
                <w:lang w:eastAsia="ru-RU"/>
              </w:rPr>
            </w:pPr>
            <w:r w:rsidRPr="0052779E">
              <w:rPr>
                <w:rFonts w:ascii="Times New Roman" w:eastAsia="Times New Roman" w:hAnsi="Times New Roman" w:cs="Times New Roman"/>
                <w:sz w:val="12"/>
                <w:szCs w:val="12"/>
                <w:lang w:eastAsia="ru-RU"/>
              </w:rPr>
              <w:t>62286</w:t>
            </w:r>
          </w:p>
        </w:tc>
      </w:tr>
      <w:tr w:rsidR="0052779E" w:rsidRPr="0052779E" w:rsidTr="0052779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center"/>
              <w:rPr>
                <w:rFonts w:ascii="Times New Roman" w:eastAsia="Times New Roman" w:hAnsi="Times New Roman" w:cs="Times New Roman"/>
                <w:sz w:val="12"/>
                <w:szCs w:val="12"/>
                <w:lang w:eastAsia="ru-RU"/>
              </w:rPr>
            </w:pPr>
            <w:r w:rsidRPr="0052779E">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52779E" w:rsidRPr="0052779E" w:rsidRDefault="0052779E" w:rsidP="0052779E">
            <w:pPr>
              <w:spacing w:after="0" w:line="240" w:lineRule="auto"/>
              <w:jc w:val="center"/>
              <w:rPr>
                <w:rFonts w:ascii="Times New Roman" w:eastAsia="Times New Roman" w:hAnsi="Times New Roman" w:cs="Times New Roman"/>
                <w:sz w:val="12"/>
                <w:szCs w:val="12"/>
                <w:lang w:eastAsia="ru-RU"/>
              </w:rPr>
            </w:pPr>
            <w:r w:rsidRPr="0052779E">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rPr>
                <w:rFonts w:ascii="Times New Roman" w:eastAsia="Times New Roman" w:hAnsi="Times New Roman" w:cs="Times New Roman"/>
                <w:sz w:val="12"/>
                <w:szCs w:val="12"/>
                <w:lang w:eastAsia="ru-RU"/>
              </w:rPr>
            </w:pPr>
            <w:r w:rsidRPr="0052779E">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52779E" w:rsidRPr="0052779E" w:rsidRDefault="0052779E" w:rsidP="0052779E">
            <w:pPr>
              <w:spacing w:after="0" w:line="240" w:lineRule="auto"/>
              <w:jc w:val="right"/>
              <w:rPr>
                <w:rFonts w:ascii="Times New Roman" w:eastAsia="Times New Roman" w:hAnsi="Times New Roman" w:cs="Times New Roman"/>
                <w:sz w:val="12"/>
                <w:szCs w:val="12"/>
                <w:lang w:eastAsia="ru-RU"/>
              </w:rPr>
            </w:pPr>
            <w:r w:rsidRPr="0052779E">
              <w:rPr>
                <w:rFonts w:ascii="Times New Roman" w:eastAsia="Times New Roman" w:hAnsi="Times New Roman" w:cs="Times New Roman"/>
                <w:sz w:val="12"/>
                <w:szCs w:val="12"/>
                <w:lang w:eastAsia="ru-RU"/>
              </w:rPr>
              <w:t>62286</w:t>
            </w:r>
          </w:p>
        </w:tc>
      </w:tr>
    </w:tbl>
    <w:p w:rsidR="0052779E" w:rsidRDefault="0052779E" w:rsidP="0052779E">
      <w:pPr>
        <w:spacing w:after="0" w:line="240" w:lineRule="auto"/>
        <w:ind w:firstLine="284"/>
        <w:jc w:val="center"/>
        <w:rPr>
          <w:rFonts w:ascii="Times New Roman" w:hAnsi="Times New Roman" w:cs="Times New Roman"/>
          <w:sz w:val="12"/>
          <w:szCs w:val="12"/>
        </w:rPr>
      </w:pPr>
    </w:p>
    <w:p w:rsidR="0052779E" w:rsidRPr="0052779E" w:rsidRDefault="0052779E" w:rsidP="0052779E">
      <w:pPr>
        <w:spacing w:after="0" w:line="240" w:lineRule="auto"/>
        <w:ind w:firstLine="284"/>
        <w:jc w:val="center"/>
        <w:rPr>
          <w:rFonts w:ascii="Times New Roman" w:hAnsi="Times New Roman" w:cs="Times New Roman"/>
          <w:sz w:val="12"/>
          <w:szCs w:val="12"/>
        </w:rPr>
      </w:pPr>
      <w:r w:rsidRPr="0052779E">
        <w:rPr>
          <w:rFonts w:ascii="Times New Roman" w:hAnsi="Times New Roman" w:cs="Times New Roman"/>
          <w:sz w:val="12"/>
          <w:szCs w:val="12"/>
        </w:rPr>
        <w:t>Решение</w:t>
      </w:r>
    </w:p>
    <w:p w:rsidR="0052779E" w:rsidRPr="0052779E" w:rsidRDefault="0052779E" w:rsidP="0052779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№23                                                                                                                                                                                                      от «28» июля 2021г.</w:t>
      </w:r>
    </w:p>
    <w:p w:rsidR="0052779E" w:rsidRPr="0052779E" w:rsidRDefault="0052779E" w:rsidP="0052779E">
      <w:pPr>
        <w:spacing w:after="0" w:line="240" w:lineRule="auto"/>
        <w:ind w:firstLine="284"/>
        <w:jc w:val="center"/>
        <w:rPr>
          <w:rFonts w:ascii="Times New Roman" w:hAnsi="Times New Roman" w:cs="Times New Roman"/>
          <w:sz w:val="12"/>
          <w:szCs w:val="12"/>
        </w:rPr>
      </w:pPr>
      <w:r w:rsidRPr="0052779E">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Липовка </w:t>
      </w:r>
      <w:r w:rsidRPr="0052779E">
        <w:rPr>
          <w:rFonts w:ascii="Times New Roman" w:hAnsi="Times New Roman" w:cs="Times New Roman"/>
          <w:sz w:val="12"/>
          <w:szCs w:val="12"/>
        </w:rPr>
        <w:t>на 2021 год и на плановый период 2022 и 2023 годов</w:t>
      </w:r>
    </w:p>
    <w:p w:rsidR="0052779E" w:rsidRPr="0052779E" w:rsidRDefault="0052779E" w:rsidP="0052779E">
      <w:pPr>
        <w:spacing w:after="0" w:line="240" w:lineRule="auto"/>
        <w:ind w:firstLine="284"/>
        <w:jc w:val="both"/>
        <w:rPr>
          <w:rFonts w:ascii="Times New Roman" w:hAnsi="Times New Roman" w:cs="Times New Roman"/>
          <w:sz w:val="12"/>
          <w:szCs w:val="12"/>
        </w:rPr>
      </w:pPr>
      <w:r w:rsidRPr="0052779E">
        <w:rPr>
          <w:rFonts w:ascii="Times New Roman" w:hAnsi="Times New Roman" w:cs="Times New Roman"/>
          <w:sz w:val="12"/>
          <w:szCs w:val="12"/>
        </w:rPr>
        <w:t>принято  Собранием представителей</w:t>
      </w:r>
    </w:p>
    <w:p w:rsidR="0052779E" w:rsidRPr="0052779E" w:rsidRDefault="0052779E" w:rsidP="0052779E">
      <w:pPr>
        <w:spacing w:after="0" w:line="240" w:lineRule="auto"/>
        <w:ind w:firstLine="284"/>
        <w:jc w:val="both"/>
        <w:rPr>
          <w:rFonts w:ascii="Times New Roman" w:hAnsi="Times New Roman" w:cs="Times New Roman"/>
          <w:sz w:val="12"/>
          <w:szCs w:val="12"/>
        </w:rPr>
      </w:pPr>
      <w:r w:rsidRPr="0052779E">
        <w:rPr>
          <w:rFonts w:ascii="Times New Roman" w:hAnsi="Times New Roman" w:cs="Times New Roman"/>
          <w:sz w:val="12"/>
          <w:szCs w:val="12"/>
        </w:rPr>
        <w:t>сельского поселения Липовка</w:t>
      </w:r>
    </w:p>
    <w:p w:rsidR="0052779E" w:rsidRPr="0052779E" w:rsidRDefault="0052779E" w:rsidP="0052779E">
      <w:pPr>
        <w:spacing w:after="0" w:line="240" w:lineRule="auto"/>
        <w:ind w:firstLine="284"/>
        <w:jc w:val="both"/>
        <w:rPr>
          <w:rFonts w:ascii="Times New Roman" w:hAnsi="Times New Roman" w:cs="Times New Roman"/>
          <w:sz w:val="12"/>
          <w:szCs w:val="12"/>
        </w:rPr>
      </w:pPr>
      <w:r w:rsidRPr="0052779E">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52779E" w:rsidRPr="0052779E" w:rsidRDefault="0052779E" w:rsidP="0052779E">
      <w:pPr>
        <w:spacing w:after="0" w:line="240" w:lineRule="auto"/>
        <w:ind w:firstLine="284"/>
        <w:jc w:val="both"/>
        <w:rPr>
          <w:rFonts w:ascii="Times New Roman" w:hAnsi="Times New Roman" w:cs="Times New Roman"/>
          <w:sz w:val="12"/>
          <w:szCs w:val="12"/>
        </w:rPr>
      </w:pPr>
      <w:r w:rsidRPr="0052779E">
        <w:rPr>
          <w:rFonts w:ascii="Times New Roman" w:hAnsi="Times New Roman" w:cs="Times New Roman"/>
          <w:sz w:val="12"/>
          <w:szCs w:val="12"/>
        </w:rPr>
        <w:t xml:space="preserve">Рассмотрев представленный Администрацией сельского поселения Липовка бюджет сельского поселения Липовка на 2021 год и на плановый период 2022 и 2023 годов, Собрание представителей сельского поселения Липовка </w:t>
      </w:r>
    </w:p>
    <w:p w:rsidR="0052779E" w:rsidRPr="0052779E" w:rsidRDefault="0052779E" w:rsidP="0052779E">
      <w:pPr>
        <w:spacing w:after="0" w:line="240" w:lineRule="auto"/>
        <w:ind w:firstLine="284"/>
        <w:jc w:val="both"/>
        <w:rPr>
          <w:rFonts w:ascii="Times New Roman" w:hAnsi="Times New Roman" w:cs="Times New Roman"/>
          <w:sz w:val="12"/>
          <w:szCs w:val="12"/>
        </w:rPr>
      </w:pPr>
      <w:r w:rsidRPr="0052779E">
        <w:rPr>
          <w:rFonts w:ascii="Times New Roman" w:hAnsi="Times New Roman" w:cs="Times New Roman"/>
          <w:sz w:val="12"/>
          <w:szCs w:val="12"/>
        </w:rPr>
        <w:t>РЕШ</w:t>
      </w:r>
      <w:r>
        <w:rPr>
          <w:rFonts w:ascii="Times New Roman" w:hAnsi="Times New Roman" w:cs="Times New Roman"/>
          <w:sz w:val="12"/>
          <w:szCs w:val="12"/>
        </w:rPr>
        <w:t xml:space="preserve">ИЛО: </w:t>
      </w:r>
    </w:p>
    <w:p w:rsidR="0052779E" w:rsidRPr="0052779E" w:rsidRDefault="0052779E" w:rsidP="0052779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2779E">
        <w:rPr>
          <w:rFonts w:ascii="Times New Roman" w:hAnsi="Times New Roman" w:cs="Times New Roman"/>
          <w:sz w:val="12"/>
          <w:szCs w:val="12"/>
        </w:rPr>
        <w:t>Внести в решение Собрания представителей сельского поселения Липовка  от  18. 12.2020 г.  № 19  «О бюджете сельского поселения Липовка на 2021 год и плановый период 2022 и 2023 годов» сл</w:t>
      </w:r>
      <w:r>
        <w:rPr>
          <w:rFonts w:ascii="Times New Roman" w:hAnsi="Times New Roman" w:cs="Times New Roman"/>
          <w:sz w:val="12"/>
          <w:szCs w:val="12"/>
        </w:rPr>
        <w:t>едующие изменения и дополнения:</w:t>
      </w:r>
    </w:p>
    <w:p w:rsidR="0052779E" w:rsidRPr="0052779E" w:rsidRDefault="0052779E" w:rsidP="0052779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52779E">
        <w:rPr>
          <w:rFonts w:ascii="Times New Roman" w:hAnsi="Times New Roman" w:cs="Times New Roman"/>
          <w:sz w:val="12"/>
          <w:szCs w:val="12"/>
        </w:rPr>
        <w:t>В статье 1 пункт 1 сумму «5 495» заменить суммой «5 500»;</w:t>
      </w:r>
    </w:p>
    <w:p w:rsidR="0052779E" w:rsidRPr="0052779E" w:rsidRDefault="0052779E" w:rsidP="0052779E">
      <w:pPr>
        <w:spacing w:after="0" w:line="240" w:lineRule="auto"/>
        <w:ind w:firstLine="284"/>
        <w:jc w:val="both"/>
        <w:rPr>
          <w:rFonts w:ascii="Times New Roman" w:hAnsi="Times New Roman" w:cs="Times New Roman"/>
          <w:sz w:val="12"/>
          <w:szCs w:val="12"/>
        </w:rPr>
      </w:pPr>
      <w:r w:rsidRPr="0052779E">
        <w:rPr>
          <w:rFonts w:ascii="Times New Roman" w:hAnsi="Times New Roman" w:cs="Times New Roman"/>
          <w:sz w:val="12"/>
          <w:szCs w:val="12"/>
        </w:rPr>
        <w:t>сумму «5 840» заменить суммой «5 854»;</w:t>
      </w:r>
    </w:p>
    <w:p w:rsidR="0052779E" w:rsidRPr="0052779E" w:rsidRDefault="0052779E" w:rsidP="0052779E">
      <w:pPr>
        <w:spacing w:after="0" w:line="240" w:lineRule="auto"/>
        <w:ind w:firstLine="284"/>
        <w:jc w:val="both"/>
        <w:rPr>
          <w:rFonts w:ascii="Times New Roman" w:hAnsi="Times New Roman" w:cs="Times New Roman"/>
          <w:sz w:val="12"/>
          <w:szCs w:val="12"/>
        </w:rPr>
      </w:pPr>
      <w:r w:rsidRPr="0052779E">
        <w:rPr>
          <w:rFonts w:ascii="Times New Roman" w:hAnsi="Times New Roman" w:cs="Times New Roman"/>
          <w:sz w:val="12"/>
          <w:szCs w:val="12"/>
        </w:rPr>
        <w:t xml:space="preserve">сумму «345» заменить суммой «354».     </w:t>
      </w:r>
    </w:p>
    <w:p w:rsidR="0052779E" w:rsidRPr="0052779E" w:rsidRDefault="0052779E" w:rsidP="0052779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52779E">
        <w:rPr>
          <w:rFonts w:ascii="Times New Roman" w:hAnsi="Times New Roman" w:cs="Times New Roman"/>
          <w:sz w:val="12"/>
          <w:szCs w:val="12"/>
        </w:rPr>
        <w:t>В статье 12 пункт 1 сумму «2 386» заменить суммой «2 395».</w:t>
      </w:r>
    </w:p>
    <w:p w:rsidR="0052779E" w:rsidRPr="0052779E" w:rsidRDefault="0052779E" w:rsidP="0052779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52779E">
        <w:rPr>
          <w:rFonts w:ascii="Times New Roman" w:hAnsi="Times New Roman" w:cs="Times New Roman"/>
          <w:sz w:val="12"/>
          <w:szCs w:val="12"/>
        </w:rPr>
        <w:t>Приложения  3,5,7 изложить в новой редакции (прилагаются).</w:t>
      </w:r>
    </w:p>
    <w:p w:rsidR="0052779E" w:rsidRPr="0052779E" w:rsidRDefault="0052779E" w:rsidP="0052779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2779E">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52779E" w:rsidRPr="0052779E" w:rsidRDefault="0052779E" w:rsidP="0052779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2779E">
        <w:rPr>
          <w:rFonts w:ascii="Times New Roman" w:hAnsi="Times New Roman" w:cs="Times New Roman"/>
          <w:sz w:val="12"/>
          <w:szCs w:val="12"/>
        </w:rPr>
        <w:t xml:space="preserve">Настоящее решение вступает в силу со дня его </w:t>
      </w:r>
      <w:r>
        <w:rPr>
          <w:rFonts w:ascii="Times New Roman" w:hAnsi="Times New Roman" w:cs="Times New Roman"/>
          <w:sz w:val="12"/>
          <w:szCs w:val="12"/>
        </w:rPr>
        <w:t>официального опубликования.</w:t>
      </w:r>
    </w:p>
    <w:p w:rsidR="0052779E" w:rsidRPr="0052779E" w:rsidRDefault="0052779E" w:rsidP="0052779E">
      <w:pPr>
        <w:spacing w:after="0" w:line="240" w:lineRule="auto"/>
        <w:ind w:firstLine="284"/>
        <w:jc w:val="right"/>
        <w:rPr>
          <w:rFonts w:ascii="Times New Roman" w:hAnsi="Times New Roman" w:cs="Times New Roman"/>
          <w:sz w:val="12"/>
          <w:szCs w:val="12"/>
        </w:rPr>
      </w:pPr>
      <w:r w:rsidRPr="0052779E">
        <w:rPr>
          <w:rFonts w:ascii="Times New Roman" w:hAnsi="Times New Roman" w:cs="Times New Roman"/>
          <w:sz w:val="12"/>
          <w:szCs w:val="12"/>
        </w:rPr>
        <w:t>Председатель Собрания представителей</w:t>
      </w:r>
    </w:p>
    <w:p w:rsidR="0052779E" w:rsidRPr="0052779E" w:rsidRDefault="0052779E" w:rsidP="0052779E">
      <w:pPr>
        <w:spacing w:after="0" w:line="240" w:lineRule="auto"/>
        <w:ind w:firstLine="284"/>
        <w:jc w:val="right"/>
        <w:rPr>
          <w:rFonts w:ascii="Times New Roman" w:hAnsi="Times New Roman" w:cs="Times New Roman"/>
          <w:sz w:val="12"/>
          <w:szCs w:val="12"/>
        </w:rPr>
      </w:pPr>
      <w:r w:rsidRPr="0052779E">
        <w:rPr>
          <w:rFonts w:ascii="Times New Roman" w:hAnsi="Times New Roman" w:cs="Times New Roman"/>
          <w:sz w:val="12"/>
          <w:szCs w:val="12"/>
        </w:rPr>
        <w:t>сельского поселения Липовка</w:t>
      </w:r>
    </w:p>
    <w:p w:rsidR="0052779E" w:rsidRDefault="0052779E" w:rsidP="0052779E">
      <w:pPr>
        <w:spacing w:after="0" w:line="240" w:lineRule="auto"/>
        <w:ind w:firstLine="284"/>
        <w:jc w:val="right"/>
        <w:rPr>
          <w:rFonts w:ascii="Times New Roman" w:hAnsi="Times New Roman" w:cs="Times New Roman"/>
          <w:sz w:val="12"/>
          <w:szCs w:val="12"/>
        </w:rPr>
      </w:pPr>
      <w:r w:rsidRPr="0052779E">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52779E" w:rsidRPr="0052779E" w:rsidRDefault="0052779E" w:rsidP="0052779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Н.Н.Тихонова</w:t>
      </w:r>
      <w:proofErr w:type="spellEnd"/>
    </w:p>
    <w:p w:rsidR="0052779E" w:rsidRPr="0052779E" w:rsidRDefault="0052779E" w:rsidP="0052779E">
      <w:pPr>
        <w:spacing w:after="0" w:line="240" w:lineRule="auto"/>
        <w:ind w:firstLine="284"/>
        <w:jc w:val="right"/>
        <w:rPr>
          <w:rFonts w:ascii="Times New Roman" w:hAnsi="Times New Roman" w:cs="Times New Roman"/>
          <w:sz w:val="12"/>
          <w:szCs w:val="12"/>
        </w:rPr>
      </w:pPr>
      <w:proofErr w:type="spellStart"/>
      <w:r w:rsidRPr="0052779E">
        <w:rPr>
          <w:rFonts w:ascii="Times New Roman" w:hAnsi="Times New Roman" w:cs="Times New Roman"/>
          <w:sz w:val="12"/>
          <w:szCs w:val="12"/>
        </w:rPr>
        <w:t>И.о</w:t>
      </w:r>
      <w:proofErr w:type="spellEnd"/>
      <w:r w:rsidRPr="0052779E">
        <w:rPr>
          <w:rFonts w:ascii="Times New Roman" w:hAnsi="Times New Roman" w:cs="Times New Roman"/>
          <w:sz w:val="12"/>
          <w:szCs w:val="12"/>
        </w:rPr>
        <w:t>. Главы сельского поселения Липовка</w:t>
      </w:r>
    </w:p>
    <w:p w:rsidR="0052779E" w:rsidRDefault="0052779E" w:rsidP="0052779E">
      <w:pPr>
        <w:spacing w:after="0" w:line="240" w:lineRule="auto"/>
        <w:ind w:firstLine="284"/>
        <w:jc w:val="right"/>
        <w:rPr>
          <w:rFonts w:ascii="Times New Roman" w:hAnsi="Times New Roman" w:cs="Times New Roman"/>
          <w:sz w:val="12"/>
          <w:szCs w:val="12"/>
        </w:rPr>
      </w:pPr>
      <w:r w:rsidRPr="0052779E">
        <w:rPr>
          <w:rFonts w:ascii="Times New Roman" w:hAnsi="Times New Roman" w:cs="Times New Roman"/>
          <w:sz w:val="12"/>
          <w:szCs w:val="12"/>
        </w:rPr>
        <w:t xml:space="preserve">муниципального района Сергиевский                                    </w:t>
      </w:r>
    </w:p>
    <w:p w:rsidR="0052779E" w:rsidRDefault="0052779E" w:rsidP="0052779E">
      <w:pPr>
        <w:spacing w:after="0" w:line="240" w:lineRule="auto"/>
        <w:ind w:firstLine="284"/>
        <w:jc w:val="right"/>
        <w:rPr>
          <w:rFonts w:ascii="Times New Roman" w:hAnsi="Times New Roman" w:cs="Times New Roman"/>
          <w:sz w:val="12"/>
          <w:szCs w:val="12"/>
        </w:rPr>
      </w:pPr>
      <w:r w:rsidRPr="0052779E">
        <w:rPr>
          <w:rFonts w:ascii="Times New Roman" w:hAnsi="Times New Roman" w:cs="Times New Roman"/>
          <w:sz w:val="12"/>
          <w:szCs w:val="12"/>
        </w:rPr>
        <w:t xml:space="preserve">           В.П. Михайлова</w:t>
      </w:r>
    </w:p>
    <w:p w:rsidR="00B555BB" w:rsidRDefault="00B555BB" w:rsidP="0052779E">
      <w:pPr>
        <w:spacing w:after="0" w:line="240" w:lineRule="auto"/>
        <w:ind w:firstLine="284"/>
        <w:jc w:val="right"/>
        <w:rPr>
          <w:rFonts w:ascii="Times New Roman" w:hAnsi="Times New Roman" w:cs="Times New Roman"/>
          <w:sz w:val="12"/>
          <w:szCs w:val="12"/>
        </w:rPr>
      </w:pPr>
    </w:p>
    <w:p w:rsidR="00B555BB" w:rsidRPr="00B555BB" w:rsidRDefault="00B555BB" w:rsidP="00B555B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B555BB" w:rsidRDefault="00B555BB" w:rsidP="00B555BB">
      <w:pPr>
        <w:spacing w:after="0" w:line="240" w:lineRule="auto"/>
        <w:ind w:firstLine="284"/>
        <w:jc w:val="right"/>
        <w:rPr>
          <w:rFonts w:ascii="Times New Roman" w:hAnsi="Times New Roman" w:cs="Times New Roman"/>
          <w:sz w:val="12"/>
          <w:szCs w:val="12"/>
        </w:rPr>
      </w:pPr>
      <w:r w:rsidRPr="00B555BB">
        <w:rPr>
          <w:rFonts w:ascii="Times New Roman" w:hAnsi="Times New Roman" w:cs="Times New Roman"/>
          <w:sz w:val="12"/>
          <w:szCs w:val="12"/>
        </w:rPr>
        <w:t xml:space="preserve">к Решению Собрания Представителей </w:t>
      </w:r>
    </w:p>
    <w:p w:rsidR="00B555BB" w:rsidRDefault="00B555BB" w:rsidP="00B555BB">
      <w:pPr>
        <w:spacing w:after="0" w:line="240" w:lineRule="auto"/>
        <w:ind w:firstLine="284"/>
        <w:jc w:val="right"/>
        <w:rPr>
          <w:rFonts w:ascii="Times New Roman" w:hAnsi="Times New Roman" w:cs="Times New Roman"/>
          <w:sz w:val="12"/>
          <w:szCs w:val="12"/>
        </w:rPr>
      </w:pPr>
      <w:r w:rsidRPr="00B555BB">
        <w:rPr>
          <w:rFonts w:ascii="Times New Roman" w:hAnsi="Times New Roman" w:cs="Times New Roman"/>
          <w:sz w:val="12"/>
          <w:szCs w:val="12"/>
        </w:rPr>
        <w:t xml:space="preserve">сельского поселения Липовка </w:t>
      </w:r>
    </w:p>
    <w:p w:rsidR="00B555BB" w:rsidRDefault="00B555BB" w:rsidP="00B555BB">
      <w:pPr>
        <w:spacing w:after="0" w:line="240" w:lineRule="auto"/>
        <w:ind w:firstLine="284"/>
        <w:jc w:val="right"/>
        <w:rPr>
          <w:rFonts w:ascii="Times New Roman" w:hAnsi="Times New Roman" w:cs="Times New Roman"/>
          <w:sz w:val="12"/>
          <w:szCs w:val="12"/>
        </w:rPr>
      </w:pPr>
      <w:r w:rsidRPr="00B555BB">
        <w:rPr>
          <w:rFonts w:ascii="Times New Roman" w:hAnsi="Times New Roman" w:cs="Times New Roman"/>
          <w:sz w:val="12"/>
          <w:szCs w:val="12"/>
        </w:rPr>
        <w:t xml:space="preserve">муниципального района Сергиевский </w:t>
      </w:r>
    </w:p>
    <w:p w:rsidR="00B555BB" w:rsidRDefault="00B555BB" w:rsidP="00B555B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№23 от 28 июля 2021г.</w:t>
      </w:r>
    </w:p>
    <w:p w:rsidR="00B555BB" w:rsidRDefault="00B555BB" w:rsidP="00B555BB">
      <w:pPr>
        <w:spacing w:after="0" w:line="240" w:lineRule="auto"/>
        <w:ind w:firstLine="284"/>
        <w:jc w:val="center"/>
        <w:rPr>
          <w:rFonts w:ascii="Times New Roman" w:hAnsi="Times New Roman" w:cs="Times New Roman"/>
          <w:sz w:val="12"/>
          <w:szCs w:val="12"/>
        </w:rPr>
      </w:pPr>
      <w:r w:rsidRPr="00B555BB">
        <w:rPr>
          <w:rFonts w:ascii="Times New Roman" w:hAnsi="Times New Roman" w:cs="Times New Roman"/>
          <w:sz w:val="12"/>
          <w:szCs w:val="12"/>
        </w:rPr>
        <w:t>Ведомственная структура расходов бюджета сельского поселения Липовка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773"/>
        <w:gridCol w:w="336"/>
        <w:gridCol w:w="427"/>
        <w:gridCol w:w="991"/>
        <w:gridCol w:w="427"/>
        <w:gridCol w:w="621"/>
        <w:gridCol w:w="1186"/>
      </w:tblGrid>
      <w:tr w:rsidR="00B555BB" w:rsidRPr="00B555BB" w:rsidTr="00B555BB">
        <w:trPr>
          <w:trHeight w:val="70"/>
        </w:trPr>
        <w:tc>
          <w:tcPr>
            <w:tcW w:w="626" w:type="pct"/>
            <w:vMerge w:val="restart"/>
            <w:shd w:val="clear" w:color="auto" w:fill="auto"/>
            <w:vAlign w:val="center"/>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bookmarkStart w:id="17" w:name="RANGE!A4:I70"/>
            <w:r w:rsidRPr="00B555BB">
              <w:rPr>
                <w:rFonts w:ascii="Times New Roman" w:eastAsia="Times New Roman" w:hAnsi="Times New Roman" w:cs="Times New Roman"/>
                <w:color w:val="000000"/>
                <w:sz w:val="12"/>
                <w:szCs w:val="12"/>
                <w:lang w:eastAsia="ru-RU"/>
              </w:rPr>
              <w:t>Код главного распорядителя бюджетных средств</w:t>
            </w:r>
            <w:bookmarkEnd w:id="17"/>
          </w:p>
        </w:tc>
        <w:tc>
          <w:tcPr>
            <w:tcW w:w="1794" w:type="pct"/>
            <w:vMerge w:val="restart"/>
            <w:shd w:val="clear" w:color="auto" w:fill="auto"/>
            <w:vAlign w:val="center"/>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proofErr w:type="spellStart"/>
            <w:r w:rsidRPr="00B555BB">
              <w:rPr>
                <w:rFonts w:ascii="Times New Roman" w:eastAsia="Times New Roman" w:hAnsi="Times New Roman" w:cs="Times New Roman"/>
                <w:color w:val="000000"/>
                <w:sz w:val="12"/>
                <w:szCs w:val="12"/>
                <w:lang w:eastAsia="ru-RU"/>
              </w:rPr>
              <w:t>Рз</w:t>
            </w:r>
            <w:proofErr w:type="spellEnd"/>
          </w:p>
        </w:tc>
        <w:tc>
          <w:tcPr>
            <w:tcW w:w="276" w:type="pct"/>
            <w:vMerge w:val="restart"/>
            <w:shd w:val="clear" w:color="auto" w:fill="auto"/>
            <w:vAlign w:val="center"/>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proofErr w:type="gramStart"/>
            <w:r w:rsidRPr="00B555BB">
              <w:rPr>
                <w:rFonts w:ascii="Times New Roman" w:eastAsia="Times New Roman" w:hAnsi="Times New Roman" w:cs="Times New Roman"/>
                <w:color w:val="000000"/>
                <w:sz w:val="12"/>
                <w:szCs w:val="12"/>
                <w:lang w:eastAsia="ru-RU"/>
              </w:rPr>
              <w:t>ПР</w:t>
            </w:r>
            <w:proofErr w:type="gramEnd"/>
          </w:p>
        </w:tc>
        <w:tc>
          <w:tcPr>
            <w:tcW w:w="641" w:type="pct"/>
            <w:vMerge w:val="restart"/>
            <w:shd w:val="clear" w:color="auto" w:fill="auto"/>
            <w:vAlign w:val="center"/>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ВР</w:t>
            </w:r>
          </w:p>
        </w:tc>
        <w:tc>
          <w:tcPr>
            <w:tcW w:w="1169" w:type="pct"/>
            <w:gridSpan w:val="2"/>
            <w:shd w:val="clear" w:color="auto" w:fill="auto"/>
            <w:vAlign w:val="center"/>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Сумма, тыс. рублей</w:t>
            </w:r>
          </w:p>
        </w:tc>
      </w:tr>
      <w:tr w:rsidR="00B555BB" w:rsidRPr="00B555BB" w:rsidTr="00B555BB">
        <w:trPr>
          <w:trHeight w:val="70"/>
        </w:trPr>
        <w:tc>
          <w:tcPr>
            <w:tcW w:w="626" w:type="pct"/>
            <w:vMerge/>
            <w:vAlign w:val="center"/>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p>
        </w:tc>
        <w:tc>
          <w:tcPr>
            <w:tcW w:w="1794" w:type="pct"/>
            <w:vMerge/>
            <w:vAlign w:val="center"/>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p>
        </w:tc>
        <w:tc>
          <w:tcPr>
            <w:tcW w:w="641" w:type="pct"/>
            <w:vMerge/>
            <w:vAlign w:val="center"/>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p>
        </w:tc>
        <w:tc>
          <w:tcPr>
            <w:tcW w:w="402" w:type="pct"/>
            <w:shd w:val="clear" w:color="auto" w:fill="auto"/>
            <w:vAlign w:val="center"/>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всего</w:t>
            </w:r>
          </w:p>
        </w:tc>
        <w:tc>
          <w:tcPr>
            <w:tcW w:w="767" w:type="pct"/>
            <w:shd w:val="clear" w:color="auto" w:fill="auto"/>
            <w:vAlign w:val="center"/>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B555BB" w:rsidRPr="00B555BB" w:rsidTr="00B555BB">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Администрация сельского поселения Липовка муниципального района Сергиевский Самарской области</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5 854</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95</w:t>
            </w:r>
          </w:p>
        </w:tc>
      </w:tr>
      <w:tr w:rsidR="00B555BB" w:rsidRPr="00B555BB" w:rsidTr="00B555BB">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02</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658</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w:t>
            </w:r>
          </w:p>
        </w:tc>
      </w:tr>
      <w:tr w:rsidR="00B555BB" w:rsidRPr="00B555BB" w:rsidTr="00F228E6">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02</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658</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F228E6">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02</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120</w:t>
            </w: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658</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F228E6">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04</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860</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w:t>
            </w:r>
          </w:p>
        </w:tc>
      </w:tr>
      <w:tr w:rsidR="00B555BB" w:rsidRPr="00B555BB" w:rsidTr="00F228E6">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04</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798</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F228E6">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04</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120</w:t>
            </w: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637</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F228E6">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(муниципальных) </w:t>
            </w:r>
            <w:r w:rsidRPr="00B555BB">
              <w:rPr>
                <w:rFonts w:ascii="Times New Roman" w:eastAsia="Times New Roman" w:hAnsi="Times New Roman" w:cs="Times New Roman"/>
                <w:color w:val="000000"/>
                <w:sz w:val="12"/>
                <w:szCs w:val="12"/>
                <w:lang w:eastAsia="ru-RU"/>
              </w:rPr>
              <w:lastRenderedPageBreak/>
              <w:t>нужд</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04</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135</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F228E6">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04</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540</w:t>
            </w: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24</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F228E6">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04</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850</w:t>
            </w: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3</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F228E6">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04</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62</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F228E6">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04</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540</w:t>
            </w: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62</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F228E6">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06</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66</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w:t>
            </w:r>
          </w:p>
        </w:tc>
      </w:tr>
      <w:tr w:rsidR="00B555BB" w:rsidRPr="00B555BB" w:rsidTr="00F228E6">
        <w:trPr>
          <w:trHeight w:val="229"/>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06</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66</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F228E6">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06</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540</w:t>
            </w: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66</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F228E6">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11</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10</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w:t>
            </w:r>
          </w:p>
        </w:tc>
      </w:tr>
      <w:tr w:rsidR="00B555BB" w:rsidRPr="00B555BB" w:rsidTr="00F228E6">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11</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10</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F228E6">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11</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870</w:t>
            </w: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10</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F228E6">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13</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447</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w:t>
            </w:r>
          </w:p>
        </w:tc>
      </w:tr>
      <w:tr w:rsidR="00B555BB" w:rsidRPr="00B555BB" w:rsidTr="00F228E6">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13</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226</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F228E6">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13</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150</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F228E6">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13</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540</w:t>
            </w: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76</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F228E6">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13</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114</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F228E6">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13</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114</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F228E6">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13</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106</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F228E6">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13</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106</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F228E6">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02</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03</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95</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95</w:t>
            </w:r>
          </w:p>
        </w:tc>
      </w:tr>
      <w:tr w:rsidR="00B555BB" w:rsidRPr="00B555BB" w:rsidTr="00F228E6">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02</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03</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95</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95</w:t>
            </w:r>
          </w:p>
        </w:tc>
      </w:tr>
      <w:tr w:rsidR="00B555BB" w:rsidRPr="00B555BB" w:rsidTr="00F228E6">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02</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03</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120</w:t>
            </w: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95</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95</w:t>
            </w:r>
          </w:p>
        </w:tc>
      </w:tr>
      <w:tr w:rsidR="00B555BB" w:rsidRPr="00B555BB" w:rsidTr="00F228E6">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10</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200</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w:t>
            </w:r>
          </w:p>
        </w:tc>
      </w:tr>
      <w:tr w:rsidR="00B555BB" w:rsidRPr="00B555BB" w:rsidTr="00F228E6">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w:t>
            </w:r>
            <w:r>
              <w:rPr>
                <w:rFonts w:ascii="Times New Roman" w:eastAsia="Times New Roman" w:hAnsi="Times New Roman" w:cs="Times New Roman"/>
                <w:color w:val="000000"/>
                <w:sz w:val="12"/>
                <w:szCs w:val="12"/>
                <w:lang w:eastAsia="ru-RU"/>
              </w:rPr>
              <w:t xml:space="preserve"> </w:t>
            </w:r>
            <w:r w:rsidRPr="00B555BB">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03</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10</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200</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F228E6">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03</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10</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190</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F228E6">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03</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10</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850</w:t>
            </w: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10</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F228E6">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14</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1</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w:t>
            </w:r>
          </w:p>
        </w:tc>
      </w:tr>
      <w:tr w:rsidR="00B555BB" w:rsidRPr="00B555BB" w:rsidTr="00F228E6">
        <w:trPr>
          <w:trHeight w:val="232"/>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03</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14</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F228E6">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lastRenderedPageBreak/>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03</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14</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F228E6">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05</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166</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w:t>
            </w:r>
          </w:p>
        </w:tc>
      </w:tr>
      <w:tr w:rsidR="00B555BB" w:rsidRPr="00B555BB" w:rsidTr="00B555BB">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04</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05</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166</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B555BB">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04</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05</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166</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B555BB">
        <w:trPr>
          <w:trHeight w:val="72"/>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09</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561</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w:t>
            </w:r>
          </w:p>
        </w:tc>
      </w:tr>
      <w:tr w:rsidR="00B555BB" w:rsidRPr="00B555BB" w:rsidTr="00B555BB">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04</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09</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515</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B555BB">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04</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09</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237</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B555BB">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04</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09</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540</w:t>
            </w: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279</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B555BB">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B555BB">
              <w:rPr>
                <w:rFonts w:ascii="Times New Roman" w:eastAsia="Times New Roman" w:hAnsi="Times New Roman" w:cs="Times New Roman"/>
                <w:color w:val="000000"/>
                <w:sz w:val="12"/>
                <w:szCs w:val="12"/>
                <w:lang w:eastAsia="ru-RU"/>
              </w:rPr>
              <w:t>м.р</w:t>
            </w:r>
            <w:proofErr w:type="spellEnd"/>
            <w:r w:rsidRPr="00B555BB">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04</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09</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46</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B555BB">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04</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09</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46</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B555BB">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03</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862</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w:t>
            </w:r>
          </w:p>
        </w:tc>
      </w:tr>
      <w:tr w:rsidR="00B555BB" w:rsidRPr="00B555BB" w:rsidTr="00B555BB">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05</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03</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843</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B555BB">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05</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03</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843</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B555BB">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w:t>
            </w:r>
            <w:r>
              <w:rPr>
                <w:rFonts w:ascii="Times New Roman" w:eastAsia="Times New Roman" w:hAnsi="Times New Roman" w:cs="Times New Roman"/>
                <w:color w:val="000000"/>
                <w:sz w:val="12"/>
                <w:szCs w:val="12"/>
                <w:lang w:eastAsia="ru-RU"/>
              </w:rPr>
              <w:t xml:space="preserve"> </w:t>
            </w:r>
            <w:r w:rsidRPr="00B555BB">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05</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03</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19</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B555BB">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05</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03</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540</w:t>
            </w: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19</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B555BB">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06</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05</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14</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w:t>
            </w:r>
          </w:p>
        </w:tc>
      </w:tr>
      <w:tr w:rsidR="00B555BB" w:rsidRPr="00B555BB" w:rsidTr="00B555BB">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06</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05</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14</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B555BB">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06</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05</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5</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B555BB">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06</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05</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850</w:t>
            </w: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9</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B555BB">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07</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12</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w:t>
            </w:r>
          </w:p>
        </w:tc>
      </w:tr>
      <w:tr w:rsidR="00B555BB" w:rsidRPr="00B555BB" w:rsidTr="00B555BB">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07</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07</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12</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B555BB">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07</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07</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540</w:t>
            </w: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12</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B555BB">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01</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412</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w:t>
            </w:r>
          </w:p>
        </w:tc>
      </w:tr>
      <w:tr w:rsidR="00B555BB" w:rsidRPr="00B555BB" w:rsidTr="00B555BB">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08</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01</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412</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B555BB">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08</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01</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45</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B555BB">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08</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01</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540</w:t>
            </w: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367</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B555BB">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11</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01</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1 490</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0</w:t>
            </w:r>
          </w:p>
        </w:tc>
      </w:tr>
      <w:tr w:rsidR="00B555BB" w:rsidRPr="00B555BB" w:rsidTr="00B555BB">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11</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01</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48 0 00 00000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1 490</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B555BB">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429</w:t>
            </w: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11</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01</w:t>
            </w: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48 0 00 00000</w:t>
            </w: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540</w:t>
            </w: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1 490</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color w:val="000000"/>
                <w:sz w:val="12"/>
                <w:szCs w:val="12"/>
                <w:lang w:eastAsia="ru-RU"/>
              </w:rPr>
            </w:pPr>
            <w:r w:rsidRPr="00B555BB">
              <w:rPr>
                <w:rFonts w:ascii="Times New Roman" w:eastAsia="Times New Roman" w:hAnsi="Times New Roman" w:cs="Times New Roman"/>
                <w:color w:val="000000"/>
                <w:sz w:val="12"/>
                <w:szCs w:val="12"/>
                <w:lang w:eastAsia="ru-RU"/>
              </w:rPr>
              <w:t>0</w:t>
            </w:r>
          </w:p>
        </w:tc>
      </w:tr>
      <w:tr w:rsidR="00B555BB" w:rsidRPr="00B555BB" w:rsidTr="00B555BB">
        <w:trPr>
          <w:trHeight w:val="70"/>
        </w:trPr>
        <w:tc>
          <w:tcPr>
            <w:tcW w:w="62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1794" w:type="pct"/>
            <w:shd w:val="clear" w:color="auto" w:fill="auto"/>
            <w:hideMark/>
          </w:tcPr>
          <w:p w:rsidR="00B555BB" w:rsidRPr="00B555BB" w:rsidRDefault="00B555BB" w:rsidP="00B555BB">
            <w:pPr>
              <w:spacing w:after="0" w:line="240" w:lineRule="auto"/>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641"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B555BB" w:rsidRPr="00B555BB" w:rsidRDefault="00B555BB" w:rsidP="00B555BB">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5 854</w:t>
            </w:r>
          </w:p>
        </w:tc>
        <w:tc>
          <w:tcPr>
            <w:tcW w:w="767" w:type="pct"/>
            <w:shd w:val="clear" w:color="auto" w:fill="auto"/>
            <w:hideMark/>
          </w:tcPr>
          <w:p w:rsidR="00B555BB" w:rsidRPr="00B555BB" w:rsidRDefault="00B555BB" w:rsidP="00B555BB">
            <w:pPr>
              <w:spacing w:after="0" w:line="240" w:lineRule="auto"/>
              <w:jc w:val="right"/>
              <w:rPr>
                <w:rFonts w:ascii="Times New Roman" w:eastAsia="Times New Roman" w:hAnsi="Times New Roman" w:cs="Times New Roman"/>
                <w:b/>
                <w:bCs/>
                <w:color w:val="000000"/>
                <w:sz w:val="12"/>
                <w:szCs w:val="12"/>
                <w:lang w:eastAsia="ru-RU"/>
              </w:rPr>
            </w:pPr>
            <w:r w:rsidRPr="00B555BB">
              <w:rPr>
                <w:rFonts w:ascii="Times New Roman" w:eastAsia="Times New Roman" w:hAnsi="Times New Roman" w:cs="Times New Roman"/>
                <w:b/>
                <w:bCs/>
                <w:color w:val="000000"/>
                <w:sz w:val="12"/>
                <w:szCs w:val="12"/>
                <w:lang w:eastAsia="ru-RU"/>
              </w:rPr>
              <w:t>95</w:t>
            </w:r>
          </w:p>
        </w:tc>
      </w:tr>
    </w:tbl>
    <w:p w:rsidR="00B555BB" w:rsidRDefault="00B555BB" w:rsidP="00B555BB">
      <w:pPr>
        <w:spacing w:after="0" w:line="240" w:lineRule="auto"/>
        <w:ind w:firstLine="284"/>
        <w:jc w:val="center"/>
        <w:rPr>
          <w:rFonts w:ascii="Times New Roman" w:hAnsi="Times New Roman" w:cs="Times New Roman"/>
          <w:sz w:val="12"/>
          <w:szCs w:val="12"/>
        </w:rPr>
      </w:pPr>
    </w:p>
    <w:p w:rsidR="006177BB" w:rsidRPr="006177BB" w:rsidRDefault="006177BB" w:rsidP="006177B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6177BB" w:rsidRDefault="006177BB" w:rsidP="006177BB">
      <w:pPr>
        <w:spacing w:after="0" w:line="240" w:lineRule="auto"/>
        <w:ind w:firstLine="284"/>
        <w:jc w:val="right"/>
        <w:rPr>
          <w:rFonts w:ascii="Times New Roman" w:hAnsi="Times New Roman" w:cs="Times New Roman"/>
          <w:sz w:val="12"/>
          <w:szCs w:val="12"/>
        </w:rPr>
      </w:pPr>
      <w:r w:rsidRPr="006177BB">
        <w:rPr>
          <w:rFonts w:ascii="Times New Roman" w:hAnsi="Times New Roman" w:cs="Times New Roman"/>
          <w:sz w:val="12"/>
          <w:szCs w:val="12"/>
        </w:rPr>
        <w:t>к Решению Собрания Представителей</w:t>
      </w:r>
    </w:p>
    <w:p w:rsidR="006177BB" w:rsidRDefault="006177BB" w:rsidP="006177BB">
      <w:pPr>
        <w:spacing w:after="0" w:line="240" w:lineRule="auto"/>
        <w:ind w:firstLine="284"/>
        <w:jc w:val="right"/>
        <w:rPr>
          <w:rFonts w:ascii="Times New Roman" w:hAnsi="Times New Roman" w:cs="Times New Roman"/>
          <w:sz w:val="12"/>
          <w:szCs w:val="12"/>
        </w:rPr>
      </w:pPr>
      <w:r w:rsidRPr="006177BB">
        <w:rPr>
          <w:rFonts w:ascii="Times New Roman" w:hAnsi="Times New Roman" w:cs="Times New Roman"/>
          <w:sz w:val="12"/>
          <w:szCs w:val="12"/>
        </w:rPr>
        <w:t xml:space="preserve"> сельского поселения Липовка</w:t>
      </w:r>
    </w:p>
    <w:p w:rsidR="006177BB" w:rsidRDefault="006177BB" w:rsidP="006177BB">
      <w:pPr>
        <w:spacing w:after="0" w:line="240" w:lineRule="auto"/>
        <w:ind w:firstLine="284"/>
        <w:jc w:val="right"/>
        <w:rPr>
          <w:rFonts w:ascii="Times New Roman" w:hAnsi="Times New Roman" w:cs="Times New Roman"/>
          <w:sz w:val="12"/>
          <w:szCs w:val="12"/>
        </w:rPr>
      </w:pPr>
      <w:r w:rsidRPr="006177BB">
        <w:rPr>
          <w:rFonts w:ascii="Times New Roman" w:hAnsi="Times New Roman" w:cs="Times New Roman"/>
          <w:sz w:val="12"/>
          <w:szCs w:val="12"/>
        </w:rPr>
        <w:lastRenderedPageBreak/>
        <w:t xml:space="preserve"> муниципального района Сергиевский</w:t>
      </w:r>
    </w:p>
    <w:p w:rsidR="006177BB" w:rsidRDefault="006177BB" w:rsidP="006177B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№23 от 28 июля 2021г.</w:t>
      </w:r>
    </w:p>
    <w:p w:rsidR="006177BB" w:rsidRDefault="006177BB" w:rsidP="006177BB">
      <w:pPr>
        <w:spacing w:after="0" w:line="240" w:lineRule="auto"/>
        <w:ind w:firstLine="284"/>
        <w:jc w:val="center"/>
        <w:rPr>
          <w:rFonts w:ascii="Times New Roman" w:hAnsi="Times New Roman" w:cs="Times New Roman"/>
          <w:sz w:val="12"/>
          <w:szCs w:val="12"/>
        </w:rPr>
      </w:pPr>
      <w:r w:rsidRPr="006177BB">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6177BB">
        <w:rPr>
          <w:rFonts w:ascii="Times New Roman" w:hAnsi="Times New Roman" w:cs="Times New Roman"/>
          <w:sz w:val="12"/>
          <w:szCs w:val="12"/>
        </w:rPr>
        <w:t>видов расходов классификации расходов бюджета сельского поселения</w:t>
      </w:r>
      <w:proofErr w:type="gramEnd"/>
      <w:r w:rsidRPr="006177BB">
        <w:rPr>
          <w:rFonts w:ascii="Times New Roman" w:hAnsi="Times New Roman" w:cs="Times New Roman"/>
          <w:sz w:val="12"/>
          <w:szCs w:val="12"/>
        </w:rPr>
        <w:t xml:space="preserve"> Липовка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530"/>
        <w:gridCol w:w="592"/>
        <w:gridCol w:w="1254"/>
      </w:tblGrid>
      <w:tr w:rsidR="006177BB" w:rsidRPr="006177BB" w:rsidTr="006177BB">
        <w:trPr>
          <w:trHeight w:val="70"/>
        </w:trPr>
        <w:tc>
          <w:tcPr>
            <w:tcW w:w="2821" w:type="pct"/>
            <w:vMerge w:val="restart"/>
            <w:shd w:val="clear" w:color="auto" w:fill="auto"/>
            <w:vAlign w:val="center"/>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vAlign w:val="center"/>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ЦСР</w:t>
            </w:r>
          </w:p>
        </w:tc>
        <w:tc>
          <w:tcPr>
            <w:tcW w:w="343" w:type="pct"/>
            <w:vMerge w:val="restart"/>
            <w:shd w:val="clear" w:color="auto" w:fill="auto"/>
            <w:vAlign w:val="center"/>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ВР</w:t>
            </w:r>
          </w:p>
        </w:tc>
        <w:tc>
          <w:tcPr>
            <w:tcW w:w="1194" w:type="pct"/>
            <w:gridSpan w:val="2"/>
            <w:shd w:val="clear" w:color="auto" w:fill="auto"/>
            <w:vAlign w:val="center"/>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Сумма, тыс. рублей</w:t>
            </w:r>
          </w:p>
        </w:tc>
      </w:tr>
      <w:tr w:rsidR="006177BB" w:rsidRPr="006177BB" w:rsidTr="006177BB">
        <w:trPr>
          <w:trHeight w:val="70"/>
        </w:trPr>
        <w:tc>
          <w:tcPr>
            <w:tcW w:w="2821" w:type="pct"/>
            <w:vMerge/>
            <w:vAlign w:val="center"/>
            <w:hideMark/>
          </w:tcPr>
          <w:p w:rsidR="006177BB" w:rsidRPr="006177BB" w:rsidRDefault="006177BB" w:rsidP="006177BB">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6177BB" w:rsidRPr="006177BB" w:rsidRDefault="006177BB" w:rsidP="006177BB">
            <w:pPr>
              <w:spacing w:after="0" w:line="240" w:lineRule="auto"/>
              <w:rPr>
                <w:rFonts w:ascii="Times New Roman" w:eastAsia="Times New Roman" w:hAnsi="Times New Roman" w:cs="Times New Roman"/>
                <w:color w:val="000000"/>
                <w:sz w:val="12"/>
                <w:szCs w:val="12"/>
                <w:lang w:eastAsia="ru-RU"/>
              </w:rPr>
            </w:pPr>
          </w:p>
        </w:tc>
        <w:tc>
          <w:tcPr>
            <w:tcW w:w="343" w:type="pct"/>
            <w:vMerge/>
            <w:vAlign w:val="center"/>
            <w:hideMark/>
          </w:tcPr>
          <w:p w:rsidR="006177BB" w:rsidRPr="006177BB" w:rsidRDefault="006177BB" w:rsidP="006177BB">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177BB" w:rsidRPr="006177BB" w:rsidTr="006177BB">
        <w:trPr>
          <w:trHeight w:val="70"/>
        </w:trPr>
        <w:tc>
          <w:tcPr>
            <w:tcW w:w="2821" w:type="pct"/>
            <w:shd w:val="clear" w:color="auto" w:fill="auto"/>
            <w:hideMark/>
          </w:tcPr>
          <w:p w:rsidR="006177BB" w:rsidRPr="006177BB" w:rsidRDefault="006177BB" w:rsidP="006177BB">
            <w:pPr>
              <w:spacing w:after="0" w:line="240" w:lineRule="auto"/>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38 0 00 00000</w:t>
            </w:r>
          </w:p>
        </w:tc>
        <w:tc>
          <w:tcPr>
            <w:tcW w:w="343"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1 843</w:t>
            </w:r>
          </w:p>
        </w:tc>
        <w:tc>
          <w:tcPr>
            <w:tcW w:w="811"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95</w:t>
            </w:r>
          </w:p>
        </w:tc>
      </w:tr>
      <w:tr w:rsidR="006177BB" w:rsidRPr="006177BB" w:rsidTr="006177BB">
        <w:trPr>
          <w:trHeight w:val="70"/>
        </w:trPr>
        <w:tc>
          <w:tcPr>
            <w:tcW w:w="2821" w:type="pct"/>
            <w:shd w:val="clear" w:color="auto" w:fill="auto"/>
            <w:hideMark/>
          </w:tcPr>
          <w:p w:rsidR="006177BB" w:rsidRPr="006177BB" w:rsidRDefault="006177BB" w:rsidP="006177BB">
            <w:pPr>
              <w:spacing w:after="0" w:line="240" w:lineRule="auto"/>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38 0 00 00000</w:t>
            </w:r>
          </w:p>
        </w:tc>
        <w:tc>
          <w:tcPr>
            <w:tcW w:w="343"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1 389</w:t>
            </w:r>
          </w:p>
        </w:tc>
        <w:tc>
          <w:tcPr>
            <w:tcW w:w="811"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95</w:t>
            </w:r>
          </w:p>
        </w:tc>
      </w:tr>
      <w:tr w:rsidR="006177BB" w:rsidRPr="006177BB" w:rsidTr="006177BB">
        <w:trPr>
          <w:trHeight w:val="70"/>
        </w:trPr>
        <w:tc>
          <w:tcPr>
            <w:tcW w:w="2821" w:type="pct"/>
            <w:shd w:val="clear" w:color="auto" w:fill="auto"/>
            <w:hideMark/>
          </w:tcPr>
          <w:p w:rsidR="006177BB" w:rsidRPr="006177BB" w:rsidRDefault="006177BB" w:rsidP="006177BB">
            <w:pPr>
              <w:spacing w:after="0" w:line="240" w:lineRule="auto"/>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38 0 00 00000</w:t>
            </w:r>
          </w:p>
        </w:tc>
        <w:tc>
          <w:tcPr>
            <w:tcW w:w="343"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285</w:t>
            </w:r>
          </w:p>
        </w:tc>
        <w:tc>
          <w:tcPr>
            <w:tcW w:w="811"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0</w:t>
            </w:r>
          </w:p>
        </w:tc>
      </w:tr>
      <w:tr w:rsidR="006177BB" w:rsidRPr="006177BB" w:rsidTr="006177BB">
        <w:trPr>
          <w:trHeight w:val="70"/>
        </w:trPr>
        <w:tc>
          <w:tcPr>
            <w:tcW w:w="2821" w:type="pct"/>
            <w:shd w:val="clear" w:color="auto" w:fill="auto"/>
            <w:hideMark/>
          </w:tcPr>
          <w:p w:rsidR="006177BB" w:rsidRPr="006177BB" w:rsidRDefault="006177BB" w:rsidP="006177BB">
            <w:pPr>
              <w:spacing w:after="0" w:line="240" w:lineRule="auto"/>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38 0 00 00000</w:t>
            </w:r>
          </w:p>
        </w:tc>
        <w:tc>
          <w:tcPr>
            <w:tcW w:w="343"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166</w:t>
            </w:r>
          </w:p>
        </w:tc>
        <w:tc>
          <w:tcPr>
            <w:tcW w:w="811"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0</w:t>
            </w:r>
          </w:p>
        </w:tc>
      </w:tr>
      <w:tr w:rsidR="006177BB" w:rsidRPr="006177BB" w:rsidTr="006177BB">
        <w:trPr>
          <w:trHeight w:val="70"/>
        </w:trPr>
        <w:tc>
          <w:tcPr>
            <w:tcW w:w="2821" w:type="pct"/>
            <w:shd w:val="clear" w:color="auto" w:fill="auto"/>
            <w:hideMark/>
          </w:tcPr>
          <w:p w:rsidR="006177BB" w:rsidRPr="006177BB" w:rsidRDefault="006177BB" w:rsidP="006177BB">
            <w:pPr>
              <w:spacing w:after="0" w:line="240" w:lineRule="auto"/>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38 0 00 00000</w:t>
            </w:r>
          </w:p>
        </w:tc>
        <w:tc>
          <w:tcPr>
            <w:tcW w:w="343"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3</w:t>
            </w:r>
          </w:p>
        </w:tc>
        <w:tc>
          <w:tcPr>
            <w:tcW w:w="811"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0</w:t>
            </w:r>
          </w:p>
        </w:tc>
      </w:tr>
      <w:tr w:rsidR="006177BB" w:rsidRPr="006177BB" w:rsidTr="006177BB">
        <w:trPr>
          <w:trHeight w:val="70"/>
        </w:trPr>
        <w:tc>
          <w:tcPr>
            <w:tcW w:w="2821" w:type="pct"/>
            <w:shd w:val="clear" w:color="auto" w:fill="auto"/>
            <w:hideMark/>
          </w:tcPr>
          <w:p w:rsidR="006177BB" w:rsidRPr="006177BB" w:rsidRDefault="006177BB" w:rsidP="006177BB">
            <w:pPr>
              <w:spacing w:after="0" w:line="240" w:lineRule="auto"/>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39 0 00 00000</w:t>
            </w:r>
          </w:p>
        </w:tc>
        <w:tc>
          <w:tcPr>
            <w:tcW w:w="343"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1 024</w:t>
            </w:r>
          </w:p>
        </w:tc>
        <w:tc>
          <w:tcPr>
            <w:tcW w:w="811"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0</w:t>
            </w:r>
          </w:p>
        </w:tc>
      </w:tr>
      <w:tr w:rsidR="006177BB" w:rsidRPr="006177BB" w:rsidTr="006177BB">
        <w:trPr>
          <w:trHeight w:val="70"/>
        </w:trPr>
        <w:tc>
          <w:tcPr>
            <w:tcW w:w="2821" w:type="pct"/>
            <w:shd w:val="clear" w:color="auto" w:fill="auto"/>
            <w:hideMark/>
          </w:tcPr>
          <w:p w:rsidR="006177BB" w:rsidRPr="006177BB" w:rsidRDefault="006177BB" w:rsidP="006177BB">
            <w:pPr>
              <w:spacing w:after="0" w:line="240" w:lineRule="auto"/>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39 0 00 00000</w:t>
            </w:r>
          </w:p>
        </w:tc>
        <w:tc>
          <w:tcPr>
            <w:tcW w:w="343"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1 015</w:t>
            </w:r>
          </w:p>
        </w:tc>
        <w:tc>
          <w:tcPr>
            <w:tcW w:w="811"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0</w:t>
            </w:r>
          </w:p>
        </w:tc>
      </w:tr>
      <w:tr w:rsidR="006177BB" w:rsidRPr="006177BB" w:rsidTr="006177BB">
        <w:trPr>
          <w:trHeight w:val="70"/>
        </w:trPr>
        <w:tc>
          <w:tcPr>
            <w:tcW w:w="2821" w:type="pct"/>
            <w:shd w:val="clear" w:color="auto" w:fill="auto"/>
            <w:hideMark/>
          </w:tcPr>
          <w:p w:rsidR="006177BB" w:rsidRPr="006177BB" w:rsidRDefault="006177BB" w:rsidP="006177BB">
            <w:pPr>
              <w:spacing w:after="0" w:line="240" w:lineRule="auto"/>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39 0 00 00000</w:t>
            </w:r>
          </w:p>
        </w:tc>
        <w:tc>
          <w:tcPr>
            <w:tcW w:w="343"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9</w:t>
            </w:r>
          </w:p>
        </w:tc>
        <w:tc>
          <w:tcPr>
            <w:tcW w:w="811"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0</w:t>
            </w:r>
          </w:p>
        </w:tc>
      </w:tr>
      <w:tr w:rsidR="006177BB" w:rsidRPr="006177BB" w:rsidTr="006177BB">
        <w:trPr>
          <w:trHeight w:val="70"/>
        </w:trPr>
        <w:tc>
          <w:tcPr>
            <w:tcW w:w="2821" w:type="pct"/>
            <w:shd w:val="clear" w:color="auto" w:fill="auto"/>
            <w:hideMark/>
          </w:tcPr>
          <w:p w:rsidR="006177BB" w:rsidRPr="006177BB" w:rsidRDefault="006177BB" w:rsidP="006177BB">
            <w:pPr>
              <w:spacing w:after="0" w:line="240" w:lineRule="auto"/>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40 0 00 00000</w:t>
            </w:r>
          </w:p>
        </w:tc>
        <w:tc>
          <w:tcPr>
            <w:tcW w:w="343"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176</w:t>
            </w:r>
          </w:p>
        </w:tc>
        <w:tc>
          <w:tcPr>
            <w:tcW w:w="811"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0</w:t>
            </w:r>
          </w:p>
        </w:tc>
      </w:tr>
      <w:tr w:rsidR="006177BB" w:rsidRPr="006177BB" w:rsidTr="006177BB">
        <w:trPr>
          <w:trHeight w:val="70"/>
        </w:trPr>
        <w:tc>
          <w:tcPr>
            <w:tcW w:w="2821" w:type="pct"/>
            <w:shd w:val="clear" w:color="auto" w:fill="auto"/>
            <w:hideMark/>
          </w:tcPr>
          <w:p w:rsidR="006177BB" w:rsidRPr="006177BB" w:rsidRDefault="006177BB" w:rsidP="006177BB">
            <w:pPr>
              <w:spacing w:after="0" w:line="240" w:lineRule="auto"/>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40 0 00 00000</w:t>
            </w:r>
          </w:p>
        </w:tc>
        <w:tc>
          <w:tcPr>
            <w:tcW w:w="343"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114</w:t>
            </w:r>
          </w:p>
        </w:tc>
        <w:tc>
          <w:tcPr>
            <w:tcW w:w="811"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0</w:t>
            </w:r>
          </w:p>
        </w:tc>
      </w:tr>
      <w:tr w:rsidR="006177BB" w:rsidRPr="006177BB" w:rsidTr="006177BB">
        <w:trPr>
          <w:trHeight w:val="70"/>
        </w:trPr>
        <w:tc>
          <w:tcPr>
            <w:tcW w:w="2821" w:type="pct"/>
            <w:shd w:val="clear" w:color="auto" w:fill="auto"/>
            <w:hideMark/>
          </w:tcPr>
          <w:p w:rsidR="006177BB" w:rsidRPr="006177BB" w:rsidRDefault="006177BB" w:rsidP="006177BB">
            <w:pPr>
              <w:spacing w:after="0" w:line="240" w:lineRule="auto"/>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40 0 00 00000</w:t>
            </w:r>
          </w:p>
        </w:tc>
        <w:tc>
          <w:tcPr>
            <w:tcW w:w="343"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62</w:t>
            </w:r>
          </w:p>
        </w:tc>
        <w:tc>
          <w:tcPr>
            <w:tcW w:w="811"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0</w:t>
            </w:r>
          </w:p>
        </w:tc>
      </w:tr>
      <w:tr w:rsidR="006177BB" w:rsidRPr="006177BB" w:rsidTr="006177BB">
        <w:trPr>
          <w:trHeight w:val="70"/>
        </w:trPr>
        <w:tc>
          <w:tcPr>
            <w:tcW w:w="2821" w:type="pct"/>
            <w:shd w:val="clear" w:color="auto" w:fill="auto"/>
            <w:hideMark/>
          </w:tcPr>
          <w:p w:rsidR="006177BB" w:rsidRPr="006177BB" w:rsidRDefault="006177BB" w:rsidP="006177BB">
            <w:pPr>
              <w:spacing w:after="0" w:line="240" w:lineRule="auto"/>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w:t>
            </w:r>
            <w:proofErr w:type="gramStart"/>
            <w:r w:rsidRPr="006177BB">
              <w:rPr>
                <w:rFonts w:ascii="Times New Roman" w:eastAsia="Times New Roman" w:hAnsi="Times New Roman" w:cs="Times New Roman"/>
                <w:b/>
                <w:bCs/>
                <w:color w:val="000000"/>
                <w:sz w:val="12"/>
                <w:szCs w:val="12"/>
                <w:lang w:eastAsia="ru-RU"/>
              </w:rPr>
              <w:t>)п</w:t>
            </w:r>
            <w:proofErr w:type="gramEnd"/>
            <w:r w:rsidRPr="006177BB">
              <w:rPr>
                <w:rFonts w:ascii="Times New Roman" w:eastAsia="Times New Roman" w:hAnsi="Times New Roman" w:cs="Times New Roman"/>
                <w:b/>
                <w:bCs/>
                <w:color w:val="000000"/>
                <w:sz w:val="12"/>
                <w:szCs w:val="12"/>
                <w:lang w:eastAsia="ru-RU"/>
              </w:rPr>
              <w:t>оселения муниципального района Сергиевский"</w:t>
            </w:r>
          </w:p>
        </w:tc>
        <w:tc>
          <w:tcPr>
            <w:tcW w:w="642"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41 0 00 00000</w:t>
            </w:r>
          </w:p>
        </w:tc>
        <w:tc>
          <w:tcPr>
            <w:tcW w:w="343"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200</w:t>
            </w:r>
          </w:p>
        </w:tc>
        <w:tc>
          <w:tcPr>
            <w:tcW w:w="811"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0</w:t>
            </w:r>
          </w:p>
        </w:tc>
      </w:tr>
      <w:tr w:rsidR="006177BB" w:rsidRPr="006177BB" w:rsidTr="006177BB">
        <w:trPr>
          <w:trHeight w:val="70"/>
        </w:trPr>
        <w:tc>
          <w:tcPr>
            <w:tcW w:w="2821" w:type="pct"/>
            <w:shd w:val="clear" w:color="auto" w:fill="auto"/>
            <w:hideMark/>
          </w:tcPr>
          <w:p w:rsidR="006177BB" w:rsidRPr="006177BB" w:rsidRDefault="006177BB" w:rsidP="006177BB">
            <w:pPr>
              <w:spacing w:after="0" w:line="240" w:lineRule="auto"/>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41 0 00 00000</w:t>
            </w:r>
          </w:p>
        </w:tc>
        <w:tc>
          <w:tcPr>
            <w:tcW w:w="343"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190</w:t>
            </w:r>
          </w:p>
        </w:tc>
        <w:tc>
          <w:tcPr>
            <w:tcW w:w="811"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0</w:t>
            </w:r>
          </w:p>
        </w:tc>
      </w:tr>
      <w:tr w:rsidR="006177BB" w:rsidRPr="006177BB" w:rsidTr="006177BB">
        <w:trPr>
          <w:trHeight w:val="70"/>
        </w:trPr>
        <w:tc>
          <w:tcPr>
            <w:tcW w:w="2821" w:type="pct"/>
            <w:shd w:val="clear" w:color="auto" w:fill="auto"/>
            <w:hideMark/>
          </w:tcPr>
          <w:p w:rsidR="006177BB" w:rsidRPr="006177BB" w:rsidRDefault="006177BB" w:rsidP="006177BB">
            <w:pPr>
              <w:spacing w:after="0" w:line="240" w:lineRule="auto"/>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41 0 00 00000</w:t>
            </w:r>
          </w:p>
        </w:tc>
        <w:tc>
          <w:tcPr>
            <w:tcW w:w="343"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10</w:t>
            </w:r>
          </w:p>
        </w:tc>
        <w:tc>
          <w:tcPr>
            <w:tcW w:w="811"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0</w:t>
            </w:r>
          </w:p>
        </w:tc>
      </w:tr>
      <w:tr w:rsidR="006177BB" w:rsidRPr="006177BB" w:rsidTr="006177BB">
        <w:trPr>
          <w:trHeight w:val="70"/>
        </w:trPr>
        <w:tc>
          <w:tcPr>
            <w:tcW w:w="2821" w:type="pct"/>
            <w:shd w:val="clear" w:color="auto" w:fill="auto"/>
            <w:hideMark/>
          </w:tcPr>
          <w:p w:rsidR="006177BB" w:rsidRPr="006177BB" w:rsidRDefault="006177BB" w:rsidP="006177BB">
            <w:pPr>
              <w:spacing w:after="0" w:line="240" w:lineRule="auto"/>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w:t>
            </w:r>
            <w:proofErr w:type="gramStart"/>
            <w:r w:rsidRPr="006177BB">
              <w:rPr>
                <w:rFonts w:ascii="Times New Roman" w:eastAsia="Times New Roman" w:hAnsi="Times New Roman" w:cs="Times New Roman"/>
                <w:b/>
                <w:bCs/>
                <w:color w:val="000000"/>
                <w:sz w:val="12"/>
                <w:szCs w:val="12"/>
                <w:lang w:eastAsia="ru-RU"/>
              </w:rPr>
              <w:t>о(</w:t>
            </w:r>
            <w:proofErr w:type="gramEnd"/>
            <w:r w:rsidRPr="006177BB">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43 0 00 00000</w:t>
            </w:r>
          </w:p>
        </w:tc>
        <w:tc>
          <w:tcPr>
            <w:tcW w:w="343"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534</w:t>
            </w:r>
          </w:p>
        </w:tc>
        <w:tc>
          <w:tcPr>
            <w:tcW w:w="811"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0</w:t>
            </w:r>
          </w:p>
        </w:tc>
      </w:tr>
      <w:tr w:rsidR="006177BB" w:rsidRPr="006177BB" w:rsidTr="006177BB">
        <w:trPr>
          <w:trHeight w:val="70"/>
        </w:trPr>
        <w:tc>
          <w:tcPr>
            <w:tcW w:w="2821" w:type="pct"/>
            <w:shd w:val="clear" w:color="auto" w:fill="auto"/>
            <w:hideMark/>
          </w:tcPr>
          <w:p w:rsidR="006177BB" w:rsidRPr="006177BB" w:rsidRDefault="006177BB" w:rsidP="006177BB">
            <w:pPr>
              <w:spacing w:after="0" w:line="240" w:lineRule="auto"/>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43 0 00 00000</w:t>
            </w:r>
          </w:p>
        </w:tc>
        <w:tc>
          <w:tcPr>
            <w:tcW w:w="343"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237</w:t>
            </w:r>
          </w:p>
        </w:tc>
        <w:tc>
          <w:tcPr>
            <w:tcW w:w="811"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0</w:t>
            </w:r>
          </w:p>
        </w:tc>
      </w:tr>
      <w:tr w:rsidR="006177BB" w:rsidRPr="006177BB" w:rsidTr="006177BB">
        <w:trPr>
          <w:trHeight w:val="70"/>
        </w:trPr>
        <w:tc>
          <w:tcPr>
            <w:tcW w:w="2821" w:type="pct"/>
            <w:shd w:val="clear" w:color="auto" w:fill="auto"/>
            <w:hideMark/>
          </w:tcPr>
          <w:p w:rsidR="006177BB" w:rsidRPr="006177BB" w:rsidRDefault="006177BB" w:rsidP="006177BB">
            <w:pPr>
              <w:spacing w:after="0" w:line="240" w:lineRule="auto"/>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43 0 00 00000</w:t>
            </w:r>
          </w:p>
        </w:tc>
        <w:tc>
          <w:tcPr>
            <w:tcW w:w="343"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297</w:t>
            </w:r>
          </w:p>
        </w:tc>
        <w:tc>
          <w:tcPr>
            <w:tcW w:w="811"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0</w:t>
            </w:r>
          </w:p>
        </w:tc>
      </w:tr>
      <w:tr w:rsidR="006177BB" w:rsidRPr="006177BB" w:rsidTr="006177BB">
        <w:trPr>
          <w:trHeight w:val="70"/>
        </w:trPr>
        <w:tc>
          <w:tcPr>
            <w:tcW w:w="2821" w:type="pct"/>
            <w:shd w:val="clear" w:color="auto" w:fill="auto"/>
            <w:hideMark/>
          </w:tcPr>
          <w:p w:rsidR="006177BB" w:rsidRPr="006177BB" w:rsidRDefault="006177BB" w:rsidP="006177BB">
            <w:pPr>
              <w:spacing w:after="0" w:line="240" w:lineRule="auto"/>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44 0 00 00000</w:t>
            </w:r>
          </w:p>
        </w:tc>
        <w:tc>
          <w:tcPr>
            <w:tcW w:w="343"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424</w:t>
            </w:r>
          </w:p>
        </w:tc>
        <w:tc>
          <w:tcPr>
            <w:tcW w:w="811"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0</w:t>
            </w:r>
          </w:p>
        </w:tc>
      </w:tr>
      <w:tr w:rsidR="006177BB" w:rsidRPr="006177BB" w:rsidTr="006177BB">
        <w:trPr>
          <w:trHeight w:val="70"/>
        </w:trPr>
        <w:tc>
          <w:tcPr>
            <w:tcW w:w="2821" w:type="pct"/>
            <w:shd w:val="clear" w:color="auto" w:fill="auto"/>
            <w:hideMark/>
          </w:tcPr>
          <w:p w:rsidR="006177BB" w:rsidRPr="006177BB" w:rsidRDefault="006177BB" w:rsidP="006177BB">
            <w:pPr>
              <w:spacing w:after="0" w:line="240" w:lineRule="auto"/>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44 0 00 00000</w:t>
            </w:r>
          </w:p>
        </w:tc>
        <w:tc>
          <w:tcPr>
            <w:tcW w:w="343"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45</w:t>
            </w:r>
          </w:p>
        </w:tc>
        <w:tc>
          <w:tcPr>
            <w:tcW w:w="811"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0</w:t>
            </w:r>
          </w:p>
        </w:tc>
      </w:tr>
      <w:tr w:rsidR="006177BB" w:rsidRPr="006177BB" w:rsidTr="006177BB">
        <w:trPr>
          <w:trHeight w:val="70"/>
        </w:trPr>
        <w:tc>
          <w:tcPr>
            <w:tcW w:w="2821" w:type="pct"/>
            <w:shd w:val="clear" w:color="auto" w:fill="auto"/>
            <w:hideMark/>
          </w:tcPr>
          <w:p w:rsidR="006177BB" w:rsidRPr="006177BB" w:rsidRDefault="006177BB" w:rsidP="006177BB">
            <w:pPr>
              <w:spacing w:after="0" w:line="240" w:lineRule="auto"/>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44 0 00 00000</w:t>
            </w:r>
          </w:p>
        </w:tc>
        <w:tc>
          <w:tcPr>
            <w:tcW w:w="343"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379</w:t>
            </w:r>
          </w:p>
        </w:tc>
        <w:tc>
          <w:tcPr>
            <w:tcW w:w="811"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0</w:t>
            </w:r>
          </w:p>
        </w:tc>
      </w:tr>
      <w:tr w:rsidR="006177BB" w:rsidRPr="006177BB" w:rsidTr="006177BB">
        <w:trPr>
          <w:trHeight w:val="70"/>
        </w:trPr>
        <w:tc>
          <w:tcPr>
            <w:tcW w:w="2821" w:type="pct"/>
            <w:shd w:val="clear" w:color="auto" w:fill="auto"/>
            <w:hideMark/>
          </w:tcPr>
          <w:p w:rsidR="006177BB" w:rsidRPr="006177BB" w:rsidRDefault="006177BB" w:rsidP="006177BB">
            <w:pPr>
              <w:spacing w:after="0" w:line="240" w:lineRule="auto"/>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45 0 00 00000</w:t>
            </w:r>
          </w:p>
        </w:tc>
        <w:tc>
          <w:tcPr>
            <w:tcW w:w="343"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0</w:t>
            </w:r>
          </w:p>
        </w:tc>
      </w:tr>
      <w:tr w:rsidR="006177BB" w:rsidRPr="006177BB" w:rsidTr="006177BB">
        <w:trPr>
          <w:trHeight w:val="70"/>
        </w:trPr>
        <w:tc>
          <w:tcPr>
            <w:tcW w:w="2821" w:type="pct"/>
            <w:shd w:val="clear" w:color="auto" w:fill="auto"/>
            <w:hideMark/>
          </w:tcPr>
          <w:p w:rsidR="006177BB" w:rsidRPr="006177BB" w:rsidRDefault="006177BB" w:rsidP="006177BB">
            <w:pPr>
              <w:spacing w:after="0" w:line="240" w:lineRule="auto"/>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45 0 00 00000</w:t>
            </w:r>
          </w:p>
        </w:tc>
        <w:tc>
          <w:tcPr>
            <w:tcW w:w="343"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1</w:t>
            </w:r>
          </w:p>
        </w:tc>
        <w:tc>
          <w:tcPr>
            <w:tcW w:w="811"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0</w:t>
            </w:r>
          </w:p>
        </w:tc>
      </w:tr>
      <w:tr w:rsidR="006177BB" w:rsidRPr="006177BB" w:rsidTr="006177BB">
        <w:trPr>
          <w:trHeight w:val="70"/>
        </w:trPr>
        <w:tc>
          <w:tcPr>
            <w:tcW w:w="2821" w:type="pct"/>
            <w:shd w:val="clear" w:color="auto" w:fill="auto"/>
            <w:hideMark/>
          </w:tcPr>
          <w:p w:rsidR="006177BB" w:rsidRPr="006177BB" w:rsidRDefault="006177BB" w:rsidP="006177BB">
            <w:pPr>
              <w:spacing w:after="0" w:line="240" w:lineRule="auto"/>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46 0 00 00000</w:t>
            </w:r>
          </w:p>
        </w:tc>
        <w:tc>
          <w:tcPr>
            <w:tcW w:w="343"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106</w:t>
            </w:r>
          </w:p>
        </w:tc>
        <w:tc>
          <w:tcPr>
            <w:tcW w:w="811"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0</w:t>
            </w:r>
          </w:p>
        </w:tc>
      </w:tr>
      <w:tr w:rsidR="006177BB" w:rsidRPr="006177BB" w:rsidTr="006177BB">
        <w:trPr>
          <w:trHeight w:val="70"/>
        </w:trPr>
        <w:tc>
          <w:tcPr>
            <w:tcW w:w="2821" w:type="pct"/>
            <w:shd w:val="clear" w:color="auto" w:fill="auto"/>
            <w:hideMark/>
          </w:tcPr>
          <w:p w:rsidR="006177BB" w:rsidRPr="006177BB" w:rsidRDefault="006177BB" w:rsidP="006177BB">
            <w:pPr>
              <w:spacing w:after="0" w:line="240" w:lineRule="auto"/>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46 0 00 00000</w:t>
            </w:r>
          </w:p>
        </w:tc>
        <w:tc>
          <w:tcPr>
            <w:tcW w:w="343"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106</w:t>
            </w:r>
          </w:p>
        </w:tc>
        <w:tc>
          <w:tcPr>
            <w:tcW w:w="811"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0</w:t>
            </w:r>
          </w:p>
        </w:tc>
      </w:tr>
      <w:tr w:rsidR="006177BB" w:rsidRPr="006177BB" w:rsidTr="006177BB">
        <w:trPr>
          <w:trHeight w:val="70"/>
        </w:trPr>
        <w:tc>
          <w:tcPr>
            <w:tcW w:w="2821" w:type="pct"/>
            <w:shd w:val="clear" w:color="auto" w:fill="auto"/>
            <w:hideMark/>
          </w:tcPr>
          <w:p w:rsidR="006177BB" w:rsidRPr="006177BB" w:rsidRDefault="006177BB" w:rsidP="006177BB">
            <w:pPr>
              <w:spacing w:after="0" w:line="240" w:lineRule="auto"/>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48 0 00 00000</w:t>
            </w:r>
          </w:p>
        </w:tc>
        <w:tc>
          <w:tcPr>
            <w:tcW w:w="343"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1 490</w:t>
            </w:r>
          </w:p>
        </w:tc>
        <w:tc>
          <w:tcPr>
            <w:tcW w:w="811"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0</w:t>
            </w:r>
          </w:p>
        </w:tc>
      </w:tr>
      <w:tr w:rsidR="006177BB" w:rsidRPr="006177BB" w:rsidTr="006177BB">
        <w:trPr>
          <w:trHeight w:val="70"/>
        </w:trPr>
        <w:tc>
          <w:tcPr>
            <w:tcW w:w="2821" w:type="pct"/>
            <w:shd w:val="clear" w:color="auto" w:fill="auto"/>
            <w:hideMark/>
          </w:tcPr>
          <w:p w:rsidR="006177BB" w:rsidRPr="006177BB" w:rsidRDefault="006177BB" w:rsidP="006177BB">
            <w:pPr>
              <w:spacing w:after="0" w:line="240" w:lineRule="auto"/>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48 0 00 00000</w:t>
            </w:r>
          </w:p>
        </w:tc>
        <w:tc>
          <w:tcPr>
            <w:tcW w:w="343"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1 490</w:t>
            </w:r>
          </w:p>
        </w:tc>
        <w:tc>
          <w:tcPr>
            <w:tcW w:w="811"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0</w:t>
            </w:r>
          </w:p>
        </w:tc>
      </w:tr>
      <w:tr w:rsidR="006177BB" w:rsidRPr="006177BB" w:rsidTr="006177BB">
        <w:trPr>
          <w:trHeight w:val="70"/>
        </w:trPr>
        <w:tc>
          <w:tcPr>
            <w:tcW w:w="2821" w:type="pct"/>
            <w:shd w:val="clear" w:color="auto" w:fill="auto"/>
            <w:hideMark/>
          </w:tcPr>
          <w:p w:rsidR="006177BB" w:rsidRPr="006177BB" w:rsidRDefault="006177BB" w:rsidP="006177BB">
            <w:pPr>
              <w:spacing w:after="0" w:line="240" w:lineRule="auto"/>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6177BB">
              <w:rPr>
                <w:rFonts w:ascii="Times New Roman" w:eastAsia="Times New Roman" w:hAnsi="Times New Roman" w:cs="Times New Roman"/>
                <w:b/>
                <w:bCs/>
                <w:color w:val="000000"/>
                <w:sz w:val="12"/>
                <w:szCs w:val="12"/>
                <w:lang w:eastAsia="ru-RU"/>
              </w:rPr>
              <w:t>м.р</w:t>
            </w:r>
            <w:proofErr w:type="spellEnd"/>
            <w:r w:rsidRPr="006177BB">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49 0 00 00000</w:t>
            </w:r>
          </w:p>
        </w:tc>
        <w:tc>
          <w:tcPr>
            <w:tcW w:w="343"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46</w:t>
            </w:r>
          </w:p>
        </w:tc>
        <w:tc>
          <w:tcPr>
            <w:tcW w:w="811"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0</w:t>
            </w:r>
          </w:p>
        </w:tc>
      </w:tr>
      <w:tr w:rsidR="006177BB" w:rsidRPr="006177BB" w:rsidTr="006177BB">
        <w:trPr>
          <w:trHeight w:val="70"/>
        </w:trPr>
        <w:tc>
          <w:tcPr>
            <w:tcW w:w="2821" w:type="pct"/>
            <w:shd w:val="clear" w:color="auto" w:fill="auto"/>
            <w:hideMark/>
          </w:tcPr>
          <w:p w:rsidR="006177BB" w:rsidRPr="006177BB" w:rsidRDefault="006177BB" w:rsidP="006177BB">
            <w:pPr>
              <w:spacing w:after="0" w:line="240" w:lineRule="auto"/>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49 0 00 00000</w:t>
            </w:r>
          </w:p>
        </w:tc>
        <w:tc>
          <w:tcPr>
            <w:tcW w:w="343"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46</w:t>
            </w:r>
          </w:p>
        </w:tc>
        <w:tc>
          <w:tcPr>
            <w:tcW w:w="811"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0</w:t>
            </w:r>
          </w:p>
        </w:tc>
      </w:tr>
      <w:tr w:rsidR="006177BB" w:rsidRPr="006177BB" w:rsidTr="006177BB">
        <w:trPr>
          <w:trHeight w:val="70"/>
        </w:trPr>
        <w:tc>
          <w:tcPr>
            <w:tcW w:w="2821" w:type="pct"/>
            <w:shd w:val="clear" w:color="auto" w:fill="auto"/>
            <w:hideMark/>
          </w:tcPr>
          <w:p w:rsidR="006177BB" w:rsidRPr="006177BB" w:rsidRDefault="006177BB" w:rsidP="006177BB">
            <w:pPr>
              <w:spacing w:after="0" w:line="240" w:lineRule="auto"/>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99 0 00 00000</w:t>
            </w:r>
          </w:p>
        </w:tc>
        <w:tc>
          <w:tcPr>
            <w:tcW w:w="343"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0</w:t>
            </w:r>
          </w:p>
        </w:tc>
      </w:tr>
      <w:tr w:rsidR="006177BB" w:rsidRPr="006177BB" w:rsidTr="006177BB">
        <w:trPr>
          <w:trHeight w:val="70"/>
        </w:trPr>
        <w:tc>
          <w:tcPr>
            <w:tcW w:w="2821" w:type="pct"/>
            <w:shd w:val="clear" w:color="auto" w:fill="auto"/>
            <w:hideMark/>
          </w:tcPr>
          <w:p w:rsidR="006177BB" w:rsidRPr="006177BB" w:rsidRDefault="006177BB" w:rsidP="006177BB">
            <w:pPr>
              <w:spacing w:after="0" w:line="240" w:lineRule="auto"/>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99 0 00 00000</w:t>
            </w:r>
          </w:p>
        </w:tc>
        <w:tc>
          <w:tcPr>
            <w:tcW w:w="343"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10</w:t>
            </w:r>
          </w:p>
        </w:tc>
        <w:tc>
          <w:tcPr>
            <w:tcW w:w="811"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color w:val="000000"/>
                <w:sz w:val="12"/>
                <w:szCs w:val="12"/>
                <w:lang w:eastAsia="ru-RU"/>
              </w:rPr>
            </w:pPr>
            <w:r w:rsidRPr="006177BB">
              <w:rPr>
                <w:rFonts w:ascii="Times New Roman" w:eastAsia="Times New Roman" w:hAnsi="Times New Roman" w:cs="Times New Roman"/>
                <w:color w:val="000000"/>
                <w:sz w:val="12"/>
                <w:szCs w:val="12"/>
                <w:lang w:eastAsia="ru-RU"/>
              </w:rPr>
              <w:t>0</w:t>
            </w:r>
          </w:p>
        </w:tc>
      </w:tr>
      <w:tr w:rsidR="006177BB" w:rsidRPr="006177BB" w:rsidTr="006177BB">
        <w:trPr>
          <w:trHeight w:val="70"/>
        </w:trPr>
        <w:tc>
          <w:tcPr>
            <w:tcW w:w="2821" w:type="pct"/>
            <w:shd w:val="clear" w:color="auto" w:fill="auto"/>
            <w:hideMark/>
          </w:tcPr>
          <w:p w:rsidR="006177BB" w:rsidRPr="006177BB" w:rsidRDefault="006177BB" w:rsidP="006177BB">
            <w:pPr>
              <w:spacing w:after="0" w:line="240" w:lineRule="auto"/>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b/>
                <w:bCs/>
                <w:color w:val="000000"/>
                <w:sz w:val="12"/>
                <w:szCs w:val="12"/>
                <w:lang w:eastAsia="ru-RU"/>
              </w:rPr>
            </w:pPr>
          </w:p>
        </w:tc>
        <w:tc>
          <w:tcPr>
            <w:tcW w:w="343" w:type="pct"/>
            <w:shd w:val="clear" w:color="auto" w:fill="auto"/>
            <w:hideMark/>
          </w:tcPr>
          <w:p w:rsidR="006177BB" w:rsidRPr="006177BB" w:rsidRDefault="006177BB" w:rsidP="006177B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5 854</w:t>
            </w:r>
          </w:p>
        </w:tc>
        <w:tc>
          <w:tcPr>
            <w:tcW w:w="811" w:type="pct"/>
            <w:shd w:val="clear" w:color="auto" w:fill="auto"/>
            <w:hideMark/>
          </w:tcPr>
          <w:p w:rsidR="006177BB" w:rsidRPr="006177BB" w:rsidRDefault="006177BB" w:rsidP="006177BB">
            <w:pPr>
              <w:spacing w:after="0" w:line="240" w:lineRule="auto"/>
              <w:jc w:val="right"/>
              <w:rPr>
                <w:rFonts w:ascii="Times New Roman" w:eastAsia="Times New Roman" w:hAnsi="Times New Roman" w:cs="Times New Roman"/>
                <w:b/>
                <w:bCs/>
                <w:color w:val="000000"/>
                <w:sz w:val="12"/>
                <w:szCs w:val="12"/>
                <w:lang w:eastAsia="ru-RU"/>
              </w:rPr>
            </w:pPr>
            <w:r w:rsidRPr="006177BB">
              <w:rPr>
                <w:rFonts w:ascii="Times New Roman" w:eastAsia="Times New Roman" w:hAnsi="Times New Roman" w:cs="Times New Roman"/>
                <w:b/>
                <w:bCs/>
                <w:color w:val="000000"/>
                <w:sz w:val="12"/>
                <w:szCs w:val="12"/>
                <w:lang w:eastAsia="ru-RU"/>
              </w:rPr>
              <w:t>95</w:t>
            </w:r>
          </w:p>
        </w:tc>
      </w:tr>
    </w:tbl>
    <w:p w:rsidR="006177BB" w:rsidRDefault="006177BB" w:rsidP="006177BB">
      <w:pPr>
        <w:spacing w:after="0" w:line="240" w:lineRule="auto"/>
        <w:ind w:firstLine="284"/>
        <w:jc w:val="both"/>
        <w:rPr>
          <w:rFonts w:ascii="Times New Roman" w:hAnsi="Times New Roman" w:cs="Times New Roman"/>
          <w:sz w:val="12"/>
          <w:szCs w:val="12"/>
        </w:rPr>
      </w:pPr>
    </w:p>
    <w:p w:rsidR="006177BB" w:rsidRPr="006177BB" w:rsidRDefault="006177BB" w:rsidP="006177BB">
      <w:pPr>
        <w:spacing w:after="0" w:line="240" w:lineRule="auto"/>
        <w:ind w:firstLine="284"/>
        <w:jc w:val="right"/>
        <w:rPr>
          <w:rFonts w:ascii="Times New Roman" w:hAnsi="Times New Roman" w:cs="Times New Roman"/>
          <w:sz w:val="12"/>
          <w:szCs w:val="12"/>
        </w:rPr>
      </w:pPr>
      <w:r w:rsidRPr="006177BB">
        <w:rPr>
          <w:rFonts w:ascii="Times New Roman" w:hAnsi="Times New Roman" w:cs="Times New Roman"/>
          <w:sz w:val="12"/>
          <w:szCs w:val="12"/>
        </w:rPr>
        <w:t>Приложение № 7</w:t>
      </w:r>
    </w:p>
    <w:p w:rsidR="006177BB" w:rsidRPr="006177BB" w:rsidRDefault="006177BB" w:rsidP="006177BB">
      <w:pPr>
        <w:spacing w:after="0" w:line="240" w:lineRule="auto"/>
        <w:ind w:firstLine="284"/>
        <w:jc w:val="right"/>
        <w:rPr>
          <w:rFonts w:ascii="Times New Roman" w:hAnsi="Times New Roman" w:cs="Times New Roman"/>
          <w:sz w:val="12"/>
          <w:szCs w:val="12"/>
        </w:rPr>
      </w:pPr>
      <w:r w:rsidRPr="006177BB">
        <w:rPr>
          <w:rFonts w:ascii="Times New Roman" w:hAnsi="Times New Roman" w:cs="Times New Roman"/>
          <w:sz w:val="12"/>
          <w:szCs w:val="12"/>
        </w:rPr>
        <w:t>к Решению Собрания Представителей</w:t>
      </w:r>
    </w:p>
    <w:p w:rsidR="006177BB" w:rsidRPr="006177BB" w:rsidRDefault="006177BB" w:rsidP="006177BB">
      <w:pPr>
        <w:spacing w:after="0" w:line="240" w:lineRule="auto"/>
        <w:ind w:firstLine="284"/>
        <w:jc w:val="right"/>
        <w:rPr>
          <w:rFonts w:ascii="Times New Roman" w:hAnsi="Times New Roman" w:cs="Times New Roman"/>
          <w:sz w:val="12"/>
          <w:szCs w:val="12"/>
        </w:rPr>
      </w:pPr>
      <w:r w:rsidRPr="006177BB">
        <w:rPr>
          <w:rFonts w:ascii="Times New Roman" w:hAnsi="Times New Roman" w:cs="Times New Roman"/>
          <w:sz w:val="12"/>
          <w:szCs w:val="12"/>
        </w:rPr>
        <w:t xml:space="preserve">сельского поселения Липовка </w:t>
      </w:r>
    </w:p>
    <w:p w:rsidR="006177BB" w:rsidRPr="006177BB" w:rsidRDefault="006177BB" w:rsidP="006177BB">
      <w:pPr>
        <w:spacing w:after="0" w:line="240" w:lineRule="auto"/>
        <w:ind w:firstLine="284"/>
        <w:jc w:val="right"/>
        <w:rPr>
          <w:rFonts w:ascii="Times New Roman" w:hAnsi="Times New Roman" w:cs="Times New Roman"/>
          <w:sz w:val="12"/>
          <w:szCs w:val="12"/>
        </w:rPr>
      </w:pPr>
      <w:r w:rsidRPr="006177BB">
        <w:rPr>
          <w:rFonts w:ascii="Times New Roman" w:hAnsi="Times New Roman" w:cs="Times New Roman"/>
          <w:sz w:val="12"/>
          <w:szCs w:val="12"/>
        </w:rPr>
        <w:lastRenderedPageBreak/>
        <w:t>муниципального района Сергиевский</w:t>
      </w:r>
    </w:p>
    <w:p w:rsidR="006177BB" w:rsidRDefault="006177BB" w:rsidP="006177BB">
      <w:pPr>
        <w:spacing w:after="0" w:line="240" w:lineRule="auto"/>
        <w:ind w:firstLine="284"/>
        <w:jc w:val="right"/>
        <w:rPr>
          <w:rFonts w:ascii="Times New Roman" w:hAnsi="Times New Roman" w:cs="Times New Roman"/>
          <w:sz w:val="12"/>
          <w:szCs w:val="12"/>
        </w:rPr>
      </w:pPr>
      <w:r w:rsidRPr="006177BB">
        <w:rPr>
          <w:rFonts w:ascii="Times New Roman" w:hAnsi="Times New Roman" w:cs="Times New Roman"/>
          <w:sz w:val="12"/>
          <w:szCs w:val="12"/>
        </w:rPr>
        <w:t xml:space="preserve">                                                                                                                                                                        № 23   от "28" июля 2021 года</w:t>
      </w:r>
    </w:p>
    <w:p w:rsidR="006177BB" w:rsidRDefault="006177BB" w:rsidP="006177BB">
      <w:pPr>
        <w:spacing w:after="0" w:line="240" w:lineRule="auto"/>
        <w:ind w:firstLine="284"/>
        <w:jc w:val="center"/>
        <w:rPr>
          <w:rFonts w:ascii="Times New Roman" w:hAnsi="Times New Roman" w:cs="Times New Roman"/>
          <w:sz w:val="12"/>
          <w:szCs w:val="12"/>
        </w:rPr>
      </w:pPr>
      <w:r w:rsidRPr="006177BB">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6177BB" w:rsidRPr="006177BB" w:rsidTr="006177BB">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center"/>
              <w:rPr>
                <w:rFonts w:ascii="Times New Roman" w:eastAsia="Times New Roman" w:hAnsi="Times New Roman" w:cs="Times New Roman"/>
                <w:b/>
                <w:bCs/>
                <w:sz w:val="12"/>
                <w:szCs w:val="12"/>
                <w:lang w:eastAsia="ru-RU"/>
              </w:rPr>
            </w:pPr>
            <w:r w:rsidRPr="006177BB">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center"/>
              <w:rPr>
                <w:rFonts w:ascii="Times New Roman" w:eastAsia="Times New Roman" w:hAnsi="Times New Roman" w:cs="Times New Roman"/>
                <w:b/>
                <w:bCs/>
                <w:sz w:val="12"/>
                <w:szCs w:val="12"/>
                <w:lang w:eastAsia="ru-RU"/>
              </w:rPr>
            </w:pPr>
            <w:r w:rsidRPr="006177BB">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center"/>
              <w:rPr>
                <w:rFonts w:ascii="Times New Roman" w:eastAsia="Times New Roman" w:hAnsi="Times New Roman" w:cs="Times New Roman"/>
                <w:b/>
                <w:bCs/>
                <w:sz w:val="12"/>
                <w:szCs w:val="12"/>
                <w:lang w:eastAsia="ru-RU"/>
              </w:rPr>
            </w:pPr>
            <w:r w:rsidRPr="006177BB">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center"/>
              <w:rPr>
                <w:rFonts w:ascii="Times New Roman" w:eastAsia="Times New Roman" w:hAnsi="Times New Roman" w:cs="Times New Roman"/>
                <w:b/>
                <w:bCs/>
                <w:sz w:val="12"/>
                <w:szCs w:val="12"/>
                <w:lang w:eastAsia="ru-RU"/>
              </w:rPr>
            </w:pPr>
            <w:r w:rsidRPr="006177BB">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6177BB">
              <w:rPr>
                <w:rFonts w:ascii="Times New Roman" w:eastAsia="Times New Roman" w:hAnsi="Times New Roman" w:cs="Times New Roman"/>
                <w:b/>
                <w:bCs/>
                <w:sz w:val="12"/>
                <w:szCs w:val="12"/>
                <w:lang w:eastAsia="ru-RU"/>
              </w:rPr>
              <w:t>рублей</w:t>
            </w:r>
          </w:p>
        </w:tc>
      </w:tr>
      <w:tr w:rsidR="006177BB" w:rsidRPr="006177BB" w:rsidTr="006177B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center"/>
              <w:rPr>
                <w:rFonts w:ascii="Times New Roman" w:eastAsia="Times New Roman" w:hAnsi="Times New Roman" w:cs="Times New Roman"/>
                <w:b/>
                <w:bCs/>
                <w:sz w:val="12"/>
                <w:szCs w:val="12"/>
                <w:lang w:eastAsia="ru-RU"/>
              </w:rPr>
            </w:pPr>
            <w:r w:rsidRPr="006177BB">
              <w:rPr>
                <w:rFonts w:ascii="Times New Roman" w:eastAsia="Times New Roman" w:hAnsi="Times New Roman" w:cs="Times New Roman"/>
                <w:b/>
                <w:bCs/>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center"/>
              <w:rPr>
                <w:rFonts w:ascii="Times New Roman" w:eastAsia="Times New Roman" w:hAnsi="Times New Roman" w:cs="Times New Roman"/>
                <w:b/>
                <w:bCs/>
                <w:sz w:val="12"/>
                <w:szCs w:val="12"/>
                <w:lang w:eastAsia="ru-RU"/>
              </w:rPr>
            </w:pPr>
            <w:r w:rsidRPr="006177BB">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rPr>
                <w:rFonts w:ascii="Times New Roman" w:eastAsia="Times New Roman" w:hAnsi="Times New Roman" w:cs="Times New Roman"/>
                <w:b/>
                <w:bCs/>
                <w:sz w:val="12"/>
                <w:szCs w:val="12"/>
                <w:lang w:eastAsia="ru-RU"/>
              </w:rPr>
            </w:pPr>
            <w:r w:rsidRPr="006177BB">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right"/>
              <w:rPr>
                <w:rFonts w:ascii="Times New Roman" w:eastAsia="Times New Roman" w:hAnsi="Times New Roman" w:cs="Times New Roman"/>
                <w:b/>
                <w:bCs/>
                <w:sz w:val="12"/>
                <w:szCs w:val="12"/>
                <w:lang w:eastAsia="ru-RU"/>
              </w:rPr>
            </w:pPr>
            <w:r w:rsidRPr="006177BB">
              <w:rPr>
                <w:rFonts w:ascii="Times New Roman" w:eastAsia="Times New Roman" w:hAnsi="Times New Roman" w:cs="Times New Roman"/>
                <w:b/>
                <w:bCs/>
                <w:sz w:val="12"/>
                <w:szCs w:val="12"/>
                <w:lang w:eastAsia="ru-RU"/>
              </w:rPr>
              <w:t>354</w:t>
            </w:r>
          </w:p>
        </w:tc>
      </w:tr>
      <w:tr w:rsidR="006177BB" w:rsidRPr="006177BB" w:rsidTr="006177B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center"/>
              <w:rPr>
                <w:rFonts w:ascii="Times New Roman" w:eastAsia="Times New Roman" w:hAnsi="Times New Roman" w:cs="Times New Roman"/>
                <w:b/>
                <w:bCs/>
                <w:sz w:val="12"/>
                <w:szCs w:val="12"/>
                <w:lang w:eastAsia="ru-RU"/>
              </w:rPr>
            </w:pPr>
            <w:r w:rsidRPr="006177BB">
              <w:rPr>
                <w:rFonts w:ascii="Times New Roman" w:eastAsia="Times New Roman" w:hAnsi="Times New Roman" w:cs="Times New Roman"/>
                <w:b/>
                <w:bCs/>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center"/>
              <w:rPr>
                <w:rFonts w:ascii="Times New Roman" w:eastAsia="Times New Roman" w:hAnsi="Times New Roman" w:cs="Times New Roman"/>
                <w:b/>
                <w:bCs/>
                <w:sz w:val="12"/>
                <w:szCs w:val="12"/>
                <w:lang w:eastAsia="ru-RU"/>
              </w:rPr>
            </w:pPr>
            <w:r w:rsidRPr="006177BB">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rPr>
                <w:rFonts w:ascii="Times New Roman" w:eastAsia="Times New Roman" w:hAnsi="Times New Roman" w:cs="Times New Roman"/>
                <w:b/>
                <w:bCs/>
                <w:sz w:val="12"/>
                <w:szCs w:val="12"/>
                <w:lang w:eastAsia="ru-RU"/>
              </w:rPr>
            </w:pPr>
            <w:r w:rsidRPr="006177BB">
              <w:rPr>
                <w:rFonts w:ascii="Times New Roman" w:eastAsia="Times New Roman" w:hAnsi="Times New Roman" w:cs="Times New Roman"/>
                <w:b/>
                <w:bCs/>
                <w:sz w:val="12"/>
                <w:szCs w:val="12"/>
                <w:lang w:eastAsia="ru-RU"/>
              </w:rPr>
              <w:t>Кредиты от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right"/>
              <w:rPr>
                <w:rFonts w:ascii="Times New Roman" w:eastAsia="Times New Roman" w:hAnsi="Times New Roman" w:cs="Times New Roman"/>
                <w:b/>
                <w:bCs/>
                <w:sz w:val="12"/>
                <w:szCs w:val="12"/>
                <w:lang w:eastAsia="ru-RU"/>
              </w:rPr>
            </w:pPr>
            <w:r w:rsidRPr="006177BB">
              <w:rPr>
                <w:rFonts w:ascii="Times New Roman" w:eastAsia="Times New Roman" w:hAnsi="Times New Roman" w:cs="Times New Roman"/>
                <w:b/>
                <w:bCs/>
                <w:sz w:val="12"/>
                <w:szCs w:val="12"/>
                <w:lang w:eastAsia="ru-RU"/>
              </w:rPr>
              <w:t>0</w:t>
            </w:r>
          </w:p>
        </w:tc>
      </w:tr>
      <w:tr w:rsidR="006177BB" w:rsidRPr="006177BB" w:rsidTr="006177B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center"/>
              <w:rPr>
                <w:rFonts w:ascii="Times New Roman" w:eastAsia="Times New Roman" w:hAnsi="Times New Roman" w:cs="Times New Roman"/>
                <w:sz w:val="12"/>
                <w:szCs w:val="12"/>
                <w:lang w:eastAsia="ru-RU"/>
              </w:rPr>
            </w:pPr>
            <w:r w:rsidRPr="006177BB">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center"/>
              <w:rPr>
                <w:rFonts w:ascii="Times New Roman" w:eastAsia="Times New Roman" w:hAnsi="Times New Roman" w:cs="Times New Roman"/>
                <w:sz w:val="12"/>
                <w:szCs w:val="12"/>
                <w:lang w:eastAsia="ru-RU"/>
              </w:rPr>
            </w:pPr>
            <w:r w:rsidRPr="006177BB">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rPr>
                <w:rFonts w:ascii="Times New Roman" w:eastAsia="Times New Roman" w:hAnsi="Times New Roman" w:cs="Times New Roman"/>
                <w:sz w:val="12"/>
                <w:szCs w:val="12"/>
                <w:lang w:eastAsia="ru-RU"/>
              </w:rPr>
            </w:pPr>
            <w:r w:rsidRPr="006177BB">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right"/>
              <w:rPr>
                <w:rFonts w:ascii="Times New Roman" w:eastAsia="Times New Roman" w:hAnsi="Times New Roman" w:cs="Times New Roman"/>
                <w:sz w:val="12"/>
                <w:szCs w:val="12"/>
                <w:lang w:eastAsia="ru-RU"/>
              </w:rPr>
            </w:pPr>
            <w:r w:rsidRPr="006177BB">
              <w:rPr>
                <w:rFonts w:ascii="Times New Roman" w:eastAsia="Times New Roman" w:hAnsi="Times New Roman" w:cs="Times New Roman"/>
                <w:sz w:val="12"/>
                <w:szCs w:val="12"/>
                <w:lang w:eastAsia="ru-RU"/>
              </w:rPr>
              <w:t>0</w:t>
            </w:r>
          </w:p>
        </w:tc>
      </w:tr>
      <w:tr w:rsidR="006177BB" w:rsidRPr="006177BB" w:rsidTr="006177B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center"/>
              <w:rPr>
                <w:rFonts w:ascii="Times New Roman" w:eastAsia="Times New Roman" w:hAnsi="Times New Roman" w:cs="Times New Roman"/>
                <w:sz w:val="12"/>
                <w:szCs w:val="12"/>
                <w:lang w:eastAsia="ru-RU"/>
              </w:rPr>
            </w:pPr>
            <w:r w:rsidRPr="006177BB">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noWrap/>
            <w:vAlign w:val="center"/>
            <w:hideMark/>
          </w:tcPr>
          <w:p w:rsidR="006177BB" w:rsidRPr="006177BB" w:rsidRDefault="006177BB" w:rsidP="006177BB">
            <w:pPr>
              <w:spacing w:after="0" w:line="240" w:lineRule="auto"/>
              <w:jc w:val="center"/>
              <w:rPr>
                <w:rFonts w:ascii="Times New Roman" w:eastAsia="Times New Roman" w:hAnsi="Times New Roman" w:cs="Times New Roman"/>
                <w:sz w:val="12"/>
                <w:szCs w:val="12"/>
                <w:lang w:eastAsia="ru-RU"/>
              </w:rPr>
            </w:pPr>
            <w:r w:rsidRPr="006177BB">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rPr>
                <w:rFonts w:ascii="Times New Roman" w:eastAsia="Times New Roman" w:hAnsi="Times New Roman" w:cs="Times New Roman"/>
                <w:sz w:val="12"/>
                <w:szCs w:val="12"/>
                <w:lang w:eastAsia="ru-RU"/>
              </w:rPr>
            </w:pPr>
            <w:r w:rsidRPr="006177BB">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right"/>
              <w:rPr>
                <w:rFonts w:ascii="Times New Roman" w:eastAsia="Times New Roman" w:hAnsi="Times New Roman" w:cs="Times New Roman"/>
                <w:sz w:val="12"/>
                <w:szCs w:val="12"/>
                <w:lang w:eastAsia="ru-RU"/>
              </w:rPr>
            </w:pPr>
            <w:r w:rsidRPr="006177BB">
              <w:rPr>
                <w:rFonts w:ascii="Times New Roman" w:eastAsia="Times New Roman" w:hAnsi="Times New Roman" w:cs="Times New Roman"/>
                <w:sz w:val="12"/>
                <w:szCs w:val="12"/>
                <w:lang w:eastAsia="ru-RU"/>
              </w:rPr>
              <w:t>0</w:t>
            </w:r>
          </w:p>
        </w:tc>
      </w:tr>
      <w:tr w:rsidR="006177BB" w:rsidRPr="006177BB" w:rsidTr="006177B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center"/>
              <w:rPr>
                <w:rFonts w:ascii="Times New Roman" w:eastAsia="Times New Roman" w:hAnsi="Times New Roman" w:cs="Times New Roman"/>
                <w:b/>
                <w:bCs/>
                <w:sz w:val="12"/>
                <w:szCs w:val="12"/>
                <w:lang w:eastAsia="ru-RU"/>
              </w:rPr>
            </w:pPr>
            <w:r w:rsidRPr="006177BB">
              <w:rPr>
                <w:rFonts w:ascii="Times New Roman" w:eastAsia="Times New Roman" w:hAnsi="Times New Roman" w:cs="Times New Roman"/>
                <w:b/>
                <w:bCs/>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center"/>
              <w:rPr>
                <w:rFonts w:ascii="Times New Roman" w:eastAsia="Times New Roman" w:hAnsi="Times New Roman" w:cs="Times New Roman"/>
                <w:b/>
                <w:bCs/>
                <w:sz w:val="12"/>
                <w:szCs w:val="12"/>
                <w:lang w:eastAsia="ru-RU"/>
              </w:rPr>
            </w:pPr>
            <w:r w:rsidRPr="006177BB">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rPr>
                <w:rFonts w:ascii="Times New Roman" w:eastAsia="Times New Roman" w:hAnsi="Times New Roman" w:cs="Times New Roman"/>
                <w:b/>
                <w:bCs/>
                <w:sz w:val="12"/>
                <w:szCs w:val="12"/>
                <w:lang w:eastAsia="ru-RU"/>
              </w:rPr>
            </w:pPr>
            <w:r w:rsidRPr="006177BB">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right"/>
              <w:rPr>
                <w:rFonts w:ascii="Times New Roman" w:eastAsia="Times New Roman" w:hAnsi="Times New Roman" w:cs="Times New Roman"/>
                <w:b/>
                <w:bCs/>
                <w:sz w:val="12"/>
                <w:szCs w:val="12"/>
                <w:lang w:eastAsia="ru-RU"/>
              </w:rPr>
            </w:pPr>
            <w:r w:rsidRPr="006177BB">
              <w:rPr>
                <w:rFonts w:ascii="Times New Roman" w:eastAsia="Times New Roman" w:hAnsi="Times New Roman" w:cs="Times New Roman"/>
                <w:b/>
                <w:bCs/>
                <w:sz w:val="12"/>
                <w:szCs w:val="12"/>
                <w:lang w:eastAsia="ru-RU"/>
              </w:rPr>
              <w:t>354</w:t>
            </w:r>
          </w:p>
        </w:tc>
      </w:tr>
      <w:tr w:rsidR="006177BB" w:rsidRPr="006177BB" w:rsidTr="006177B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center"/>
              <w:rPr>
                <w:rFonts w:ascii="Times New Roman" w:eastAsia="Times New Roman" w:hAnsi="Times New Roman" w:cs="Times New Roman"/>
                <w:b/>
                <w:bCs/>
                <w:sz w:val="12"/>
                <w:szCs w:val="12"/>
                <w:lang w:eastAsia="ru-RU"/>
              </w:rPr>
            </w:pPr>
            <w:r w:rsidRPr="006177BB">
              <w:rPr>
                <w:rFonts w:ascii="Times New Roman" w:eastAsia="Times New Roman" w:hAnsi="Times New Roman" w:cs="Times New Roman"/>
                <w:b/>
                <w:bCs/>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center"/>
              <w:rPr>
                <w:rFonts w:ascii="Times New Roman" w:eastAsia="Times New Roman" w:hAnsi="Times New Roman" w:cs="Times New Roman"/>
                <w:b/>
                <w:bCs/>
                <w:sz w:val="12"/>
                <w:szCs w:val="12"/>
                <w:lang w:eastAsia="ru-RU"/>
              </w:rPr>
            </w:pPr>
            <w:r w:rsidRPr="006177BB">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rPr>
                <w:rFonts w:ascii="Times New Roman" w:eastAsia="Times New Roman" w:hAnsi="Times New Roman" w:cs="Times New Roman"/>
                <w:b/>
                <w:bCs/>
                <w:sz w:val="12"/>
                <w:szCs w:val="12"/>
                <w:lang w:eastAsia="ru-RU"/>
              </w:rPr>
            </w:pPr>
            <w:r w:rsidRPr="006177BB">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right"/>
              <w:rPr>
                <w:rFonts w:ascii="Times New Roman" w:eastAsia="Times New Roman" w:hAnsi="Times New Roman" w:cs="Times New Roman"/>
                <w:sz w:val="12"/>
                <w:szCs w:val="12"/>
                <w:lang w:eastAsia="ru-RU"/>
              </w:rPr>
            </w:pPr>
            <w:r w:rsidRPr="006177BB">
              <w:rPr>
                <w:rFonts w:ascii="Times New Roman" w:eastAsia="Times New Roman" w:hAnsi="Times New Roman" w:cs="Times New Roman"/>
                <w:sz w:val="12"/>
                <w:szCs w:val="12"/>
                <w:lang w:eastAsia="ru-RU"/>
              </w:rPr>
              <w:t>-5500</w:t>
            </w:r>
          </w:p>
        </w:tc>
      </w:tr>
      <w:tr w:rsidR="006177BB" w:rsidRPr="006177BB" w:rsidTr="006177B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center"/>
              <w:rPr>
                <w:rFonts w:ascii="Times New Roman" w:eastAsia="Times New Roman" w:hAnsi="Times New Roman" w:cs="Times New Roman"/>
                <w:sz w:val="12"/>
                <w:szCs w:val="12"/>
                <w:lang w:eastAsia="ru-RU"/>
              </w:rPr>
            </w:pPr>
            <w:r w:rsidRPr="006177BB">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center"/>
              <w:rPr>
                <w:rFonts w:ascii="Times New Roman" w:eastAsia="Times New Roman" w:hAnsi="Times New Roman" w:cs="Times New Roman"/>
                <w:sz w:val="12"/>
                <w:szCs w:val="12"/>
                <w:lang w:eastAsia="ru-RU"/>
              </w:rPr>
            </w:pPr>
            <w:r w:rsidRPr="006177BB">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rPr>
                <w:rFonts w:ascii="Times New Roman" w:eastAsia="Times New Roman" w:hAnsi="Times New Roman" w:cs="Times New Roman"/>
                <w:sz w:val="12"/>
                <w:szCs w:val="12"/>
                <w:lang w:eastAsia="ru-RU"/>
              </w:rPr>
            </w:pPr>
            <w:r w:rsidRPr="006177BB">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right"/>
              <w:rPr>
                <w:rFonts w:ascii="Times New Roman" w:eastAsia="Times New Roman" w:hAnsi="Times New Roman" w:cs="Times New Roman"/>
                <w:sz w:val="12"/>
                <w:szCs w:val="12"/>
                <w:lang w:eastAsia="ru-RU"/>
              </w:rPr>
            </w:pPr>
            <w:r w:rsidRPr="006177BB">
              <w:rPr>
                <w:rFonts w:ascii="Times New Roman" w:eastAsia="Times New Roman" w:hAnsi="Times New Roman" w:cs="Times New Roman"/>
                <w:sz w:val="12"/>
                <w:szCs w:val="12"/>
                <w:lang w:eastAsia="ru-RU"/>
              </w:rPr>
              <w:t>-5500</w:t>
            </w:r>
          </w:p>
        </w:tc>
      </w:tr>
      <w:tr w:rsidR="006177BB" w:rsidRPr="006177BB" w:rsidTr="006177B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center"/>
              <w:rPr>
                <w:rFonts w:ascii="Times New Roman" w:eastAsia="Times New Roman" w:hAnsi="Times New Roman" w:cs="Times New Roman"/>
                <w:sz w:val="12"/>
                <w:szCs w:val="12"/>
                <w:lang w:eastAsia="ru-RU"/>
              </w:rPr>
            </w:pPr>
            <w:r w:rsidRPr="006177BB">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center"/>
              <w:rPr>
                <w:rFonts w:ascii="Times New Roman" w:eastAsia="Times New Roman" w:hAnsi="Times New Roman" w:cs="Times New Roman"/>
                <w:sz w:val="12"/>
                <w:szCs w:val="12"/>
                <w:lang w:eastAsia="ru-RU"/>
              </w:rPr>
            </w:pPr>
            <w:r w:rsidRPr="006177BB">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rPr>
                <w:rFonts w:ascii="Times New Roman" w:eastAsia="Times New Roman" w:hAnsi="Times New Roman" w:cs="Times New Roman"/>
                <w:sz w:val="12"/>
                <w:szCs w:val="12"/>
                <w:lang w:eastAsia="ru-RU"/>
              </w:rPr>
            </w:pPr>
            <w:r w:rsidRPr="006177BB">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right"/>
              <w:rPr>
                <w:rFonts w:ascii="Times New Roman" w:eastAsia="Times New Roman" w:hAnsi="Times New Roman" w:cs="Times New Roman"/>
                <w:sz w:val="12"/>
                <w:szCs w:val="12"/>
                <w:lang w:eastAsia="ru-RU"/>
              </w:rPr>
            </w:pPr>
            <w:r w:rsidRPr="006177BB">
              <w:rPr>
                <w:rFonts w:ascii="Times New Roman" w:eastAsia="Times New Roman" w:hAnsi="Times New Roman" w:cs="Times New Roman"/>
                <w:sz w:val="12"/>
                <w:szCs w:val="12"/>
                <w:lang w:eastAsia="ru-RU"/>
              </w:rPr>
              <w:t>-5500</w:t>
            </w:r>
          </w:p>
        </w:tc>
      </w:tr>
      <w:tr w:rsidR="006177BB" w:rsidRPr="006177BB" w:rsidTr="006177B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center"/>
              <w:rPr>
                <w:rFonts w:ascii="Times New Roman" w:eastAsia="Times New Roman" w:hAnsi="Times New Roman" w:cs="Times New Roman"/>
                <w:sz w:val="12"/>
                <w:szCs w:val="12"/>
                <w:lang w:eastAsia="ru-RU"/>
              </w:rPr>
            </w:pPr>
            <w:r w:rsidRPr="006177BB">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noWrap/>
            <w:vAlign w:val="center"/>
            <w:hideMark/>
          </w:tcPr>
          <w:p w:rsidR="006177BB" w:rsidRPr="006177BB" w:rsidRDefault="006177BB" w:rsidP="006177BB">
            <w:pPr>
              <w:spacing w:after="0" w:line="240" w:lineRule="auto"/>
              <w:jc w:val="center"/>
              <w:rPr>
                <w:rFonts w:ascii="Times New Roman" w:eastAsia="Times New Roman" w:hAnsi="Times New Roman" w:cs="Times New Roman"/>
                <w:sz w:val="12"/>
                <w:szCs w:val="12"/>
                <w:lang w:eastAsia="ru-RU"/>
              </w:rPr>
            </w:pPr>
            <w:r w:rsidRPr="006177BB">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rPr>
                <w:rFonts w:ascii="Times New Roman" w:eastAsia="Times New Roman" w:hAnsi="Times New Roman" w:cs="Times New Roman"/>
                <w:sz w:val="12"/>
                <w:szCs w:val="12"/>
                <w:lang w:eastAsia="ru-RU"/>
              </w:rPr>
            </w:pPr>
            <w:r w:rsidRPr="006177BB">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right"/>
              <w:rPr>
                <w:rFonts w:ascii="Times New Roman" w:eastAsia="Times New Roman" w:hAnsi="Times New Roman" w:cs="Times New Roman"/>
                <w:sz w:val="12"/>
                <w:szCs w:val="12"/>
                <w:lang w:eastAsia="ru-RU"/>
              </w:rPr>
            </w:pPr>
            <w:r w:rsidRPr="006177BB">
              <w:rPr>
                <w:rFonts w:ascii="Times New Roman" w:eastAsia="Times New Roman" w:hAnsi="Times New Roman" w:cs="Times New Roman"/>
                <w:sz w:val="12"/>
                <w:szCs w:val="12"/>
                <w:lang w:eastAsia="ru-RU"/>
              </w:rPr>
              <w:t>-5500</w:t>
            </w:r>
          </w:p>
        </w:tc>
      </w:tr>
      <w:tr w:rsidR="006177BB" w:rsidRPr="006177BB" w:rsidTr="006177B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center"/>
              <w:rPr>
                <w:rFonts w:ascii="Times New Roman" w:eastAsia="Times New Roman" w:hAnsi="Times New Roman" w:cs="Times New Roman"/>
                <w:b/>
                <w:bCs/>
                <w:sz w:val="12"/>
                <w:szCs w:val="12"/>
                <w:lang w:eastAsia="ru-RU"/>
              </w:rPr>
            </w:pPr>
            <w:r w:rsidRPr="006177BB">
              <w:rPr>
                <w:rFonts w:ascii="Times New Roman" w:eastAsia="Times New Roman" w:hAnsi="Times New Roman" w:cs="Times New Roman"/>
                <w:b/>
                <w:bCs/>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center"/>
              <w:rPr>
                <w:rFonts w:ascii="Times New Roman" w:eastAsia="Times New Roman" w:hAnsi="Times New Roman" w:cs="Times New Roman"/>
                <w:b/>
                <w:bCs/>
                <w:sz w:val="12"/>
                <w:szCs w:val="12"/>
                <w:lang w:eastAsia="ru-RU"/>
              </w:rPr>
            </w:pPr>
            <w:r w:rsidRPr="006177BB">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rPr>
                <w:rFonts w:ascii="Times New Roman" w:eastAsia="Times New Roman" w:hAnsi="Times New Roman" w:cs="Times New Roman"/>
                <w:b/>
                <w:bCs/>
                <w:sz w:val="12"/>
                <w:szCs w:val="12"/>
                <w:lang w:eastAsia="ru-RU"/>
              </w:rPr>
            </w:pPr>
            <w:r w:rsidRPr="006177BB">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right"/>
              <w:rPr>
                <w:rFonts w:ascii="Times New Roman" w:eastAsia="Times New Roman" w:hAnsi="Times New Roman" w:cs="Times New Roman"/>
                <w:sz w:val="12"/>
                <w:szCs w:val="12"/>
                <w:lang w:eastAsia="ru-RU"/>
              </w:rPr>
            </w:pPr>
            <w:r w:rsidRPr="006177BB">
              <w:rPr>
                <w:rFonts w:ascii="Times New Roman" w:eastAsia="Times New Roman" w:hAnsi="Times New Roman" w:cs="Times New Roman"/>
                <w:sz w:val="12"/>
                <w:szCs w:val="12"/>
                <w:lang w:eastAsia="ru-RU"/>
              </w:rPr>
              <w:t>5854</w:t>
            </w:r>
          </w:p>
        </w:tc>
      </w:tr>
      <w:tr w:rsidR="006177BB" w:rsidRPr="006177BB" w:rsidTr="006177B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center"/>
              <w:rPr>
                <w:rFonts w:ascii="Times New Roman" w:eastAsia="Times New Roman" w:hAnsi="Times New Roman" w:cs="Times New Roman"/>
                <w:sz w:val="12"/>
                <w:szCs w:val="12"/>
                <w:lang w:eastAsia="ru-RU"/>
              </w:rPr>
            </w:pPr>
            <w:r w:rsidRPr="006177BB">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center"/>
              <w:rPr>
                <w:rFonts w:ascii="Times New Roman" w:eastAsia="Times New Roman" w:hAnsi="Times New Roman" w:cs="Times New Roman"/>
                <w:sz w:val="12"/>
                <w:szCs w:val="12"/>
                <w:lang w:eastAsia="ru-RU"/>
              </w:rPr>
            </w:pPr>
            <w:r w:rsidRPr="006177BB">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rPr>
                <w:rFonts w:ascii="Times New Roman" w:eastAsia="Times New Roman" w:hAnsi="Times New Roman" w:cs="Times New Roman"/>
                <w:sz w:val="12"/>
                <w:szCs w:val="12"/>
                <w:lang w:eastAsia="ru-RU"/>
              </w:rPr>
            </w:pPr>
            <w:r w:rsidRPr="006177BB">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right"/>
              <w:rPr>
                <w:rFonts w:ascii="Times New Roman" w:eastAsia="Times New Roman" w:hAnsi="Times New Roman" w:cs="Times New Roman"/>
                <w:sz w:val="12"/>
                <w:szCs w:val="12"/>
                <w:lang w:eastAsia="ru-RU"/>
              </w:rPr>
            </w:pPr>
            <w:r w:rsidRPr="006177BB">
              <w:rPr>
                <w:rFonts w:ascii="Times New Roman" w:eastAsia="Times New Roman" w:hAnsi="Times New Roman" w:cs="Times New Roman"/>
                <w:sz w:val="12"/>
                <w:szCs w:val="12"/>
                <w:lang w:eastAsia="ru-RU"/>
              </w:rPr>
              <w:t>5854</w:t>
            </w:r>
          </w:p>
        </w:tc>
      </w:tr>
      <w:tr w:rsidR="006177BB" w:rsidRPr="006177BB" w:rsidTr="006177B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center"/>
              <w:rPr>
                <w:rFonts w:ascii="Times New Roman" w:eastAsia="Times New Roman" w:hAnsi="Times New Roman" w:cs="Times New Roman"/>
                <w:sz w:val="12"/>
                <w:szCs w:val="12"/>
                <w:lang w:eastAsia="ru-RU"/>
              </w:rPr>
            </w:pPr>
            <w:r w:rsidRPr="006177BB">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center"/>
              <w:rPr>
                <w:rFonts w:ascii="Times New Roman" w:eastAsia="Times New Roman" w:hAnsi="Times New Roman" w:cs="Times New Roman"/>
                <w:sz w:val="12"/>
                <w:szCs w:val="12"/>
                <w:lang w:eastAsia="ru-RU"/>
              </w:rPr>
            </w:pPr>
            <w:r w:rsidRPr="006177BB">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rPr>
                <w:rFonts w:ascii="Times New Roman" w:eastAsia="Times New Roman" w:hAnsi="Times New Roman" w:cs="Times New Roman"/>
                <w:sz w:val="12"/>
                <w:szCs w:val="12"/>
                <w:lang w:eastAsia="ru-RU"/>
              </w:rPr>
            </w:pPr>
            <w:r w:rsidRPr="006177BB">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right"/>
              <w:rPr>
                <w:rFonts w:ascii="Times New Roman" w:eastAsia="Times New Roman" w:hAnsi="Times New Roman" w:cs="Times New Roman"/>
                <w:sz w:val="12"/>
                <w:szCs w:val="12"/>
                <w:lang w:eastAsia="ru-RU"/>
              </w:rPr>
            </w:pPr>
            <w:r w:rsidRPr="006177BB">
              <w:rPr>
                <w:rFonts w:ascii="Times New Roman" w:eastAsia="Times New Roman" w:hAnsi="Times New Roman" w:cs="Times New Roman"/>
                <w:sz w:val="12"/>
                <w:szCs w:val="12"/>
                <w:lang w:eastAsia="ru-RU"/>
              </w:rPr>
              <w:t>5854</w:t>
            </w:r>
          </w:p>
        </w:tc>
      </w:tr>
      <w:tr w:rsidR="006177BB" w:rsidRPr="006177BB" w:rsidTr="006177B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center"/>
              <w:rPr>
                <w:rFonts w:ascii="Times New Roman" w:eastAsia="Times New Roman" w:hAnsi="Times New Roman" w:cs="Times New Roman"/>
                <w:sz w:val="12"/>
                <w:szCs w:val="12"/>
                <w:lang w:eastAsia="ru-RU"/>
              </w:rPr>
            </w:pPr>
            <w:r w:rsidRPr="006177BB">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noWrap/>
            <w:vAlign w:val="center"/>
            <w:hideMark/>
          </w:tcPr>
          <w:p w:rsidR="006177BB" w:rsidRPr="006177BB" w:rsidRDefault="006177BB" w:rsidP="006177BB">
            <w:pPr>
              <w:spacing w:after="0" w:line="240" w:lineRule="auto"/>
              <w:jc w:val="center"/>
              <w:rPr>
                <w:rFonts w:ascii="Times New Roman" w:eastAsia="Times New Roman" w:hAnsi="Times New Roman" w:cs="Times New Roman"/>
                <w:sz w:val="12"/>
                <w:szCs w:val="12"/>
                <w:lang w:eastAsia="ru-RU"/>
              </w:rPr>
            </w:pPr>
            <w:r w:rsidRPr="006177BB">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rPr>
                <w:rFonts w:ascii="Times New Roman" w:eastAsia="Times New Roman" w:hAnsi="Times New Roman" w:cs="Times New Roman"/>
                <w:sz w:val="12"/>
                <w:szCs w:val="12"/>
                <w:lang w:eastAsia="ru-RU"/>
              </w:rPr>
            </w:pPr>
            <w:r w:rsidRPr="006177BB">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6177BB" w:rsidRPr="006177BB" w:rsidRDefault="006177BB" w:rsidP="006177BB">
            <w:pPr>
              <w:spacing w:after="0" w:line="240" w:lineRule="auto"/>
              <w:jc w:val="right"/>
              <w:rPr>
                <w:rFonts w:ascii="Times New Roman" w:eastAsia="Times New Roman" w:hAnsi="Times New Roman" w:cs="Times New Roman"/>
                <w:sz w:val="12"/>
                <w:szCs w:val="12"/>
                <w:lang w:eastAsia="ru-RU"/>
              </w:rPr>
            </w:pPr>
            <w:r w:rsidRPr="006177BB">
              <w:rPr>
                <w:rFonts w:ascii="Times New Roman" w:eastAsia="Times New Roman" w:hAnsi="Times New Roman" w:cs="Times New Roman"/>
                <w:sz w:val="12"/>
                <w:szCs w:val="12"/>
                <w:lang w:eastAsia="ru-RU"/>
              </w:rPr>
              <w:t>5854</w:t>
            </w:r>
          </w:p>
        </w:tc>
      </w:tr>
    </w:tbl>
    <w:p w:rsidR="006177BB" w:rsidRDefault="006177BB" w:rsidP="006177BB">
      <w:pPr>
        <w:spacing w:after="0" w:line="240" w:lineRule="auto"/>
        <w:ind w:firstLine="284"/>
        <w:jc w:val="both"/>
        <w:rPr>
          <w:rFonts w:ascii="Times New Roman" w:hAnsi="Times New Roman" w:cs="Times New Roman"/>
          <w:sz w:val="12"/>
          <w:szCs w:val="12"/>
        </w:rPr>
      </w:pPr>
    </w:p>
    <w:p w:rsidR="003A4E31" w:rsidRPr="003A4E31" w:rsidRDefault="003A4E31" w:rsidP="003A4E31">
      <w:pPr>
        <w:spacing w:after="0" w:line="240" w:lineRule="auto"/>
        <w:ind w:firstLine="284"/>
        <w:jc w:val="center"/>
        <w:rPr>
          <w:rFonts w:ascii="Times New Roman" w:hAnsi="Times New Roman" w:cs="Times New Roman"/>
          <w:sz w:val="12"/>
          <w:szCs w:val="12"/>
        </w:rPr>
      </w:pPr>
      <w:r w:rsidRPr="003A4E31">
        <w:rPr>
          <w:rFonts w:ascii="Times New Roman" w:hAnsi="Times New Roman" w:cs="Times New Roman"/>
          <w:sz w:val="12"/>
          <w:szCs w:val="12"/>
        </w:rPr>
        <w:t>Решение</w:t>
      </w:r>
    </w:p>
    <w:p w:rsidR="003A4E31" w:rsidRPr="003A4E31" w:rsidRDefault="003A4E31" w:rsidP="003A4E3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                                                                                                                                                                                                      от «28» июля 2021г.</w:t>
      </w:r>
    </w:p>
    <w:p w:rsidR="003A4E31" w:rsidRPr="003A4E31" w:rsidRDefault="003A4E31" w:rsidP="003A4E31">
      <w:pPr>
        <w:spacing w:after="0" w:line="240" w:lineRule="auto"/>
        <w:ind w:firstLine="284"/>
        <w:jc w:val="center"/>
        <w:rPr>
          <w:rFonts w:ascii="Times New Roman" w:hAnsi="Times New Roman" w:cs="Times New Roman"/>
          <w:sz w:val="12"/>
          <w:szCs w:val="12"/>
        </w:rPr>
      </w:pPr>
      <w:r w:rsidRPr="003A4E31">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3A4E31">
        <w:rPr>
          <w:rFonts w:ascii="Times New Roman" w:hAnsi="Times New Roman" w:cs="Times New Roman"/>
          <w:sz w:val="12"/>
          <w:szCs w:val="12"/>
        </w:rPr>
        <w:t>сел</w:t>
      </w:r>
      <w:r>
        <w:rPr>
          <w:rFonts w:ascii="Times New Roman" w:hAnsi="Times New Roman" w:cs="Times New Roman"/>
          <w:sz w:val="12"/>
          <w:szCs w:val="12"/>
        </w:rPr>
        <w:t xml:space="preserve">ьского  поселения  Светлодольск </w:t>
      </w:r>
      <w:r w:rsidRPr="003A4E31">
        <w:rPr>
          <w:rFonts w:ascii="Times New Roman" w:hAnsi="Times New Roman" w:cs="Times New Roman"/>
          <w:sz w:val="12"/>
          <w:szCs w:val="12"/>
        </w:rPr>
        <w:t>на 2021 год и на плановый период 2022 и 2023 годов</w:t>
      </w:r>
    </w:p>
    <w:p w:rsidR="003A4E31" w:rsidRPr="003A4E31" w:rsidRDefault="003A4E31" w:rsidP="003A4E31">
      <w:pPr>
        <w:spacing w:after="0" w:line="240" w:lineRule="auto"/>
        <w:ind w:firstLine="284"/>
        <w:jc w:val="both"/>
        <w:rPr>
          <w:rFonts w:ascii="Times New Roman" w:hAnsi="Times New Roman" w:cs="Times New Roman"/>
          <w:sz w:val="12"/>
          <w:szCs w:val="12"/>
        </w:rPr>
      </w:pPr>
      <w:r w:rsidRPr="003A4E31">
        <w:rPr>
          <w:rFonts w:ascii="Times New Roman" w:hAnsi="Times New Roman" w:cs="Times New Roman"/>
          <w:sz w:val="12"/>
          <w:szCs w:val="12"/>
        </w:rPr>
        <w:t>принято  Собранием представителей</w:t>
      </w:r>
    </w:p>
    <w:p w:rsidR="003A4E31" w:rsidRPr="003A4E31" w:rsidRDefault="003A4E31" w:rsidP="003A4E31">
      <w:pPr>
        <w:spacing w:after="0" w:line="240" w:lineRule="auto"/>
        <w:ind w:firstLine="284"/>
        <w:jc w:val="both"/>
        <w:rPr>
          <w:rFonts w:ascii="Times New Roman" w:hAnsi="Times New Roman" w:cs="Times New Roman"/>
          <w:sz w:val="12"/>
          <w:szCs w:val="12"/>
        </w:rPr>
      </w:pPr>
      <w:r w:rsidRPr="003A4E31">
        <w:rPr>
          <w:rFonts w:ascii="Times New Roman" w:hAnsi="Times New Roman" w:cs="Times New Roman"/>
          <w:sz w:val="12"/>
          <w:szCs w:val="12"/>
        </w:rPr>
        <w:t>сельского поселения Светлодольск</w:t>
      </w:r>
    </w:p>
    <w:p w:rsidR="003A4E31" w:rsidRPr="003A4E31" w:rsidRDefault="003A4E31" w:rsidP="003A4E31">
      <w:pPr>
        <w:spacing w:after="0" w:line="240" w:lineRule="auto"/>
        <w:ind w:firstLine="284"/>
        <w:jc w:val="both"/>
        <w:rPr>
          <w:rFonts w:ascii="Times New Roman" w:hAnsi="Times New Roman" w:cs="Times New Roman"/>
          <w:sz w:val="12"/>
          <w:szCs w:val="12"/>
        </w:rPr>
      </w:pPr>
      <w:r w:rsidRPr="003A4E31">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3A4E31" w:rsidRPr="003A4E31" w:rsidRDefault="003A4E31" w:rsidP="003A4E31">
      <w:pPr>
        <w:spacing w:after="0" w:line="240" w:lineRule="auto"/>
        <w:ind w:firstLine="284"/>
        <w:jc w:val="both"/>
        <w:rPr>
          <w:rFonts w:ascii="Times New Roman" w:hAnsi="Times New Roman" w:cs="Times New Roman"/>
          <w:sz w:val="12"/>
          <w:szCs w:val="12"/>
        </w:rPr>
      </w:pPr>
      <w:r w:rsidRPr="003A4E31">
        <w:rPr>
          <w:rFonts w:ascii="Times New Roman" w:hAnsi="Times New Roman" w:cs="Times New Roman"/>
          <w:sz w:val="12"/>
          <w:szCs w:val="12"/>
        </w:rPr>
        <w:t>Рассмотрев представленный Администрацией сельского поселения Светлодольск бюджет сельского поселения Светлодольск на 2021 год и на плановый период 2022 и 2023 годов, Собрание представителей с</w:t>
      </w:r>
      <w:r>
        <w:rPr>
          <w:rFonts w:ascii="Times New Roman" w:hAnsi="Times New Roman" w:cs="Times New Roman"/>
          <w:sz w:val="12"/>
          <w:szCs w:val="12"/>
        </w:rPr>
        <w:t>ельского поселения Светлодольск</w:t>
      </w:r>
    </w:p>
    <w:p w:rsidR="003A4E31" w:rsidRPr="003A4E31" w:rsidRDefault="003A4E31" w:rsidP="003A4E3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РЕШИЛО: </w:t>
      </w:r>
    </w:p>
    <w:p w:rsidR="003A4E31" w:rsidRPr="003A4E31" w:rsidRDefault="003A4E31" w:rsidP="003A4E3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A4E31">
        <w:rPr>
          <w:rFonts w:ascii="Times New Roman" w:hAnsi="Times New Roman" w:cs="Times New Roman"/>
          <w:sz w:val="12"/>
          <w:szCs w:val="12"/>
        </w:rPr>
        <w:t>Внести в решение Собрания представителей сельского поселения Све</w:t>
      </w:r>
      <w:r w:rsidR="00BF1196">
        <w:rPr>
          <w:rFonts w:ascii="Times New Roman" w:hAnsi="Times New Roman" w:cs="Times New Roman"/>
          <w:sz w:val="12"/>
          <w:szCs w:val="12"/>
        </w:rPr>
        <w:t>тлодольск от  18.12.2020 г.  №</w:t>
      </w:r>
      <w:r w:rsidRPr="003A4E31">
        <w:rPr>
          <w:rFonts w:ascii="Times New Roman" w:hAnsi="Times New Roman" w:cs="Times New Roman"/>
          <w:sz w:val="12"/>
          <w:szCs w:val="12"/>
        </w:rPr>
        <w:t>21  «О бюджете сельского поселения Светлодольск</w:t>
      </w:r>
      <w:r>
        <w:rPr>
          <w:rFonts w:ascii="Times New Roman" w:hAnsi="Times New Roman" w:cs="Times New Roman"/>
          <w:sz w:val="12"/>
          <w:szCs w:val="12"/>
        </w:rPr>
        <w:t xml:space="preserve"> </w:t>
      </w:r>
      <w:r w:rsidRPr="003A4E31">
        <w:rPr>
          <w:rFonts w:ascii="Times New Roman" w:hAnsi="Times New Roman" w:cs="Times New Roman"/>
          <w:sz w:val="12"/>
          <w:szCs w:val="12"/>
        </w:rPr>
        <w:t>на 2021 год и плановый период 2022 и 2023 годов» следующие измен</w:t>
      </w:r>
      <w:r>
        <w:rPr>
          <w:rFonts w:ascii="Times New Roman" w:hAnsi="Times New Roman" w:cs="Times New Roman"/>
          <w:sz w:val="12"/>
          <w:szCs w:val="12"/>
        </w:rPr>
        <w:t>ения и дополнения:</w:t>
      </w:r>
    </w:p>
    <w:p w:rsidR="003A4E31" w:rsidRPr="003A4E31" w:rsidRDefault="003A4E31" w:rsidP="003A4E3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3A4E31">
        <w:rPr>
          <w:rFonts w:ascii="Times New Roman" w:hAnsi="Times New Roman" w:cs="Times New Roman"/>
          <w:sz w:val="12"/>
          <w:szCs w:val="12"/>
        </w:rPr>
        <w:t>В статье 1 пункт 1 сумму «55 484» заменить суммой «55 614»;</w:t>
      </w:r>
    </w:p>
    <w:p w:rsidR="003A4E31" w:rsidRPr="003A4E31" w:rsidRDefault="003A4E31" w:rsidP="003A4E31">
      <w:pPr>
        <w:spacing w:after="0" w:line="240" w:lineRule="auto"/>
        <w:ind w:firstLine="284"/>
        <w:jc w:val="both"/>
        <w:rPr>
          <w:rFonts w:ascii="Times New Roman" w:hAnsi="Times New Roman" w:cs="Times New Roman"/>
          <w:sz w:val="12"/>
          <w:szCs w:val="12"/>
        </w:rPr>
      </w:pPr>
      <w:r w:rsidRPr="003A4E31">
        <w:rPr>
          <w:rFonts w:ascii="Times New Roman" w:hAnsi="Times New Roman" w:cs="Times New Roman"/>
          <w:sz w:val="12"/>
          <w:szCs w:val="12"/>
        </w:rPr>
        <w:t>сумму «56 174» заменить суммой «56 312»;</w:t>
      </w:r>
    </w:p>
    <w:p w:rsidR="003A4E31" w:rsidRPr="003A4E31" w:rsidRDefault="003A4E31" w:rsidP="003A4E31">
      <w:pPr>
        <w:spacing w:after="0" w:line="240" w:lineRule="auto"/>
        <w:ind w:firstLine="284"/>
        <w:jc w:val="both"/>
        <w:rPr>
          <w:rFonts w:ascii="Times New Roman" w:hAnsi="Times New Roman" w:cs="Times New Roman"/>
          <w:sz w:val="12"/>
          <w:szCs w:val="12"/>
        </w:rPr>
      </w:pPr>
      <w:r w:rsidRPr="003A4E31">
        <w:rPr>
          <w:rFonts w:ascii="Times New Roman" w:hAnsi="Times New Roman" w:cs="Times New Roman"/>
          <w:sz w:val="12"/>
          <w:szCs w:val="12"/>
        </w:rPr>
        <w:t xml:space="preserve">сумму «690» заменить суммой «698».         </w:t>
      </w:r>
    </w:p>
    <w:p w:rsidR="003A4E31" w:rsidRPr="003A4E31" w:rsidRDefault="003A4E31" w:rsidP="003A4E3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3A4E31">
        <w:rPr>
          <w:rFonts w:ascii="Times New Roman" w:hAnsi="Times New Roman" w:cs="Times New Roman"/>
          <w:sz w:val="12"/>
          <w:szCs w:val="12"/>
        </w:rPr>
        <w:t>В статье 4 сумму «52 541» заменить суммой «52 671».</w:t>
      </w:r>
    </w:p>
    <w:p w:rsidR="003A4E31" w:rsidRPr="003A4E31" w:rsidRDefault="003A4E31" w:rsidP="003A4E3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3A4E31">
        <w:rPr>
          <w:rFonts w:ascii="Times New Roman" w:hAnsi="Times New Roman" w:cs="Times New Roman"/>
          <w:sz w:val="12"/>
          <w:szCs w:val="12"/>
        </w:rPr>
        <w:t>В статье 5 сумму «52 541» заменить суммой «52 671».</w:t>
      </w:r>
    </w:p>
    <w:p w:rsidR="003A4E31" w:rsidRPr="003A4E31" w:rsidRDefault="003A4E31" w:rsidP="003A4E3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3A4E31">
        <w:rPr>
          <w:rFonts w:ascii="Times New Roman" w:hAnsi="Times New Roman" w:cs="Times New Roman"/>
          <w:sz w:val="12"/>
          <w:szCs w:val="12"/>
        </w:rPr>
        <w:t>В статье 12 пункт 1 сумму «49 619» заменить суммой «49 653».</w:t>
      </w:r>
    </w:p>
    <w:p w:rsidR="003A4E31" w:rsidRPr="003A4E31" w:rsidRDefault="003A4E31" w:rsidP="003A4E3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1.5.</w:t>
      </w:r>
      <w:r w:rsidRPr="003A4E31">
        <w:rPr>
          <w:rFonts w:ascii="Times New Roman" w:hAnsi="Times New Roman" w:cs="Times New Roman"/>
          <w:sz w:val="12"/>
          <w:szCs w:val="12"/>
        </w:rPr>
        <w:t>Приложения 3,5,7  изложить в новой редакции (прилагаются).</w:t>
      </w:r>
    </w:p>
    <w:p w:rsidR="003A4E31" w:rsidRPr="003A4E31" w:rsidRDefault="003A4E31" w:rsidP="003A4E3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A4E31">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3A4E31" w:rsidRPr="003A4E31" w:rsidRDefault="003A4E31" w:rsidP="003A4E3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A4E31">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3A4E31" w:rsidRPr="003A4E31" w:rsidRDefault="003A4E31" w:rsidP="003A4E31">
      <w:pPr>
        <w:spacing w:after="0" w:line="240" w:lineRule="auto"/>
        <w:ind w:firstLine="284"/>
        <w:jc w:val="right"/>
        <w:rPr>
          <w:rFonts w:ascii="Times New Roman" w:hAnsi="Times New Roman" w:cs="Times New Roman"/>
          <w:sz w:val="12"/>
          <w:szCs w:val="12"/>
        </w:rPr>
      </w:pPr>
      <w:r w:rsidRPr="003A4E31">
        <w:rPr>
          <w:rFonts w:ascii="Times New Roman" w:hAnsi="Times New Roman" w:cs="Times New Roman"/>
          <w:sz w:val="12"/>
          <w:szCs w:val="12"/>
        </w:rPr>
        <w:t>Председатель Собрания представителей</w:t>
      </w:r>
    </w:p>
    <w:p w:rsidR="003A4E31" w:rsidRPr="003A4E31" w:rsidRDefault="003A4E31" w:rsidP="003A4E31">
      <w:pPr>
        <w:spacing w:after="0" w:line="240" w:lineRule="auto"/>
        <w:ind w:firstLine="284"/>
        <w:jc w:val="right"/>
        <w:rPr>
          <w:rFonts w:ascii="Times New Roman" w:hAnsi="Times New Roman" w:cs="Times New Roman"/>
          <w:sz w:val="12"/>
          <w:szCs w:val="12"/>
        </w:rPr>
      </w:pPr>
      <w:r w:rsidRPr="003A4E31">
        <w:rPr>
          <w:rFonts w:ascii="Times New Roman" w:hAnsi="Times New Roman" w:cs="Times New Roman"/>
          <w:sz w:val="12"/>
          <w:szCs w:val="12"/>
        </w:rPr>
        <w:t>сельского поселения Светлодольск</w:t>
      </w:r>
    </w:p>
    <w:p w:rsidR="003A4E31" w:rsidRDefault="003A4E31" w:rsidP="003A4E31">
      <w:pPr>
        <w:spacing w:after="0" w:line="240" w:lineRule="auto"/>
        <w:ind w:firstLine="284"/>
        <w:jc w:val="right"/>
        <w:rPr>
          <w:rFonts w:ascii="Times New Roman" w:hAnsi="Times New Roman" w:cs="Times New Roman"/>
          <w:sz w:val="12"/>
          <w:szCs w:val="12"/>
        </w:rPr>
      </w:pPr>
      <w:r w:rsidRPr="003A4E31">
        <w:rPr>
          <w:rFonts w:ascii="Times New Roman" w:hAnsi="Times New Roman" w:cs="Times New Roman"/>
          <w:sz w:val="12"/>
          <w:szCs w:val="12"/>
        </w:rPr>
        <w:t xml:space="preserve">муниципального района Сергиевский                        </w:t>
      </w:r>
    </w:p>
    <w:p w:rsidR="003A4E31" w:rsidRPr="003A4E31" w:rsidRDefault="003A4E31" w:rsidP="003A4E31">
      <w:pPr>
        <w:spacing w:after="0" w:line="240" w:lineRule="auto"/>
        <w:ind w:firstLine="284"/>
        <w:jc w:val="right"/>
        <w:rPr>
          <w:rFonts w:ascii="Times New Roman" w:hAnsi="Times New Roman" w:cs="Times New Roman"/>
          <w:sz w:val="12"/>
          <w:szCs w:val="12"/>
        </w:rPr>
      </w:pPr>
      <w:r w:rsidRPr="003A4E31">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Н.А.Анцинова</w:t>
      </w:r>
      <w:proofErr w:type="spellEnd"/>
    </w:p>
    <w:p w:rsidR="003A4E31" w:rsidRPr="003A4E31" w:rsidRDefault="003A4E31" w:rsidP="003A4E31">
      <w:pPr>
        <w:spacing w:after="0" w:line="240" w:lineRule="auto"/>
        <w:ind w:firstLine="284"/>
        <w:jc w:val="right"/>
        <w:rPr>
          <w:rFonts w:ascii="Times New Roman" w:hAnsi="Times New Roman" w:cs="Times New Roman"/>
          <w:sz w:val="12"/>
          <w:szCs w:val="12"/>
        </w:rPr>
      </w:pPr>
      <w:r w:rsidRPr="003A4E31">
        <w:rPr>
          <w:rFonts w:ascii="Times New Roman" w:hAnsi="Times New Roman" w:cs="Times New Roman"/>
          <w:sz w:val="12"/>
          <w:szCs w:val="12"/>
        </w:rPr>
        <w:t>Глава сельского поселения Светлодольск</w:t>
      </w:r>
    </w:p>
    <w:p w:rsidR="003A4E31" w:rsidRDefault="003A4E31" w:rsidP="003A4E31">
      <w:pPr>
        <w:spacing w:after="0" w:line="240" w:lineRule="auto"/>
        <w:ind w:firstLine="284"/>
        <w:jc w:val="right"/>
        <w:rPr>
          <w:rFonts w:ascii="Times New Roman" w:hAnsi="Times New Roman" w:cs="Times New Roman"/>
          <w:sz w:val="12"/>
          <w:szCs w:val="12"/>
        </w:rPr>
      </w:pPr>
      <w:r w:rsidRPr="003A4E31">
        <w:rPr>
          <w:rFonts w:ascii="Times New Roman" w:hAnsi="Times New Roman" w:cs="Times New Roman"/>
          <w:sz w:val="12"/>
          <w:szCs w:val="12"/>
        </w:rPr>
        <w:t xml:space="preserve">муниципального района Сергиевский                         </w:t>
      </w:r>
    </w:p>
    <w:p w:rsidR="00BF1196" w:rsidRDefault="003A4E31" w:rsidP="003A4E31">
      <w:pPr>
        <w:spacing w:after="0" w:line="240" w:lineRule="auto"/>
        <w:ind w:firstLine="284"/>
        <w:jc w:val="right"/>
        <w:rPr>
          <w:rFonts w:ascii="Times New Roman" w:hAnsi="Times New Roman" w:cs="Times New Roman"/>
          <w:sz w:val="12"/>
          <w:szCs w:val="12"/>
        </w:rPr>
      </w:pPr>
      <w:r w:rsidRPr="003A4E31">
        <w:rPr>
          <w:rFonts w:ascii="Times New Roman" w:hAnsi="Times New Roman" w:cs="Times New Roman"/>
          <w:sz w:val="12"/>
          <w:szCs w:val="12"/>
        </w:rPr>
        <w:t xml:space="preserve">                      </w:t>
      </w:r>
      <w:proofErr w:type="spellStart"/>
      <w:r w:rsidRPr="003A4E31">
        <w:rPr>
          <w:rFonts w:ascii="Times New Roman" w:hAnsi="Times New Roman" w:cs="Times New Roman"/>
          <w:sz w:val="12"/>
          <w:szCs w:val="12"/>
        </w:rPr>
        <w:t>Н.В.Андрюхин</w:t>
      </w:r>
      <w:proofErr w:type="spellEnd"/>
      <w:r w:rsidRPr="003A4E31">
        <w:rPr>
          <w:rFonts w:ascii="Times New Roman" w:hAnsi="Times New Roman" w:cs="Times New Roman"/>
          <w:sz w:val="12"/>
          <w:szCs w:val="12"/>
        </w:rPr>
        <w:t xml:space="preserve">  </w:t>
      </w:r>
    </w:p>
    <w:p w:rsidR="00BF1196" w:rsidRDefault="00BF1196" w:rsidP="003A4E31">
      <w:pPr>
        <w:spacing w:after="0" w:line="240" w:lineRule="auto"/>
        <w:ind w:firstLine="284"/>
        <w:jc w:val="right"/>
        <w:rPr>
          <w:rFonts w:ascii="Times New Roman" w:hAnsi="Times New Roman" w:cs="Times New Roman"/>
          <w:sz w:val="12"/>
          <w:szCs w:val="12"/>
        </w:rPr>
      </w:pPr>
    </w:p>
    <w:p w:rsidR="00BF1196" w:rsidRPr="00BF1196" w:rsidRDefault="00BF1196" w:rsidP="00BF119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BF1196" w:rsidRDefault="00BF1196" w:rsidP="00BF1196">
      <w:pPr>
        <w:spacing w:after="0" w:line="240" w:lineRule="auto"/>
        <w:ind w:firstLine="284"/>
        <w:jc w:val="right"/>
        <w:rPr>
          <w:rFonts w:ascii="Times New Roman" w:hAnsi="Times New Roman" w:cs="Times New Roman"/>
          <w:sz w:val="12"/>
          <w:szCs w:val="12"/>
        </w:rPr>
      </w:pPr>
      <w:r w:rsidRPr="00BF1196">
        <w:rPr>
          <w:rFonts w:ascii="Times New Roman" w:hAnsi="Times New Roman" w:cs="Times New Roman"/>
          <w:sz w:val="12"/>
          <w:szCs w:val="12"/>
        </w:rPr>
        <w:t>к Решению Собрания Представителей</w:t>
      </w:r>
    </w:p>
    <w:p w:rsidR="00BF1196" w:rsidRDefault="00BF1196" w:rsidP="00BF1196">
      <w:pPr>
        <w:spacing w:after="0" w:line="240" w:lineRule="auto"/>
        <w:ind w:firstLine="284"/>
        <w:jc w:val="right"/>
        <w:rPr>
          <w:rFonts w:ascii="Times New Roman" w:hAnsi="Times New Roman" w:cs="Times New Roman"/>
          <w:sz w:val="12"/>
          <w:szCs w:val="12"/>
        </w:rPr>
      </w:pPr>
      <w:r w:rsidRPr="00BF1196">
        <w:rPr>
          <w:rFonts w:ascii="Times New Roman" w:hAnsi="Times New Roman" w:cs="Times New Roman"/>
          <w:sz w:val="12"/>
          <w:szCs w:val="12"/>
        </w:rPr>
        <w:t xml:space="preserve"> сельского поселения Светлодольск </w:t>
      </w:r>
    </w:p>
    <w:p w:rsidR="00BF1196" w:rsidRDefault="00BF1196" w:rsidP="00BF1196">
      <w:pPr>
        <w:spacing w:after="0" w:line="240" w:lineRule="auto"/>
        <w:ind w:firstLine="284"/>
        <w:jc w:val="right"/>
        <w:rPr>
          <w:rFonts w:ascii="Times New Roman" w:hAnsi="Times New Roman" w:cs="Times New Roman"/>
          <w:sz w:val="12"/>
          <w:szCs w:val="12"/>
        </w:rPr>
      </w:pPr>
      <w:r w:rsidRPr="00BF1196">
        <w:rPr>
          <w:rFonts w:ascii="Times New Roman" w:hAnsi="Times New Roman" w:cs="Times New Roman"/>
          <w:sz w:val="12"/>
          <w:szCs w:val="12"/>
        </w:rPr>
        <w:t xml:space="preserve">муниципального района Сергиевский </w:t>
      </w:r>
    </w:p>
    <w:p w:rsidR="00BF1196" w:rsidRDefault="00BF1196" w:rsidP="00BF119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№20 от 28 июля 2021г.</w:t>
      </w:r>
    </w:p>
    <w:p w:rsidR="003A4E31" w:rsidRDefault="00BF1196" w:rsidP="00BF1196">
      <w:pPr>
        <w:spacing w:after="0" w:line="240" w:lineRule="auto"/>
        <w:ind w:firstLine="284"/>
        <w:jc w:val="center"/>
        <w:rPr>
          <w:rFonts w:ascii="Times New Roman" w:hAnsi="Times New Roman" w:cs="Times New Roman"/>
          <w:sz w:val="12"/>
          <w:szCs w:val="12"/>
        </w:rPr>
      </w:pPr>
      <w:r w:rsidRPr="00BF1196">
        <w:rPr>
          <w:rFonts w:ascii="Times New Roman" w:hAnsi="Times New Roman" w:cs="Times New Roman"/>
          <w:sz w:val="12"/>
          <w:szCs w:val="12"/>
        </w:rPr>
        <w:t>Ведомственная структура расходов бюджета сельского поселения Светлодольск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683"/>
        <w:gridCol w:w="424"/>
        <w:gridCol w:w="427"/>
        <w:gridCol w:w="954"/>
        <w:gridCol w:w="464"/>
        <w:gridCol w:w="654"/>
        <w:gridCol w:w="1155"/>
      </w:tblGrid>
      <w:tr w:rsidR="00BF1196" w:rsidRPr="00BF1196" w:rsidTr="0065653E">
        <w:trPr>
          <w:trHeight w:val="70"/>
        </w:trPr>
        <w:tc>
          <w:tcPr>
            <w:tcW w:w="626" w:type="pct"/>
            <w:vMerge w:val="restart"/>
            <w:shd w:val="clear" w:color="auto" w:fill="auto"/>
            <w:vAlign w:val="center"/>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736" w:type="pct"/>
            <w:vMerge w:val="restart"/>
            <w:shd w:val="clear" w:color="auto" w:fill="auto"/>
            <w:vAlign w:val="center"/>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5" w:type="pct"/>
            <w:vMerge w:val="restart"/>
            <w:shd w:val="clear" w:color="auto" w:fill="auto"/>
            <w:vAlign w:val="center"/>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proofErr w:type="spellStart"/>
            <w:r w:rsidRPr="00BF1196">
              <w:rPr>
                <w:rFonts w:ascii="Times New Roman" w:eastAsia="Times New Roman" w:hAnsi="Times New Roman" w:cs="Times New Roman"/>
                <w:color w:val="000000"/>
                <w:sz w:val="12"/>
                <w:szCs w:val="12"/>
                <w:lang w:eastAsia="ru-RU"/>
              </w:rPr>
              <w:t>Рз</w:t>
            </w:r>
            <w:proofErr w:type="spellEnd"/>
          </w:p>
        </w:tc>
        <w:tc>
          <w:tcPr>
            <w:tcW w:w="276" w:type="pct"/>
            <w:vMerge w:val="restart"/>
            <w:shd w:val="clear" w:color="auto" w:fill="auto"/>
            <w:vAlign w:val="center"/>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proofErr w:type="gramStart"/>
            <w:r w:rsidRPr="00BF1196">
              <w:rPr>
                <w:rFonts w:ascii="Times New Roman" w:eastAsia="Times New Roman" w:hAnsi="Times New Roman" w:cs="Times New Roman"/>
                <w:color w:val="000000"/>
                <w:sz w:val="12"/>
                <w:szCs w:val="12"/>
                <w:lang w:eastAsia="ru-RU"/>
              </w:rPr>
              <w:t>ПР</w:t>
            </w:r>
            <w:proofErr w:type="gramEnd"/>
          </w:p>
        </w:tc>
        <w:tc>
          <w:tcPr>
            <w:tcW w:w="617" w:type="pct"/>
            <w:vMerge w:val="restart"/>
            <w:shd w:val="clear" w:color="auto" w:fill="auto"/>
            <w:vAlign w:val="center"/>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ЦСР</w:t>
            </w:r>
          </w:p>
        </w:tc>
        <w:tc>
          <w:tcPr>
            <w:tcW w:w="300" w:type="pct"/>
            <w:vMerge w:val="restart"/>
            <w:shd w:val="clear" w:color="auto" w:fill="auto"/>
            <w:vAlign w:val="center"/>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ВР</w:t>
            </w:r>
          </w:p>
        </w:tc>
        <w:tc>
          <w:tcPr>
            <w:tcW w:w="1170" w:type="pct"/>
            <w:gridSpan w:val="2"/>
            <w:shd w:val="clear" w:color="auto" w:fill="auto"/>
            <w:vAlign w:val="center"/>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Сумма, тыс. рублей</w:t>
            </w:r>
          </w:p>
        </w:tc>
      </w:tr>
      <w:tr w:rsidR="00BF1196" w:rsidRPr="00BF1196" w:rsidTr="0065653E">
        <w:trPr>
          <w:trHeight w:val="70"/>
        </w:trPr>
        <w:tc>
          <w:tcPr>
            <w:tcW w:w="626" w:type="pct"/>
            <w:vMerge/>
            <w:vAlign w:val="center"/>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p>
        </w:tc>
        <w:tc>
          <w:tcPr>
            <w:tcW w:w="1736" w:type="pct"/>
            <w:vMerge/>
            <w:vAlign w:val="center"/>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p>
        </w:tc>
        <w:tc>
          <w:tcPr>
            <w:tcW w:w="617" w:type="pct"/>
            <w:vMerge/>
            <w:vAlign w:val="center"/>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p>
        </w:tc>
        <w:tc>
          <w:tcPr>
            <w:tcW w:w="300" w:type="pct"/>
            <w:vMerge/>
            <w:vAlign w:val="center"/>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p>
        </w:tc>
        <w:tc>
          <w:tcPr>
            <w:tcW w:w="423" w:type="pct"/>
            <w:shd w:val="clear" w:color="auto" w:fill="auto"/>
            <w:vAlign w:val="center"/>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всего</w:t>
            </w:r>
          </w:p>
        </w:tc>
        <w:tc>
          <w:tcPr>
            <w:tcW w:w="747" w:type="pct"/>
            <w:shd w:val="clear" w:color="auto" w:fill="auto"/>
            <w:vAlign w:val="center"/>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Администрация сельского поселения Светлодольск муниципального района Сергиевский Самарской области</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56 313</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45 614</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02</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968</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 xml:space="preserve">Муниципальная программа </w:t>
            </w:r>
            <w:r w:rsidRPr="00BF1196">
              <w:rPr>
                <w:rFonts w:ascii="Times New Roman" w:eastAsia="Times New Roman" w:hAnsi="Times New Roman" w:cs="Times New Roman"/>
                <w:color w:val="000000"/>
                <w:sz w:val="12"/>
                <w:szCs w:val="12"/>
                <w:lang w:eastAsia="ru-RU"/>
              </w:rPr>
              <w:lastRenderedPageBreak/>
              <w:t>"Совершенствование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02</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38 0 00 00000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968</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02</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38 0 00 00000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120</w:t>
            </w: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968</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04</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1 415</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04</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38 0 00 00000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1 253</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04</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38 0 00 00000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120</w:t>
            </w: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1 024</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04</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38 0 00 00000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152</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04</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38 0 00 00000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540</w:t>
            </w: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75</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04</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38 0 00 00000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850</w:t>
            </w: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2</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04</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40 0 00 00000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162</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04</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40 0 00 00000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540</w:t>
            </w: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162</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06</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175</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06</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38 0 00 00000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175</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06</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38 0 00 00000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540</w:t>
            </w: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175</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Резервные фонды</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11</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10</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11</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99 0 00 00000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10</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Резервные средства</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11</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99 0 00 00000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870</w:t>
            </w: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10</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Другие общегосударственные вопросы</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13</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835</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13</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38 0 00 00000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553</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13</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38 0 00 00000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354</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13</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38 0 00 00000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540</w:t>
            </w: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199</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13</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40 0 00 00000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162</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213"/>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13</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40 0 00 00000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162</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13</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46 0 00 00000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120</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13</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46 0 00 00000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120</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02</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03</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95</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95</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02</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03</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38 0 00 00000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95</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95</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02</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03</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38 0 00 00000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120</w:t>
            </w: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95</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95</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 xml:space="preserve">Защита населения и территории от </w:t>
            </w:r>
            <w:r w:rsidRPr="00BF1196">
              <w:rPr>
                <w:rFonts w:ascii="Times New Roman" w:eastAsia="Times New Roman" w:hAnsi="Times New Roman" w:cs="Times New Roman"/>
                <w:b/>
                <w:bCs/>
                <w:color w:val="000000"/>
                <w:sz w:val="12"/>
                <w:szCs w:val="12"/>
                <w:lang w:eastAsia="ru-RU"/>
              </w:rPr>
              <w:lastRenderedPageBreak/>
              <w:t>чрезвычайных ситуаций природного и техногенного характера, пожарная безопасность</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lastRenderedPageBreak/>
              <w:t>03</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10</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6</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lastRenderedPageBreak/>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03</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10</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41 0 00 00000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6</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03</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10</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41 0 00 00000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6</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14</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1</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03</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14</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45 0 00 00000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03</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14</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45 0 00 00000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Дорожное хозяйство (дорожные фонды)</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09</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808</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04</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09</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782</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04</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09</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290</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04</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09</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540</w:t>
            </w: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492</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BF1196">
              <w:rPr>
                <w:rFonts w:ascii="Times New Roman" w:eastAsia="Times New Roman" w:hAnsi="Times New Roman" w:cs="Times New Roman"/>
                <w:color w:val="000000"/>
                <w:sz w:val="12"/>
                <w:szCs w:val="12"/>
                <w:lang w:eastAsia="ru-RU"/>
              </w:rPr>
              <w:t>м.р</w:t>
            </w:r>
            <w:proofErr w:type="spellEnd"/>
            <w:r w:rsidRPr="00BF1196">
              <w:rPr>
                <w:rFonts w:ascii="Times New Roman" w:eastAsia="Times New Roman" w:hAnsi="Times New Roman" w:cs="Times New Roman"/>
                <w:color w:val="000000"/>
                <w:sz w:val="12"/>
                <w:szCs w:val="12"/>
                <w:lang w:eastAsia="ru-RU"/>
              </w:rPr>
              <w:t>. Сергиевский Самарской области"</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04</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09</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49 0 00 00000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26</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04</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09</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49 0 00 00000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26</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Благоустройство</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03</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3 355</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05</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03</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39 0 00 00000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3 319</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05</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03</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39 0 00 00000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3 319</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05</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03</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36</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05</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03</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2</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05</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03</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540</w:t>
            </w: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34</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05</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47 915</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45 519</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05</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05</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47 0 00 00000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47 915</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45 519</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05</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05</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47 0 00 00000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540</w:t>
            </w: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47 915</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45 519</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06</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05</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88</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06</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05</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39 0 00 00000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88</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06</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05</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39 0 00 00000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87</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06</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05</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39 0 00 00000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850</w:t>
            </w: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Молодежная политика</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07</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31</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lastRenderedPageBreak/>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07</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07</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44 0 00 00000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31</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07</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07</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44 0 00 00000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540</w:t>
            </w: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31</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Культура</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01</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540</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08</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01</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44 0 00 00000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540</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08</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01</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44 0 00 00000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40</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08</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01</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44 0 00 00000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540</w:t>
            </w: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500</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Физическая культура</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11</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01</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70</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11</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01</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48 0 00 00000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70</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11</w:t>
            </w: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01</w:t>
            </w: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48 0 00 00000</w:t>
            </w: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540</w:t>
            </w: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70</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color w:val="000000"/>
                <w:sz w:val="12"/>
                <w:szCs w:val="12"/>
                <w:lang w:eastAsia="ru-RU"/>
              </w:rPr>
            </w:pPr>
            <w:r w:rsidRPr="00BF1196">
              <w:rPr>
                <w:rFonts w:ascii="Times New Roman" w:eastAsia="Times New Roman" w:hAnsi="Times New Roman" w:cs="Times New Roman"/>
                <w:color w:val="000000"/>
                <w:sz w:val="12"/>
                <w:szCs w:val="12"/>
                <w:lang w:eastAsia="ru-RU"/>
              </w:rPr>
              <w:t>0</w:t>
            </w:r>
          </w:p>
        </w:tc>
      </w:tr>
      <w:tr w:rsidR="00BF1196" w:rsidRPr="00BF1196" w:rsidTr="0065653E">
        <w:trPr>
          <w:trHeight w:val="70"/>
        </w:trPr>
        <w:tc>
          <w:tcPr>
            <w:tcW w:w="62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1736" w:type="pct"/>
            <w:shd w:val="clear" w:color="auto" w:fill="auto"/>
            <w:hideMark/>
          </w:tcPr>
          <w:p w:rsidR="00BF1196" w:rsidRPr="00BF1196" w:rsidRDefault="00BF1196" w:rsidP="00BF1196">
            <w:pPr>
              <w:spacing w:after="0" w:line="240" w:lineRule="auto"/>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ИТОГО</w:t>
            </w:r>
          </w:p>
        </w:tc>
        <w:tc>
          <w:tcPr>
            <w:tcW w:w="275"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617"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300" w:type="pct"/>
            <w:shd w:val="clear" w:color="auto" w:fill="auto"/>
            <w:hideMark/>
          </w:tcPr>
          <w:p w:rsidR="00BF1196" w:rsidRPr="00BF1196" w:rsidRDefault="00BF1196" w:rsidP="00BF1196">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56 313</w:t>
            </w:r>
          </w:p>
        </w:tc>
        <w:tc>
          <w:tcPr>
            <w:tcW w:w="747" w:type="pct"/>
            <w:shd w:val="clear" w:color="auto" w:fill="auto"/>
            <w:hideMark/>
          </w:tcPr>
          <w:p w:rsidR="00BF1196" w:rsidRPr="00BF1196" w:rsidRDefault="00BF1196" w:rsidP="00BF1196">
            <w:pPr>
              <w:spacing w:after="0" w:line="240" w:lineRule="auto"/>
              <w:jc w:val="right"/>
              <w:rPr>
                <w:rFonts w:ascii="Times New Roman" w:eastAsia="Times New Roman" w:hAnsi="Times New Roman" w:cs="Times New Roman"/>
                <w:b/>
                <w:bCs/>
                <w:color w:val="000000"/>
                <w:sz w:val="12"/>
                <w:szCs w:val="12"/>
                <w:lang w:eastAsia="ru-RU"/>
              </w:rPr>
            </w:pPr>
            <w:r w:rsidRPr="00BF1196">
              <w:rPr>
                <w:rFonts w:ascii="Times New Roman" w:eastAsia="Times New Roman" w:hAnsi="Times New Roman" w:cs="Times New Roman"/>
                <w:b/>
                <w:bCs/>
                <w:color w:val="000000"/>
                <w:sz w:val="12"/>
                <w:szCs w:val="12"/>
                <w:lang w:eastAsia="ru-RU"/>
              </w:rPr>
              <w:t>45 614</w:t>
            </w:r>
          </w:p>
        </w:tc>
      </w:tr>
    </w:tbl>
    <w:p w:rsidR="00BF1196" w:rsidRDefault="00BF1196" w:rsidP="00BF1196">
      <w:pPr>
        <w:spacing w:after="0" w:line="240" w:lineRule="auto"/>
        <w:ind w:firstLine="284"/>
        <w:jc w:val="center"/>
        <w:rPr>
          <w:rFonts w:ascii="Times New Roman" w:hAnsi="Times New Roman" w:cs="Times New Roman"/>
          <w:sz w:val="12"/>
          <w:szCs w:val="12"/>
        </w:rPr>
      </w:pPr>
    </w:p>
    <w:p w:rsidR="0065653E" w:rsidRPr="0065653E" w:rsidRDefault="0065653E" w:rsidP="0065653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65653E" w:rsidRDefault="0065653E" w:rsidP="0065653E">
      <w:pPr>
        <w:spacing w:after="0" w:line="240" w:lineRule="auto"/>
        <w:ind w:firstLine="284"/>
        <w:jc w:val="right"/>
        <w:rPr>
          <w:rFonts w:ascii="Times New Roman" w:hAnsi="Times New Roman" w:cs="Times New Roman"/>
          <w:sz w:val="12"/>
          <w:szCs w:val="12"/>
        </w:rPr>
      </w:pPr>
      <w:r w:rsidRPr="0065653E">
        <w:rPr>
          <w:rFonts w:ascii="Times New Roman" w:hAnsi="Times New Roman" w:cs="Times New Roman"/>
          <w:sz w:val="12"/>
          <w:szCs w:val="12"/>
        </w:rPr>
        <w:t>к Решению Собрания Представителей</w:t>
      </w:r>
    </w:p>
    <w:p w:rsidR="0065653E" w:rsidRDefault="0065653E" w:rsidP="0065653E">
      <w:pPr>
        <w:spacing w:after="0" w:line="240" w:lineRule="auto"/>
        <w:ind w:firstLine="284"/>
        <w:jc w:val="right"/>
        <w:rPr>
          <w:rFonts w:ascii="Times New Roman" w:hAnsi="Times New Roman" w:cs="Times New Roman"/>
          <w:sz w:val="12"/>
          <w:szCs w:val="12"/>
        </w:rPr>
      </w:pPr>
      <w:r w:rsidRPr="0065653E">
        <w:rPr>
          <w:rFonts w:ascii="Times New Roman" w:hAnsi="Times New Roman" w:cs="Times New Roman"/>
          <w:sz w:val="12"/>
          <w:szCs w:val="12"/>
        </w:rPr>
        <w:t xml:space="preserve"> сельского поселения Светлодольск</w:t>
      </w:r>
    </w:p>
    <w:p w:rsidR="0065653E" w:rsidRDefault="0065653E" w:rsidP="0065653E">
      <w:pPr>
        <w:spacing w:after="0" w:line="240" w:lineRule="auto"/>
        <w:ind w:firstLine="284"/>
        <w:jc w:val="right"/>
        <w:rPr>
          <w:rFonts w:ascii="Times New Roman" w:hAnsi="Times New Roman" w:cs="Times New Roman"/>
          <w:sz w:val="12"/>
          <w:szCs w:val="12"/>
        </w:rPr>
      </w:pPr>
      <w:r w:rsidRPr="0065653E">
        <w:rPr>
          <w:rFonts w:ascii="Times New Roman" w:hAnsi="Times New Roman" w:cs="Times New Roman"/>
          <w:sz w:val="12"/>
          <w:szCs w:val="12"/>
        </w:rPr>
        <w:t xml:space="preserve"> муниципального района Сергиевский </w:t>
      </w:r>
    </w:p>
    <w:p w:rsidR="0065653E" w:rsidRDefault="0065653E" w:rsidP="0065653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20 от 28 июля 2021г.</w:t>
      </w:r>
    </w:p>
    <w:p w:rsidR="000032D4" w:rsidRDefault="0065653E" w:rsidP="0065653E">
      <w:pPr>
        <w:spacing w:after="0" w:line="240" w:lineRule="auto"/>
        <w:ind w:firstLine="284"/>
        <w:jc w:val="center"/>
        <w:rPr>
          <w:rFonts w:ascii="Times New Roman" w:hAnsi="Times New Roman" w:cs="Times New Roman"/>
          <w:sz w:val="12"/>
          <w:szCs w:val="12"/>
        </w:rPr>
      </w:pPr>
      <w:r w:rsidRPr="0065653E">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65653E">
        <w:rPr>
          <w:rFonts w:ascii="Times New Roman" w:hAnsi="Times New Roman" w:cs="Times New Roman"/>
          <w:sz w:val="12"/>
          <w:szCs w:val="12"/>
        </w:rPr>
        <w:t>видов расходов классификации расходов бюджета сельского поселения</w:t>
      </w:r>
      <w:proofErr w:type="gramEnd"/>
      <w:r w:rsidRPr="0065653E">
        <w:rPr>
          <w:rFonts w:ascii="Times New Roman" w:hAnsi="Times New Roman" w:cs="Times New Roman"/>
          <w:sz w:val="12"/>
          <w:szCs w:val="12"/>
        </w:rPr>
        <w:t xml:space="preserve"> Светлодольск на 2021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1122"/>
        <w:gridCol w:w="396"/>
        <w:gridCol w:w="608"/>
        <w:gridCol w:w="1242"/>
      </w:tblGrid>
      <w:tr w:rsidR="0065653E" w:rsidRPr="0065653E" w:rsidTr="0065653E">
        <w:trPr>
          <w:trHeight w:val="70"/>
        </w:trPr>
        <w:tc>
          <w:tcPr>
            <w:tcW w:w="4268" w:type="dxa"/>
            <w:vMerge w:val="restart"/>
            <w:shd w:val="clear" w:color="auto" w:fill="auto"/>
            <w:vAlign w:val="center"/>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Наименование</w:t>
            </w:r>
          </w:p>
        </w:tc>
        <w:tc>
          <w:tcPr>
            <w:tcW w:w="1122" w:type="dxa"/>
            <w:vMerge w:val="restart"/>
            <w:shd w:val="clear" w:color="auto" w:fill="auto"/>
            <w:vAlign w:val="center"/>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ЦСР</w:t>
            </w:r>
          </w:p>
        </w:tc>
        <w:tc>
          <w:tcPr>
            <w:tcW w:w="396" w:type="dxa"/>
            <w:vMerge w:val="restart"/>
            <w:shd w:val="clear" w:color="auto" w:fill="auto"/>
            <w:vAlign w:val="center"/>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ВР</w:t>
            </w:r>
          </w:p>
        </w:tc>
        <w:tc>
          <w:tcPr>
            <w:tcW w:w="1850" w:type="dxa"/>
            <w:gridSpan w:val="2"/>
            <w:shd w:val="clear" w:color="auto" w:fill="auto"/>
            <w:vAlign w:val="center"/>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Сумма, тыс. рублей</w:t>
            </w:r>
          </w:p>
        </w:tc>
      </w:tr>
      <w:tr w:rsidR="0065653E" w:rsidRPr="0065653E" w:rsidTr="0065653E">
        <w:trPr>
          <w:trHeight w:val="70"/>
        </w:trPr>
        <w:tc>
          <w:tcPr>
            <w:tcW w:w="4268" w:type="dxa"/>
            <w:vMerge/>
            <w:vAlign w:val="center"/>
            <w:hideMark/>
          </w:tcPr>
          <w:p w:rsidR="0065653E" w:rsidRPr="0065653E" w:rsidRDefault="0065653E" w:rsidP="0065653E">
            <w:pPr>
              <w:spacing w:after="0" w:line="240" w:lineRule="auto"/>
              <w:rPr>
                <w:rFonts w:ascii="Times New Roman" w:eastAsia="Times New Roman" w:hAnsi="Times New Roman" w:cs="Times New Roman"/>
                <w:color w:val="000000"/>
                <w:sz w:val="12"/>
                <w:szCs w:val="12"/>
                <w:lang w:eastAsia="ru-RU"/>
              </w:rPr>
            </w:pPr>
          </w:p>
        </w:tc>
        <w:tc>
          <w:tcPr>
            <w:tcW w:w="1122" w:type="dxa"/>
            <w:vMerge/>
            <w:vAlign w:val="center"/>
            <w:hideMark/>
          </w:tcPr>
          <w:p w:rsidR="0065653E" w:rsidRPr="0065653E" w:rsidRDefault="0065653E" w:rsidP="0065653E">
            <w:pPr>
              <w:spacing w:after="0" w:line="240" w:lineRule="auto"/>
              <w:rPr>
                <w:rFonts w:ascii="Times New Roman" w:eastAsia="Times New Roman" w:hAnsi="Times New Roman" w:cs="Times New Roman"/>
                <w:color w:val="000000"/>
                <w:sz w:val="12"/>
                <w:szCs w:val="12"/>
                <w:lang w:eastAsia="ru-RU"/>
              </w:rPr>
            </w:pPr>
          </w:p>
        </w:tc>
        <w:tc>
          <w:tcPr>
            <w:tcW w:w="396" w:type="dxa"/>
            <w:vMerge/>
            <w:vAlign w:val="center"/>
            <w:hideMark/>
          </w:tcPr>
          <w:p w:rsidR="0065653E" w:rsidRPr="0065653E" w:rsidRDefault="0065653E" w:rsidP="0065653E">
            <w:pPr>
              <w:spacing w:after="0" w:line="240" w:lineRule="auto"/>
              <w:rPr>
                <w:rFonts w:ascii="Times New Roman" w:eastAsia="Times New Roman" w:hAnsi="Times New Roman" w:cs="Times New Roman"/>
                <w:color w:val="000000"/>
                <w:sz w:val="12"/>
                <w:szCs w:val="12"/>
                <w:lang w:eastAsia="ru-RU"/>
              </w:rPr>
            </w:pPr>
          </w:p>
        </w:tc>
        <w:tc>
          <w:tcPr>
            <w:tcW w:w="608" w:type="dxa"/>
            <w:shd w:val="clear" w:color="auto" w:fill="auto"/>
            <w:vAlign w:val="center"/>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всего</w:t>
            </w:r>
          </w:p>
        </w:tc>
        <w:tc>
          <w:tcPr>
            <w:tcW w:w="1242" w:type="dxa"/>
            <w:shd w:val="clear" w:color="auto" w:fill="auto"/>
            <w:vAlign w:val="center"/>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5653E" w:rsidRPr="0065653E" w:rsidTr="00B8711B">
        <w:trPr>
          <w:trHeight w:val="70"/>
        </w:trPr>
        <w:tc>
          <w:tcPr>
            <w:tcW w:w="4268" w:type="dxa"/>
            <w:shd w:val="clear" w:color="auto" w:fill="auto"/>
            <w:hideMark/>
          </w:tcPr>
          <w:p w:rsidR="0065653E" w:rsidRPr="0065653E" w:rsidRDefault="0065653E" w:rsidP="0065653E">
            <w:pPr>
              <w:spacing w:after="0" w:line="240" w:lineRule="auto"/>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122"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38 0 00 00000</w:t>
            </w:r>
          </w:p>
        </w:tc>
        <w:tc>
          <w:tcPr>
            <w:tcW w:w="396"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3 043</w:t>
            </w:r>
          </w:p>
        </w:tc>
        <w:tc>
          <w:tcPr>
            <w:tcW w:w="1242"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95</w:t>
            </w:r>
          </w:p>
        </w:tc>
      </w:tr>
      <w:tr w:rsidR="0065653E" w:rsidRPr="0065653E" w:rsidTr="00B8711B">
        <w:trPr>
          <w:trHeight w:val="70"/>
        </w:trPr>
        <w:tc>
          <w:tcPr>
            <w:tcW w:w="4268" w:type="dxa"/>
            <w:shd w:val="clear" w:color="auto" w:fill="auto"/>
            <w:hideMark/>
          </w:tcPr>
          <w:p w:rsidR="0065653E" w:rsidRPr="0065653E" w:rsidRDefault="0065653E" w:rsidP="0065653E">
            <w:pPr>
              <w:spacing w:after="0" w:line="240" w:lineRule="auto"/>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122"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120</w:t>
            </w:r>
          </w:p>
        </w:tc>
        <w:tc>
          <w:tcPr>
            <w:tcW w:w="608"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2 087</w:t>
            </w:r>
          </w:p>
        </w:tc>
        <w:tc>
          <w:tcPr>
            <w:tcW w:w="1242"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95</w:t>
            </w:r>
          </w:p>
        </w:tc>
      </w:tr>
      <w:tr w:rsidR="0065653E" w:rsidRPr="0065653E" w:rsidTr="00B8711B">
        <w:trPr>
          <w:trHeight w:val="159"/>
        </w:trPr>
        <w:tc>
          <w:tcPr>
            <w:tcW w:w="4268" w:type="dxa"/>
            <w:shd w:val="clear" w:color="auto" w:fill="auto"/>
            <w:hideMark/>
          </w:tcPr>
          <w:p w:rsidR="0065653E" w:rsidRPr="0065653E" w:rsidRDefault="0065653E" w:rsidP="0065653E">
            <w:pPr>
              <w:spacing w:after="0" w:line="240" w:lineRule="auto"/>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122"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507</w:t>
            </w:r>
          </w:p>
        </w:tc>
        <w:tc>
          <w:tcPr>
            <w:tcW w:w="1242"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0</w:t>
            </w:r>
          </w:p>
        </w:tc>
      </w:tr>
      <w:tr w:rsidR="0065653E" w:rsidRPr="0065653E" w:rsidTr="00B8711B">
        <w:trPr>
          <w:trHeight w:val="70"/>
        </w:trPr>
        <w:tc>
          <w:tcPr>
            <w:tcW w:w="4268" w:type="dxa"/>
            <w:shd w:val="clear" w:color="auto" w:fill="auto"/>
            <w:hideMark/>
          </w:tcPr>
          <w:p w:rsidR="0065653E" w:rsidRPr="0065653E" w:rsidRDefault="0065653E" w:rsidP="0065653E">
            <w:pPr>
              <w:spacing w:after="0" w:line="240" w:lineRule="auto"/>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Иные межбюджетные трансферты</w:t>
            </w:r>
          </w:p>
        </w:tc>
        <w:tc>
          <w:tcPr>
            <w:tcW w:w="1122"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540</w:t>
            </w:r>
          </w:p>
        </w:tc>
        <w:tc>
          <w:tcPr>
            <w:tcW w:w="608"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448</w:t>
            </w:r>
          </w:p>
        </w:tc>
        <w:tc>
          <w:tcPr>
            <w:tcW w:w="1242"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0</w:t>
            </w:r>
          </w:p>
        </w:tc>
      </w:tr>
      <w:tr w:rsidR="0065653E" w:rsidRPr="0065653E" w:rsidTr="00B8711B">
        <w:trPr>
          <w:trHeight w:val="70"/>
        </w:trPr>
        <w:tc>
          <w:tcPr>
            <w:tcW w:w="4268" w:type="dxa"/>
            <w:shd w:val="clear" w:color="auto" w:fill="auto"/>
            <w:hideMark/>
          </w:tcPr>
          <w:p w:rsidR="0065653E" w:rsidRPr="0065653E" w:rsidRDefault="0065653E" w:rsidP="0065653E">
            <w:pPr>
              <w:spacing w:after="0" w:line="240" w:lineRule="auto"/>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Уплата налогов, сборов и иных платежей</w:t>
            </w:r>
          </w:p>
        </w:tc>
        <w:tc>
          <w:tcPr>
            <w:tcW w:w="1122"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38 0 00 00000</w:t>
            </w:r>
          </w:p>
        </w:tc>
        <w:tc>
          <w:tcPr>
            <w:tcW w:w="396"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850</w:t>
            </w:r>
          </w:p>
        </w:tc>
        <w:tc>
          <w:tcPr>
            <w:tcW w:w="608"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2</w:t>
            </w:r>
          </w:p>
        </w:tc>
        <w:tc>
          <w:tcPr>
            <w:tcW w:w="1242"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0</w:t>
            </w:r>
          </w:p>
        </w:tc>
      </w:tr>
      <w:tr w:rsidR="0065653E" w:rsidRPr="0065653E" w:rsidTr="00B8711B">
        <w:trPr>
          <w:trHeight w:val="70"/>
        </w:trPr>
        <w:tc>
          <w:tcPr>
            <w:tcW w:w="4268" w:type="dxa"/>
            <w:shd w:val="clear" w:color="auto" w:fill="auto"/>
            <w:hideMark/>
          </w:tcPr>
          <w:p w:rsidR="0065653E" w:rsidRPr="0065653E" w:rsidRDefault="0065653E" w:rsidP="0065653E">
            <w:pPr>
              <w:spacing w:after="0" w:line="240" w:lineRule="auto"/>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122"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39 0 00 00000</w:t>
            </w:r>
          </w:p>
        </w:tc>
        <w:tc>
          <w:tcPr>
            <w:tcW w:w="396"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3 407</w:t>
            </w:r>
          </w:p>
        </w:tc>
        <w:tc>
          <w:tcPr>
            <w:tcW w:w="1242"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0</w:t>
            </w:r>
          </w:p>
        </w:tc>
      </w:tr>
      <w:tr w:rsidR="0065653E" w:rsidRPr="0065653E" w:rsidTr="00B8711B">
        <w:trPr>
          <w:trHeight w:val="70"/>
        </w:trPr>
        <w:tc>
          <w:tcPr>
            <w:tcW w:w="4268" w:type="dxa"/>
            <w:shd w:val="clear" w:color="auto" w:fill="auto"/>
            <w:hideMark/>
          </w:tcPr>
          <w:p w:rsidR="0065653E" w:rsidRPr="0065653E" w:rsidRDefault="0065653E" w:rsidP="0065653E">
            <w:pPr>
              <w:spacing w:after="0" w:line="240" w:lineRule="auto"/>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122"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39 0 00 00000</w:t>
            </w:r>
          </w:p>
        </w:tc>
        <w:tc>
          <w:tcPr>
            <w:tcW w:w="396"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3 406</w:t>
            </w:r>
          </w:p>
        </w:tc>
        <w:tc>
          <w:tcPr>
            <w:tcW w:w="1242"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0</w:t>
            </w:r>
          </w:p>
        </w:tc>
      </w:tr>
      <w:tr w:rsidR="0065653E" w:rsidRPr="0065653E" w:rsidTr="00B8711B">
        <w:trPr>
          <w:trHeight w:val="70"/>
        </w:trPr>
        <w:tc>
          <w:tcPr>
            <w:tcW w:w="4268" w:type="dxa"/>
            <w:shd w:val="clear" w:color="auto" w:fill="auto"/>
            <w:hideMark/>
          </w:tcPr>
          <w:p w:rsidR="0065653E" w:rsidRPr="0065653E" w:rsidRDefault="0065653E" w:rsidP="0065653E">
            <w:pPr>
              <w:spacing w:after="0" w:line="240" w:lineRule="auto"/>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Уплата налогов, сборов и иных платежей</w:t>
            </w:r>
          </w:p>
        </w:tc>
        <w:tc>
          <w:tcPr>
            <w:tcW w:w="1122"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39 0 00 00000</w:t>
            </w:r>
          </w:p>
        </w:tc>
        <w:tc>
          <w:tcPr>
            <w:tcW w:w="396"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850</w:t>
            </w:r>
          </w:p>
        </w:tc>
        <w:tc>
          <w:tcPr>
            <w:tcW w:w="608"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1</w:t>
            </w:r>
          </w:p>
        </w:tc>
        <w:tc>
          <w:tcPr>
            <w:tcW w:w="1242"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0</w:t>
            </w:r>
          </w:p>
        </w:tc>
      </w:tr>
      <w:tr w:rsidR="0065653E" w:rsidRPr="0065653E" w:rsidTr="00B8711B">
        <w:trPr>
          <w:trHeight w:val="70"/>
        </w:trPr>
        <w:tc>
          <w:tcPr>
            <w:tcW w:w="4268" w:type="dxa"/>
            <w:shd w:val="clear" w:color="auto" w:fill="auto"/>
            <w:hideMark/>
          </w:tcPr>
          <w:p w:rsidR="0065653E" w:rsidRPr="0065653E" w:rsidRDefault="0065653E" w:rsidP="0065653E">
            <w:pPr>
              <w:spacing w:after="0" w:line="240" w:lineRule="auto"/>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122"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40 0 00 00000</w:t>
            </w:r>
          </w:p>
        </w:tc>
        <w:tc>
          <w:tcPr>
            <w:tcW w:w="396"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324</w:t>
            </w:r>
          </w:p>
        </w:tc>
        <w:tc>
          <w:tcPr>
            <w:tcW w:w="1242"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0</w:t>
            </w:r>
          </w:p>
        </w:tc>
      </w:tr>
      <w:tr w:rsidR="0065653E" w:rsidRPr="0065653E" w:rsidTr="00B8711B">
        <w:trPr>
          <w:trHeight w:val="78"/>
        </w:trPr>
        <w:tc>
          <w:tcPr>
            <w:tcW w:w="4268" w:type="dxa"/>
            <w:shd w:val="clear" w:color="auto" w:fill="auto"/>
            <w:hideMark/>
          </w:tcPr>
          <w:p w:rsidR="0065653E" w:rsidRPr="0065653E" w:rsidRDefault="0065653E" w:rsidP="0065653E">
            <w:pPr>
              <w:spacing w:after="0" w:line="240" w:lineRule="auto"/>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122"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40 0 00 00000</w:t>
            </w:r>
          </w:p>
        </w:tc>
        <w:tc>
          <w:tcPr>
            <w:tcW w:w="396"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162</w:t>
            </w:r>
          </w:p>
        </w:tc>
        <w:tc>
          <w:tcPr>
            <w:tcW w:w="1242"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0</w:t>
            </w:r>
          </w:p>
        </w:tc>
      </w:tr>
      <w:tr w:rsidR="0065653E" w:rsidRPr="0065653E" w:rsidTr="00B8711B">
        <w:trPr>
          <w:trHeight w:val="70"/>
        </w:trPr>
        <w:tc>
          <w:tcPr>
            <w:tcW w:w="4268" w:type="dxa"/>
            <w:shd w:val="clear" w:color="auto" w:fill="auto"/>
            <w:hideMark/>
          </w:tcPr>
          <w:p w:rsidR="0065653E" w:rsidRPr="0065653E" w:rsidRDefault="0065653E" w:rsidP="0065653E">
            <w:pPr>
              <w:spacing w:after="0" w:line="240" w:lineRule="auto"/>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Иные межбюджетные трансферты</w:t>
            </w:r>
          </w:p>
        </w:tc>
        <w:tc>
          <w:tcPr>
            <w:tcW w:w="1122"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40 0 00 00000</w:t>
            </w:r>
          </w:p>
        </w:tc>
        <w:tc>
          <w:tcPr>
            <w:tcW w:w="396"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540</w:t>
            </w:r>
          </w:p>
        </w:tc>
        <w:tc>
          <w:tcPr>
            <w:tcW w:w="608"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162</w:t>
            </w:r>
          </w:p>
        </w:tc>
        <w:tc>
          <w:tcPr>
            <w:tcW w:w="1242"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0</w:t>
            </w:r>
          </w:p>
        </w:tc>
      </w:tr>
      <w:tr w:rsidR="0065653E" w:rsidRPr="0065653E" w:rsidTr="00B8711B">
        <w:trPr>
          <w:trHeight w:val="70"/>
        </w:trPr>
        <w:tc>
          <w:tcPr>
            <w:tcW w:w="4268" w:type="dxa"/>
            <w:shd w:val="clear" w:color="auto" w:fill="auto"/>
            <w:hideMark/>
          </w:tcPr>
          <w:p w:rsidR="0065653E" w:rsidRPr="0065653E" w:rsidRDefault="0065653E" w:rsidP="0065653E">
            <w:pPr>
              <w:spacing w:after="0" w:line="240" w:lineRule="auto"/>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122"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41 0 00 00000</w:t>
            </w:r>
          </w:p>
        </w:tc>
        <w:tc>
          <w:tcPr>
            <w:tcW w:w="396"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6</w:t>
            </w:r>
          </w:p>
        </w:tc>
        <w:tc>
          <w:tcPr>
            <w:tcW w:w="1242"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0</w:t>
            </w:r>
          </w:p>
        </w:tc>
      </w:tr>
      <w:tr w:rsidR="0065653E" w:rsidRPr="0065653E" w:rsidTr="00B8711B">
        <w:trPr>
          <w:trHeight w:val="70"/>
        </w:trPr>
        <w:tc>
          <w:tcPr>
            <w:tcW w:w="4268" w:type="dxa"/>
            <w:shd w:val="clear" w:color="auto" w:fill="auto"/>
            <w:hideMark/>
          </w:tcPr>
          <w:p w:rsidR="0065653E" w:rsidRPr="0065653E" w:rsidRDefault="0065653E" w:rsidP="0065653E">
            <w:pPr>
              <w:spacing w:after="0" w:line="240" w:lineRule="auto"/>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122"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41 0 00 00000</w:t>
            </w:r>
          </w:p>
        </w:tc>
        <w:tc>
          <w:tcPr>
            <w:tcW w:w="396"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6</w:t>
            </w:r>
          </w:p>
        </w:tc>
        <w:tc>
          <w:tcPr>
            <w:tcW w:w="1242"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0</w:t>
            </w:r>
          </w:p>
        </w:tc>
      </w:tr>
      <w:tr w:rsidR="0065653E" w:rsidRPr="0065653E" w:rsidTr="00B8711B">
        <w:trPr>
          <w:trHeight w:val="70"/>
        </w:trPr>
        <w:tc>
          <w:tcPr>
            <w:tcW w:w="4268" w:type="dxa"/>
            <w:shd w:val="clear" w:color="auto" w:fill="auto"/>
            <w:hideMark/>
          </w:tcPr>
          <w:p w:rsidR="0065653E" w:rsidRPr="0065653E" w:rsidRDefault="0065653E" w:rsidP="0065653E">
            <w:pPr>
              <w:spacing w:after="0" w:line="240" w:lineRule="auto"/>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122"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43 0 00 00000</w:t>
            </w:r>
          </w:p>
        </w:tc>
        <w:tc>
          <w:tcPr>
            <w:tcW w:w="396"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818</w:t>
            </w:r>
          </w:p>
        </w:tc>
        <w:tc>
          <w:tcPr>
            <w:tcW w:w="1242"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0</w:t>
            </w:r>
          </w:p>
        </w:tc>
      </w:tr>
      <w:tr w:rsidR="0065653E" w:rsidRPr="0065653E" w:rsidTr="00B8711B">
        <w:trPr>
          <w:trHeight w:val="70"/>
        </w:trPr>
        <w:tc>
          <w:tcPr>
            <w:tcW w:w="4268" w:type="dxa"/>
            <w:shd w:val="clear" w:color="auto" w:fill="auto"/>
            <w:hideMark/>
          </w:tcPr>
          <w:p w:rsidR="0065653E" w:rsidRPr="0065653E" w:rsidRDefault="0065653E" w:rsidP="0065653E">
            <w:pPr>
              <w:spacing w:after="0" w:line="240" w:lineRule="auto"/>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122"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43 0 00 00000</w:t>
            </w:r>
          </w:p>
        </w:tc>
        <w:tc>
          <w:tcPr>
            <w:tcW w:w="396"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292</w:t>
            </w:r>
          </w:p>
        </w:tc>
        <w:tc>
          <w:tcPr>
            <w:tcW w:w="1242"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0</w:t>
            </w:r>
          </w:p>
        </w:tc>
      </w:tr>
      <w:tr w:rsidR="0065653E" w:rsidRPr="0065653E" w:rsidTr="00B8711B">
        <w:trPr>
          <w:trHeight w:val="70"/>
        </w:trPr>
        <w:tc>
          <w:tcPr>
            <w:tcW w:w="4268" w:type="dxa"/>
            <w:shd w:val="clear" w:color="auto" w:fill="auto"/>
            <w:hideMark/>
          </w:tcPr>
          <w:p w:rsidR="0065653E" w:rsidRPr="0065653E" w:rsidRDefault="0065653E" w:rsidP="0065653E">
            <w:pPr>
              <w:spacing w:after="0" w:line="240" w:lineRule="auto"/>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Иные межбюджетные трансферты</w:t>
            </w:r>
          </w:p>
        </w:tc>
        <w:tc>
          <w:tcPr>
            <w:tcW w:w="1122"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43 0 00 00000</w:t>
            </w:r>
          </w:p>
        </w:tc>
        <w:tc>
          <w:tcPr>
            <w:tcW w:w="396"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540</w:t>
            </w:r>
          </w:p>
        </w:tc>
        <w:tc>
          <w:tcPr>
            <w:tcW w:w="608"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526</w:t>
            </w:r>
          </w:p>
        </w:tc>
        <w:tc>
          <w:tcPr>
            <w:tcW w:w="1242"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0</w:t>
            </w:r>
          </w:p>
        </w:tc>
      </w:tr>
      <w:tr w:rsidR="0065653E" w:rsidRPr="0065653E" w:rsidTr="00B8711B">
        <w:trPr>
          <w:trHeight w:val="70"/>
        </w:trPr>
        <w:tc>
          <w:tcPr>
            <w:tcW w:w="4268" w:type="dxa"/>
            <w:shd w:val="clear" w:color="auto" w:fill="auto"/>
            <w:hideMark/>
          </w:tcPr>
          <w:p w:rsidR="0065653E" w:rsidRPr="0065653E" w:rsidRDefault="0065653E" w:rsidP="0065653E">
            <w:pPr>
              <w:spacing w:after="0" w:line="240" w:lineRule="auto"/>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122"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44 0 00 00000</w:t>
            </w:r>
          </w:p>
        </w:tc>
        <w:tc>
          <w:tcPr>
            <w:tcW w:w="396"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572</w:t>
            </w:r>
          </w:p>
        </w:tc>
        <w:tc>
          <w:tcPr>
            <w:tcW w:w="1242"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0</w:t>
            </w:r>
          </w:p>
        </w:tc>
      </w:tr>
      <w:tr w:rsidR="0065653E" w:rsidRPr="0065653E" w:rsidTr="00B8711B">
        <w:trPr>
          <w:trHeight w:val="70"/>
        </w:trPr>
        <w:tc>
          <w:tcPr>
            <w:tcW w:w="4268" w:type="dxa"/>
            <w:shd w:val="clear" w:color="auto" w:fill="auto"/>
            <w:hideMark/>
          </w:tcPr>
          <w:p w:rsidR="0065653E" w:rsidRPr="0065653E" w:rsidRDefault="0065653E" w:rsidP="0065653E">
            <w:pPr>
              <w:spacing w:after="0" w:line="240" w:lineRule="auto"/>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122"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44 0 00 00000</w:t>
            </w:r>
          </w:p>
        </w:tc>
        <w:tc>
          <w:tcPr>
            <w:tcW w:w="396"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40</w:t>
            </w:r>
          </w:p>
        </w:tc>
        <w:tc>
          <w:tcPr>
            <w:tcW w:w="1242"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0</w:t>
            </w:r>
          </w:p>
        </w:tc>
      </w:tr>
      <w:tr w:rsidR="0065653E" w:rsidRPr="0065653E" w:rsidTr="00B8711B">
        <w:trPr>
          <w:trHeight w:val="70"/>
        </w:trPr>
        <w:tc>
          <w:tcPr>
            <w:tcW w:w="4268" w:type="dxa"/>
            <w:shd w:val="clear" w:color="auto" w:fill="auto"/>
            <w:hideMark/>
          </w:tcPr>
          <w:p w:rsidR="0065653E" w:rsidRPr="0065653E" w:rsidRDefault="0065653E" w:rsidP="0065653E">
            <w:pPr>
              <w:spacing w:after="0" w:line="240" w:lineRule="auto"/>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Иные межбюджетные трансферты</w:t>
            </w:r>
          </w:p>
        </w:tc>
        <w:tc>
          <w:tcPr>
            <w:tcW w:w="1122"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44 0 00 00000</w:t>
            </w:r>
          </w:p>
        </w:tc>
        <w:tc>
          <w:tcPr>
            <w:tcW w:w="396"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540</w:t>
            </w:r>
          </w:p>
        </w:tc>
        <w:tc>
          <w:tcPr>
            <w:tcW w:w="608"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532</w:t>
            </w:r>
          </w:p>
        </w:tc>
        <w:tc>
          <w:tcPr>
            <w:tcW w:w="1242"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0</w:t>
            </w:r>
          </w:p>
        </w:tc>
      </w:tr>
      <w:tr w:rsidR="0065653E" w:rsidRPr="0065653E" w:rsidTr="00B8711B">
        <w:trPr>
          <w:trHeight w:val="70"/>
        </w:trPr>
        <w:tc>
          <w:tcPr>
            <w:tcW w:w="4268" w:type="dxa"/>
            <w:shd w:val="clear" w:color="auto" w:fill="auto"/>
            <w:hideMark/>
          </w:tcPr>
          <w:p w:rsidR="0065653E" w:rsidRPr="0065653E" w:rsidRDefault="0065653E" w:rsidP="0065653E">
            <w:pPr>
              <w:spacing w:after="0" w:line="240" w:lineRule="auto"/>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 xml:space="preserve">Муниципальная программа "Противодействия коррупции на </w:t>
            </w:r>
            <w:r w:rsidRPr="0065653E">
              <w:rPr>
                <w:rFonts w:ascii="Times New Roman" w:eastAsia="Times New Roman" w:hAnsi="Times New Roman" w:cs="Times New Roman"/>
                <w:b/>
                <w:bCs/>
                <w:color w:val="000000"/>
                <w:sz w:val="12"/>
                <w:szCs w:val="12"/>
                <w:lang w:eastAsia="ru-RU"/>
              </w:rPr>
              <w:lastRenderedPageBreak/>
              <w:t>территории сельского (городского) поселения муниципального района Сергиевский"</w:t>
            </w:r>
          </w:p>
        </w:tc>
        <w:tc>
          <w:tcPr>
            <w:tcW w:w="1122"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lastRenderedPageBreak/>
              <w:t>45 0 00 00000</w:t>
            </w:r>
          </w:p>
        </w:tc>
        <w:tc>
          <w:tcPr>
            <w:tcW w:w="396"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1</w:t>
            </w:r>
          </w:p>
        </w:tc>
        <w:tc>
          <w:tcPr>
            <w:tcW w:w="1242"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0</w:t>
            </w:r>
          </w:p>
        </w:tc>
      </w:tr>
      <w:tr w:rsidR="0065653E" w:rsidRPr="0065653E" w:rsidTr="00B8711B">
        <w:trPr>
          <w:trHeight w:val="70"/>
        </w:trPr>
        <w:tc>
          <w:tcPr>
            <w:tcW w:w="4268" w:type="dxa"/>
            <w:shd w:val="clear" w:color="auto" w:fill="auto"/>
            <w:hideMark/>
          </w:tcPr>
          <w:p w:rsidR="0065653E" w:rsidRPr="0065653E" w:rsidRDefault="0065653E" w:rsidP="0065653E">
            <w:pPr>
              <w:spacing w:after="0" w:line="240" w:lineRule="auto"/>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1122"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45 0 00 00000</w:t>
            </w:r>
          </w:p>
        </w:tc>
        <w:tc>
          <w:tcPr>
            <w:tcW w:w="396"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1</w:t>
            </w:r>
          </w:p>
        </w:tc>
        <w:tc>
          <w:tcPr>
            <w:tcW w:w="1242"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0</w:t>
            </w:r>
          </w:p>
        </w:tc>
      </w:tr>
      <w:tr w:rsidR="0065653E" w:rsidRPr="0065653E" w:rsidTr="00B8711B">
        <w:trPr>
          <w:trHeight w:val="70"/>
        </w:trPr>
        <w:tc>
          <w:tcPr>
            <w:tcW w:w="4268" w:type="dxa"/>
            <w:shd w:val="clear" w:color="auto" w:fill="auto"/>
            <w:hideMark/>
          </w:tcPr>
          <w:p w:rsidR="0065653E" w:rsidRPr="0065653E" w:rsidRDefault="0065653E" w:rsidP="0065653E">
            <w:pPr>
              <w:spacing w:after="0" w:line="240" w:lineRule="auto"/>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1122"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46 0 00 00000</w:t>
            </w:r>
          </w:p>
        </w:tc>
        <w:tc>
          <w:tcPr>
            <w:tcW w:w="396"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120</w:t>
            </w:r>
          </w:p>
        </w:tc>
        <w:tc>
          <w:tcPr>
            <w:tcW w:w="1242"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0</w:t>
            </w:r>
          </w:p>
        </w:tc>
      </w:tr>
      <w:tr w:rsidR="0065653E" w:rsidRPr="0065653E" w:rsidTr="00B8711B">
        <w:trPr>
          <w:trHeight w:val="70"/>
        </w:trPr>
        <w:tc>
          <w:tcPr>
            <w:tcW w:w="4268" w:type="dxa"/>
            <w:shd w:val="clear" w:color="auto" w:fill="auto"/>
            <w:hideMark/>
          </w:tcPr>
          <w:p w:rsidR="0065653E" w:rsidRPr="0065653E" w:rsidRDefault="0065653E" w:rsidP="0065653E">
            <w:pPr>
              <w:spacing w:after="0" w:line="240" w:lineRule="auto"/>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122"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46 0 00 00000</w:t>
            </w:r>
          </w:p>
        </w:tc>
        <w:tc>
          <w:tcPr>
            <w:tcW w:w="396"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120</w:t>
            </w:r>
          </w:p>
        </w:tc>
        <w:tc>
          <w:tcPr>
            <w:tcW w:w="1242"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0</w:t>
            </w:r>
          </w:p>
        </w:tc>
      </w:tr>
      <w:tr w:rsidR="0065653E" w:rsidRPr="0065653E" w:rsidTr="00B8711B">
        <w:trPr>
          <w:trHeight w:val="70"/>
        </w:trPr>
        <w:tc>
          <w:tcPr>
            <w:tcW w:w="4268" w:type="dxa"/>
            <w:shd w:val="clear" w:color="auto" w:fill="auto"/>
            <w:hideMark/>
          </w:tcPr>
          <w:p w:rsidR="0065653E" w:rsidRPr="0065653E" w:rsidRDefault="0065653E" w:rsidP="0065653E">
            <w:pPr>
              <w:spacing w:after="0" w:line="240" w:lineRule="auto"/>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122"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47 0 00 00000</w:t>
            </w:r>
          </w:p>
        </w:tc>
        <w:tc>
          <w:tcPr>
            <w:tcW w:w="396"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47 915</w:t>
            </w:r>
          </w:p>
        </w:tc>
        <w:tc>
          <w:tcPr>
            <w:tcW w:w="1242"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45 519</w:t>
            </w:r>
          </w:p>
        </w:tc>
      </w:tr>
      <w:tr w:rsidR="0065653E" w:rsidRPr="0065653E" w:rsidTr="0065653E">
        <w:trPr>
          <w:trHeight w:val="70"/>
        </w:trPr>
        <w:tc>
          <w:tcPr>
            <w:tcW w:w="4268" w:type="dxa"/>
            <w:shd w:val="clear" w:color="auto" w:fill="auto"/>
            <w:hideMark/>
          </w:tcPr>
          <w:p w:rsidR="0065653E" w:rsidRPr="0065653E" w:rsidRDefault="0065653E" w:rsidP="0065653E">
            <w:pPr>
              <w:spacing w:after="0" w:line="240" w:lineRule="auto"/>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Иные межбюджетные трансферты</w:t>
            </w:r>
          </w:p>
        </w:tc>
        <w:tc>
          <w:tcPr>
            <w:tcW w:w="1122"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47 0 00 00000</w:t>
            </w:r>
          </w:p>
        </w:tc>
        <w:tc>
          <w:tcPr>
            <w:tcW w:w="396"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540</w:t>
            </w:r>
          </w:p>
        </w:tc>
        <w:tc>
          <w:tcPr>
            <w:tcW w:w="608"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47 915</w:t>
            </w:r>
          </w:p>
        </w:tc>
        <w:tc>
          <w:tcPr>
            <w:tcW w:w="1242"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45 519</w:t>
            </w:r>
          </w:p>
        </w:tc>
      </w:tr>
      <w:tr w:rsidR="0065653E" w:rsidRPr="0065653E" w:rsidTr="0065653E">
        <w:trPr>
          <w:trHeight w:val="70"/>
        </w:trPr>
        <w:tc>
          <w:tcPr>
            <w:tcW w:w="4268" w:type="dxa"/>
            <w:shd w:val="clear" w:color="auto" w:fill="auto"/>
            <w:hideMark/>
          </w:tcPr>
          <w:p w:rsidR="0065653E" w:rsidRPr="0065653E" w:rsidRDefault="0065653E" w:rsidP="0065653E">
            <w:pPr>
              <w:spacing w:after="0" w:line="240" w:lineRule="auto"/>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122"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48 0 00 00000</w:t>
            </w:r>
          </w:p>
        </w:tc>
        <w:tc>
          <w:tcPr>
            <w:tcW w:w="396"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70</w:t>
            </w:r>
          </w:p>
        </w:tc>
        <w:tc>
          <w:tcPr>
            <w:tcW w:w="1242"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0</w:t>
            </w:r>
          </w:p>
        </w:tc>
      </w:tr>
      <w:tr w:rsidR="0065653E" w:rsidRPr="0065653E" w:rsidTr="0065653E">
        <w:trPr>
          <w:trHeight w:val="70"/>
        </w:trPr>
        <w:tc>
          <w:tcPr>
            <w:tcW w:w="4268" w:type="dxa"/>
            <w:shd w:val="clear" w:color="auto" w:fill="auto"/>
            <w:hideMark/>
          </w:tcPr>
          <w:p w:rsidR="0065653E" w:rsidRPr="0065653E" w:rsidRDefault="0065653E" w:rsidP="0065653E">
            <w:pPr>
              <w:spacing w:after="0" w:line="240" w:lineRule="auto"/>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Иные межбюджетные трансферты</w:t>
            </w:r>
          </w:p>
        </w:tc>
        <w:tc>
          <w:tcPr>
            <w:tcW w:w="1122"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48 0 00 00000</w:t>
            </w:r>
          </w:p>
        </w:tc>
        <w:tc>
          <w:tcPr>
            <w:tcW w:w="396"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540</w:t>
            </w:r>
          </w:p>
        </w:tc>
        <w:tc>
          <w:tcPr>
            <w:tcW w:w="608"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70</w:t>
            </w:r>
          </w:p>
        </w:tc>
        <w:tc>
          <w:tcPr>
            <w:tcW w:w="1242"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0</w:t>
            </w:r>
          </w:p>
        </w:tc>
      </w:tr>
      <w:tr w:rsidR="0065653E" w:rsidRPr="0065653E" w:rsidTr="0065653E">
        <w:trPr>
          <w:trHeight w:val="70"/>
        </w:trPr>
        <w:tc>
          <w:tcPr>
            <w:tcW w:w="4268" w:type="dxa"/>
            <w:shd w:val="clear" w:color="auto" w:fill="auto"/>
            <w:hideMark/>
          </w:tcPr>
          <w:p w:rsidR="0065653E" w:rsidRPr="0065653E" w:rsidRDefault="0065653E" w:rsidP="0065653E">
            <w:pPr>
              <w:spacing w:after="0" w:line="240" w:lineRule="auto"/>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65653E">
              <w:rPr>
                <w:rFonts w:ascii="Times New Roman" w:eastAsia="Times New Roman" w:hAnsi="Times New Roman" w:cs="Times New Roman"/>
                <w:b/>
                <w:bCs/>
                <w:color w:val="000000"/>
                <w:sz w:val="12"/>
                <w:szCs w:val="12"/>
                <w:lang w:eastAsia="ru-RU"/>
              </w:rPr>
              <w:t>м.р</w:t>
            </w:r>
            <w:proofErr w:type="spellEnd"/>
            <w:r w:rsidRPr="0065653E">
              <w:rPr>
                <w:rFonts w:ascii="Times New Roman" w:eastAsia="Times New Roman" w:hAnsi="Times New Roman" w:cs="Times New Roman"/>
                <w:b/>
                <w:bCs/>
                <w:color w:val="000000"/>
                <w:sz w:val="12"/>
                <w:szCs w:val="12"/>
                <w:lang w:eastAsia="ru-RU"/>
              </w:rPr>
              <w:t>. Сергиевский Самарской области"</w:t>
            </w:r>
          </w:p>
        </w:tc>
        <w:tc>
          <w:tcPr>
            <w:tcW w:w="1122"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49 0 00 00000</w:t>
            </w:r>
          </w:p>
        </w:tc>
        <w:tc>
          <w:tcPr>
            <w:tcW w:w="396"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26</w:t>
            </w:r>
          </w:p>
        </w:tc>
        <w:tc>
          <w:tcPr>
            <w:tcW w:w="1242"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0</w:t>
            </w:r>
          </w:p>
        </w:tc>
      </w:tr>
      <w:tr w:rsidR="0065653E" w:rsidRPr="0065653E" w:rsidTr="0065653E">
        <w:trPr>
          <w:trHeight w:val="70"/>
        </w:trPr>
        <w:tc>
          <w:tcPr>
            <w:tcW w:w="4268" w:type="dxa"/>
            <w:shd w:val="clear" w:color="auto" w:fill="auto"/>
            <w:hideMark/>
          </w:tcPr>
          <w:p w:rsidR="0065653E" w:rsidRPr="0065653E" w:rsidRDefault="0065653E" w:rsidP="0065653E">
            <w:pPr>
              <w:spacing w:after="0" w:line="240" w:lineRule="auto"/>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122"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49 0 00 00000</w:t>
            </w:r>
          </w:p>
        </w:tc>
        <w:tc>
          <w:tcPr>
            <w:tcW w:w="396"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26</w:t>
            </w:r>
          </w:p>
        </w:tc>
        <w:tc>
          <w:tcPr>
            <w:tcW w:w="1242"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0</w:t>
            </w:r>
          </w:p>
        </w:tc>
      </w:tr>
      <w:tr w:rsidR="0065653E" w:rsidRPr="0065653E" w:rsidTr="0065653E">
        <w:trPr>
          <w:trHeight w:val="70"/>
        </w:trPr>
        <w:tc>
          <w:tcPr>
            <w:tcW w:w="4268" w:type="dxa"/>
            <w:shd w:val="clear" w:color="auto" w:fill="auto"/>
            <w:hideMark/>
          </w:tcPr>
          <w:p w:rsidR="0065653E" w:rsidRPr="0065653E" w:rsidRDefault="0065653E" w:rsidP="0065653E">
            <w:pPr>
              <w:spacing w:after="0" w:line="240" w:lineRule="auto"/>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1122"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99 0 00 00000</w:t>
            </w:r>
          </w:p>
        </w:tc>
        <w:tc>
          <w:tcPr>
            <w:tcW w:w="396"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10</w:t>
            </w:r>
          </w:p>
        </w:tc>
        <w:tc>
          <w:tcPr>
            <w:tcW w:w="1242"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0</w:t>
            </w:r>
          </w:p>
        </w:tc>
      </w:tr>
      <w:tr w:rsidR="0065653E" w:rsidRPr="0065653E" w:rsidTr="0065653E">
        <w:trPr>
          <w:trHeight w:val="70"/>
        </w:trPr>
        <w:tc>
          <w:tcPr>
            <w:tcW w:w="4268" w:type="dxa"/>
            <w:shd w:val="clear" w:color="auto" w:fill="auto"/>
            <w:hideMark/>
          </w:tcPr>
          <w:p w:rsidR="0065653E" w:rsidRPr="0065653E" w:rsidRDefault="0065653E" w:rsidP="0065653E">
            <w:pPr>
              <w:spacing w:after="0" w:line="240" w:lineRule="auto"/>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Резервные средства</w:t>
            </w:r>
          </w:p>
        </w:tc>
        <w:tc>
          <w:tcPr>
            <w:tcW w:w="1122"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99 0 00 00000</w:t>
            </w:r>
          </w:p>
        </w:tc>
        <w:tc>
          <w:tcPr>
            <w:tcW w:w="396"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870</w:t>
            </w:r>
          </w:p>
        </w:tc>
        <w:tc>
          <w:tcPr>
            <w:tcW w:w="608"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10</w:t>
            </w:r>
          </w:p>
        </w:tc>
        <w:tc>
          <w:tcPr>
            <w:tcW w:w="1242"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color w:val="000000"/>
                <w:sz w:val="12"/>
                <w:szCs w:val="12"/>
                <w:lang w:eastAsia="ru-RU"/>
              </w:rPr>
            </w:pPr>
            <w:r w:rsidRPr="0065653E">
              <w:rPr>
                <w:rFonts w:ascii="Times New Roman" w:eastAsia="Times New Roman" w:hAnsi="Times New Roman" w:cs="Times New Roman"/>
                <w:color w:val="000000"/>
                <w:sz w:val="12"/>
                <w:szCs w:val="12"/>
                <w:lang w:eastAsia="ru-RU"/>
              </w:rPr>
              <w:t>0</w:t>
            </w:r>
          </w:p>
        </w:tc>
      </w:tr>
      <w:tr w:rsidR="0065653E" w:rsidRPr="0065653E" w:rsidTr="0065653E">
        <w:trPr>
          <w:trHeight w:val="70"/>
        </w:trPr>
        <w:tc>
          <w:tcPr>
            <w:tcW w:w="4268" w:type="dxa"/>
            <w:shd w:val="clear" w:color="auto" w:fill="auto"/>
            <w:hideMark/>
          </w:tcPr>
          <w:p w:rsidR="0065653E" w:rsidRPr="0065653E" w:rsidRDefault="0065653E" w:rsidP="0065653E">
            <w:pPr>
              <w:spacing w:after="0" w:line="240" w:lineRule="auto"/>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ИТОГО</w:t>
            </w:r>
          </w:p>
        </w:tc>
        <w:tc>
          <w:tcPr>
            <w:tcW w:w="1122"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hideMark/>
          </w:tcPr>
          <w:p w:rsidR="0065653E" w:rsidRPr="0065653E" w:rsidRDefault="0065653E" w:rsidP="0065653E">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56 313</w:t>
            </w:r>
          </w:p>
        </w:tc>
        <w:tc>
          <w:tcPr>
            <w:tcW w:w="1242" w:type="dxa"/>
            <w:shd w:val="clear" w:color="auto" w:fill="auto"/>
            <w:hideMark/>
          </w:tcPr>
          <w:p w:rsidR="0065653E" w:rsidRPr="0065653E" w:rsidRDefault="0065653E" w:rsidP="0065653E">
            <w:pPr>
              <w:spacing w:after="0" w:line="240" w:lineRule="auto"/>
              <w:jc w:val="right"/>
              <w:rPr>
                <w:rFonts w:ascii="Times New Roman" w:eastAsia="Times New Roman" w:hAnsi="Times New Roman" w:cs="Times New Roman"/>
                <w:b/>
                <w:bCs/>
                <w:color w:val="000000"/>
                <w:sz w:val="12"/>
                <w:szCs w:val="12"/>
                <w:lang w:eastAsia="ru-RU"/>
              </w:rPr>
            </w:pPr>
            <w:r w:rsidRPr="0065653E">
              <w:rPr>
                <w:rFonts w:ascii="Times New Roman" w:eastAsia="Times New Roman" w:hAnsi="Times New Roman" w:cs="Times New Roman"/>
                <w:b/>
                <w:bCs/>
                <w:color w:val="000000"/>
                <w:sz w:val="12"/>
                <w:szCs w:val="12"/>
                <w:lang w:eastAsia="ru-RU"/>
              </w:rPr>
              <w:t>45 614</w:t>
            </w:r>
          </w:p>
        </w:tc>
      </w:tr>
    </w:tbl>
    <w:p w:rsidR="0065653E" w:rsidRDefault="0065653E" w:rsidP="0065653E">
      <w:pPr>
        <w:spacing w:after="0" w:line="240" w:lineRule="auto"/>
        <w:ind w:firstLine="284"/>
        <w:jc w:val="center"/>
        <w:rPr>
          <w:rFonts w:ascii="Times New Roman" w:hAnsi="Times New Roman" w:cs="Times New Roman"/>
          <w:sz w:val="12"/>
          <w:szCs w:val="12"/>
        </w:rPr>
      </w:pPr>
    </w:p>
    <w:p w:rsidR="00B8711B" w:rsidRPr="00B8711B" w:rsidRDefault="00B8711B" w:rsidP="00B8711B">
      <w:pPr>
        <w:spacing w:after="0" w:line="240" w:lineRule="auto"/>
        <w:ind w:firstLine="284"/>
        <w:jc w:val="right"/>
        <w:rPr>
          <w:rFonts w:ascii="Times New Roman" w:hAnsi="Times New Roman" w:cs="Times New Roman"/>
          <w:sz w:val="12"/>
          <w:szCs w:val="12"/>
        </w:rPr>
      </w:pPr>
      <w:r w:rsidRPr="00B8711B">
        <w:rPr>
          <w:rFonts w:ascii="Times New Roman" w:hAnsi="Times New Roman" w:cs="Times New Roman"/>
          <w:sz w:val="12"/>
          <w:szCs w:val="12"/>
        </w:rPr>
        <w:t>Приложение № 7</w:t>
      </w:r>
    </w:p>
    <w:p w:rsidR="00B8711B" w:rsidRPr="00B8711B" w:rsidRDefault="00B8711B" w:rsidP="00B8711B">
      <w:pPr>
        <w:spacing w:after="0" w:line="240" w:lineRule="auto"/>
        <w:ind w:firstLine="284"/>
        <w:jc w:val="right"/>
        <w:rPr>
          <w:rFonts w:ascii="Times New Roman" w:hAnsi="Times New Roman" w:cs="Times New Roman"/>
          <w:sz w:val="12"/>
          <w:szCs w:val="12"/>
        </w:rPr>
      </w:pPr>
      <w:r w:rsidRPr="00B8711B">
        <w:rPr>
          <w:rFonts w:ascii="Times New Roman" w:hAnsi="Times New Roman" w:cs="Times New Roman"/>
          <w:sz w:val="12"/>
          <w:szCs w:val="12"/>
        </w:rPr>
        <w:t>к Решению Собрания Представителей</w:t>
      </w:r>
    </w:p>
    <w:p w:rsidR="00B8711B" w:rsidRPr="00B8711B" w:rsidRDefault="00B8711B" w:rsidP="00B8711B">
      <w:pPr>
        <w:spacing w:after="0" w:line="240" w:lineRule="auto"/>
        <w:ind w:firstLine="284"/>
        <w:jc w:val="right"/>
        <w:rPr>
          <w:rFonts w:ascii="Times New Roman" w:hAnsi="Times New Roman" w:cs="Times New Roman"/>
          <w:sz w:val="12"/>
          <w:szCs w:val="12"/>
        </w:rPr>
      </w:pPr>
      <w:r w:rsidRPr="00B8711B">
        <w:rPr>
          <w:rFonts w:ascii="Times New Roman" w:hAnsi="Times New Roman" w:cs="Times New Roman"/>
          <w:sz w:val="12"/>
          <w:szCs w:val="12"/>
        </w:rPr>
        <w:t xml:space="preserve">сельского поселения Светлодольск </w:t>
      </w:r>
    </w:p>
    <w:p w:rsidR="00B8711B" w:rsidRPr="00B8711B" w:rsidRDefault="00B8711B" w:rsidP="00B8711B">
      <w:pPr>
        <w:spacing w:after="0" w:line="240" w:lineRule="auto"/>
        <w:ind w:firstLine="284"/>
        <w:jc w:val="right"/>
        <w:rPr>
          <w:rFonts w:ascii="Times New Roman" w:hAnsi="Times New Roman" w:cs="Times New Roman"/>
          <w:sz w:val="12"/>
          <w:szCs w:val="12"/>
        </w:rPr>
      </w:pPr>
      <w:r w:rsidRPr="00B8711B">
        <w:rPr>
          <w:rFonts w:ascii="Times New Roman" w:hAnsi="Times New Roman" w:cs="Times New Roman"/>
          <w:sz w:val="12"/>
          <w:szCs w:val="12"/>
        </w:rPr>
        <w:t>муниципального района Сергиевский</w:t>
      </w:r>
    </w:p>
    <w:p w:rsidR="000032D4" w:rsidRDefault="00B8711B" w:rsidP="00B8711B">
      <w:pPr>
        <w:spacing w:after="0" w:line="240" w:lineRule="auto"/>
        <w:ind w:firstLine="284"/>
        <w:jc w:val="right"/>
        <w:rPr>
          <w:rFonts w:ascii="Times New Roman" w:hAnsi="Times New Roman" w:cs="Times New Roman"/>
          <w:sz w:val="12"/>
          <w:szCs w:val="12"/>
        </w:rPr>
      </w:pPr>
      <w:r w:rsidRPr="00B8711B">
        <w:rPr>
          <w:rFonts w:ascii="Times New Roman" w:hAnsi="Times New Roman" w:cs="Times New Roman"/>
          <w:sz w:val="12"/>
          <w:szCs w:val="12"/>
        </w:rPr>
        <w:t xml:space="preserve">                                                                                                                                                                        № 20    от "28" июль 2021 года</w:t>
      </w:r>
    </w:p>
    <w:p w:rsidR="00B8711B" w:rsidRDefault="00B8711B" w:rsidP="00B8711B">
      <w:pPr>
        <w:spacing w:after="0" w:line="240" w:lineRule="auto"/>
        <w:ind w:firstLine="284"/>
        <w:jc w:val="center"/>
        <w:rPr>
          <w:rFonts w:ascii="Times New Roman" w:hAnsi="Times New Roman" w:cs="Times New Roman"/>
          <w:sz w:val="12"/>
          <w:szCs w:val="12"/>
        </w:rPr>
      </w:pPr>
      <w:r w:rsidRPr="00B8711B">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B8711B" w:rsidRPr="00B8711B" w:rsidTr="00B8711B">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center"/>
              <w:rPr>
                <w:rFonts w:ascii="Times New Roman" w:eastAsia="Times New Roman" w:hAnsi="Times New Roman" w:cs="Times New Roman"/>
                <w:b/>
                <w:bCs/>
                <w:sz w:val="12"/>
                <w:szCs w:val="12"/>
                <w:lang w:eastAsia="ru-RU"/>
              </w:rPr>
            </w:pPr>
            <w:r w:rsidRPr="00B8711B">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center"/>
              <w:rPr>
                <w:rFonts w:ascii="Times New Roman" w:eastAsia="Times New Roman" w:hAnsi="Times New Roman" w:cs="Times New Roman"/>
                <w:b/>
                <w:bCs/>
                <w:sz w:val="12"/>
                <w:szCs w:val="12"/>
                <w:lang w:eastAsia="ru-RU"/>
              </w:rPr>
            </w:pPr>
            <w:r w:rsidRPr="00B8711B">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center"/>
              <w:rPr>
                <w:rFonts w:ascii="Times New Roman" w:eastAsia="Times New Roman" w:hAnsi="Times New Roman" w:cs="Times New Roman"/>
                <w:b/>
                <w:bCs/>
                <w:sz w:val="12"/>
                <w:szCs w:val="12"/>
                <w:lang w:eastAsia="ru-RU"/>
              </w:rPr>
            </w:pPr>
            <w:r w:rsidRPr="00B8711B">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center"/>
              <w:rPr>
                <w:rFonts w:ascii="Times New Roman" w:eastAsia="Times New Roman" w:hAnsi="Times New Roman" w:cs="Times New Roman"/>
                <w:b/>
                <w:bCs/>
                <w:sz w:val="12"/>
                <w:szCs w:val="12"/>
                <w:lang w:eastAsia="ru-RU"/>
              </w:rPr>
            </w:pPr>
            <w:r w:rsidRPr="00B8711B">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B8711B">
              <w:rPr>
                <w:rFonts w:ascii="Times New Roman" w:eastAsia="Times New Roman" w:hAnsi="Times New Roman" w:cs="Times New Roman"/>
                <w:b/>
                <w:bCs/>
                <w:sz w:val="12"/>
                <w:szCs w:val="12"/>
                <w:lang w:eastAsia="ru-RU"/>
              </w:rPr>
              <w:t>рублей</w:t>
            </w:r>
          </w:p>
        </w:tc>
      </w:tr>
      <w:tr w:rsidR="00B8711B" w:rsidRPr="00B8711B" w:rsidTr="00B8711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center"/>
              <w:rPr>
                <w:rFonts w:ascii="Times New Roman" w:eastAsia="Times New Roman" w:hAnsi="Times New Roman" w:cs="Times New Roman"/>
                <w:b/>
                <w:bCs/>
                <w:sz w:val="12"/>
                <w:szCs w:val="12"/>
                <w:lang w:eastAsia="ru-RU"/>
              </w:rPr>
            </w:pPr>
            <w:r w:rsidRPr="00B8711B">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center"/>
              <w:rPr>
                <w:rFonts w:ascii="Times New Roman" w:eastAsia="Times New Roman" w:hAnsi="Times New Roman" w:cs="Times New Roman"/>
                <w:b/>
                <w:bCs/>
                <w:sz w:val="12"/>
                <w:szCs w:val="12"/>
                <w:lang w:eastAsia="ru-RU"/>
              </w:rPr>
            </w:pPr>
            <w:r w:rsidRPr="00B8711B">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rPr>
                <w:rFonts w:ascii="Times New Roman" w:eastAsia="Times New Roman" w:hAnsi="Times New Roman" w:cs="Times New Roman"/>
                <w:b/>
                <w:bCs/>
                <w:sz w:val="12"/>
                <w:szCs w:val="12"/>
                <w:lang w:eastAsia="ru-RU"/>
              </w:rPr>
            </w:pPr>
            <w:r w:rsidRPr="00B8711B">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right"/>
              <w:rPr>
                <w:rFonts w:ascii="Times New Roman" w:eastAsia="Times New Roman" w:hAnsi="Times New Roman" w:cs="Times New Roman"/>
                <w:b/>
                <w:bCs/>
                <w:sz w:val="12"/>
                <w:szCs w:val="12"/>
                <w:lang w:eastAsia="ru-RU"/>
              </w:rPr>
            </w:pPr>
            <w:r w:rsidRPr="00B8711B">
              <w:rPr>
                <w:rFonts w:ascii="Times New Roman" w:eastAsia="Times New Roman" w:hAnsi="Times New Roman" w:cs="Times New Roman"/>
                <w:b/>
                <w:bCs/>
                <w:sz w:val="12"/>
                <w:szCs w:val="12"/>
                <w:lang w:eastAsia="ru-RU"/>
              </w:rPr>
              <w:t>698</w:t>
            </w:r>
          </w:p>
        </w:tc>
      </w:tr>
      <w:tr w:rsidR="00B8711B" w:rsidRPr="00B8711B" w:rsidTr="00B8711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center"/>
              <w:rPr>
                <w:rFonts w:ascii="Times New Roman" w:eastAsia="Times New Roman" w:hAnsi="Times New Roman" w:cs="Times New Roman"/>
                <w:b/>
                <w:bCs/>
                <w:sz w:val="12"/>
                <w:szCs w:val="12"/>
                <w:lang w:eastAsia="ru-RU"/>
              </w:rPr>
            </w:pPr>
            <w:r w:rsidRPr="00B8711B">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center"/>
              <w:rPr>
                <w:rFonts w:ascii="Times New Roman" w:eastAsia="Times New Roman" w:hAnsi="Times New Roman" w:cs="Times New Roman"/>
                <w:b/>
                <w:bCs/>
                <w:sz w:val="12"/>
                <w:szCs w:val="12"/>
                <w:lang w:eastAsia="ru-RU"/>
              </w:rPr>
            </w:pPr>
            <w:r w:rsidRPr="00B8711B">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rPr>
                <w:rFonts w:ascii="Times New Roman" w:eastAsia="Times New Roman" w:hAnsi="Times New Roman" w:cs="Times New Roman"/>
                <w:b/>
                <w:bCs/>
                <w:sz w:val="12"/>
                <w:szCs w:val="12"/>
                <w:lang w:eastAsia="ru-RU"/>
              </w:rPr>
            </w:pPr>
            <w:r w:rsidRPr="00B8711B">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right"/>
              <w:rPr>
                <w:rFonts w:ascii="Times New Roman" w:eastAsia="Times New Roman" w:hAnsi="Times New Roman" w:cs="Times New Roman"/>
                <w:b/>
                <w:bCs/>
                <w:sz w:val="12"/>
                <w:szCs w:val="12"/>
                <w:lang w:eastAsia="ru-RU"/>
              </w:rPr>
            </w:pPr>
            <w:r w:rsidRPr="00B8711B">
              <w:rPr>
                <w:rFonts w:ascii="Times New Roman" w:eastAsia="Times New Roman" w:hAnsi="Times New Roman" w:cs="Times New Roman"/>
                <w:b/>
                <w:bCs/>
                <w:sz w:val="12"/>
                <w:szCs w:val="12"/>
                <w:lang w:eastAsia="ru-RU"/>
              </w:rPr>
              <w:t>0</w:t>
            </w:r>
          </w:p>
        </w:tc>
      </w:tr>
      <w:tr w:rsidR="00B8711B" w:rsidRPr="00B8711B" w:rsidTr="00B8711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center"/>
              <w:rPr>
                <w:rFonts w:ascii="Times New Roman" w:eastAsia="Times New Roman" w:hAnsi="Times New Roman" w:cs="Times New Roman"/>
                <w:sz w:val="12"/>
                <w:szCs w:val="12"/>
                <w:lang w:eastAsia="ru-RU"/>
              </w:rPr>
            </w:pPr>
            <w:r w:rsidRPr="00B8711B">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center"/>
              <w:rPr>
                <w:rFonts w:ascii="Times New Roman" w:eastAsia="Times New Roman" w:hAnsi="Times New Roman" w:cs="Times New Roman"/>
                <w:sz w:val="12"/>
                <w:szCs w:val="12"/>
                <w:lang w:eastAsia="ru-RU"/>
              </w:rPr>
            </w:pPr>
            <w:r w:rsidRPr="00B8711B">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rPr>
                <w:rFonts w:ascii="Times New Roman" w:eastAsia="Times New Roman" w:hAnsi="Times New Roman" w:cs="Times New Roman"/>
                <w:sz w:val="12"/>
                <w:szCs w:val="12"/>
                <w:lang w:eastAsia="ru-RU"/>
              </w:rPr>
            </w:pPr>
            <w:r w:rsidRPr="00B8711B">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right"/>
              <w:rPr>
                <w:rFonts w:ascii="Times New Roman" w:eastAsia="Times New Roman" w:hAnsi="Times New Roman" w:cs="Times New Roman"/>
                <w:sz w:val="12"/>
                <w:szCs w:val="12"/>
                <w:lang w:eastAsia="ru-RU"/>
              </w:rPr>
            </w:pPr>
            <w:r w:rsidRPr="00B8711B">
              <w:rPr>
                <w:rFonts w:ascii="Times New Roman" w:eastAsia="Times New Roman" w:hAnsi="Times New Roman" w:cs="Times New Roman"/>
                <w:sz w:val="12"/>
                <w:szCs w:val="12"/>
                <w:lang w:eastAsia="ru-RU"/>
              </w:rPr>
              <w:t>0</w:t>
            </w:r>
          </w:p>
        </w:tc>
      </w:tr>
      <w:tr w:rsidR="00B8711B" w:rsidRPr="00B8711B" w:rsidTr="00B8711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center"/>
              <w:rPr>
                <w:rFonts w:ascii="Times New Roman" w:eastAsia="Times New Roman" w:hAnsi="Times New Roman" w:cs="Times New Roman"/>
                <w:sz w:val="12"/>
                <w:szCs w:val="12"/>
                <w:lang w:eastAsia="ru-RU"/>
              </w:rPr>
            </w:pPr>
            <w:r w:rsidRPr="00B8711B">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B8711B" w:rsidRPr="00B8711B" w:rsidRDefault="00B8711B" w:rsidP="00B8711B">
            <w:pPr>
              <w:spacing w:after="0" w:line="240" w:lineRule="auto"/>
              <w:jc w:val="center"/>
              <w:rPr>
                <w:rFonts w:ascii="Times New Roman" w:eastAsia="Times New Roman" w:hAnsi="Times New Roman" w:cs="Times New Roman"/>
                <w:sz w:val="12"/>
                <w:szCs w:val="12"/>
                <w:lang w:eastAsia="ru-RU"/>
              </w:rPr>
            </w:pPr>
            <w:r w:rsidRPr="00B8711B">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rPr>
                <w:rFonts w:ascii="Times New Roman" w:eastAsia="Times New Roman" w:hAnsi="Times New Roman" w:cs="Times New Roman"/>
                <w:sz w:val="12"/>
                <w:szCs w:val="12"/>
                <w:lang w:eastAsia="ru-RU"/>
              </w:rPr>
            </w:pPr>
            <w:r w:rsidRPr="00B8711B">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right"/>
              <w:rPr>
                <w:rFonts w:ascii="Times New Roman" w:eastAsia="Times New Roman" w:hAnsi="Times New Roman" w:cs="Times New Roman"/>
                <w:sz w:val="12"/>
                <w:szCs w:val="12"/>
                <w:lang w:eastAsia="ru-RU"/>
              </w:rPr>
            </w:pPr>
            <w:r w:rsidRPr="00B8711B">
              <w:rPr>
                <w:rFonts w:ascii="Times New Roman" w:eastAsia="Times New Roman" w:hAnsi="Times New Roman" w:cs="Times New Roman"/>
                <w:sz w:val="12"/>
                <w:szCs w:val="12"/>
                <w:lang w:eastAsia="ru-RU"/>
              </w:rPr>
              <w:t>0</w:t>
            </w:r>
          </w:p>
        </w:tc>
      </w:tr>
      <w:tr w:rsidR="00B8711B" w:rsidRPr="00B8711B" w:rsidTr="00B8711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center"/>
              <w:rPr>
                <w:rFonts w:ascii="Times New Roman" w:eastAsia="Times New Roman" w:hAnsi="Times New Roman" w:cs="Times New Roman"/>
                <w:b/>
                <w:bCs/>
                <w:sz w:val="12"/>
                <w:szCs w:val="12"/>
                <w:lang w:eastAsia="ru-RU"/>
              </w:rPr>
            </w:pPr>
            <w:r w:rsidRPr="00B8711B">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center"/>
              <w:rPr>
                <w:rFonts w:ascii="Times New Roman" w:eastAsia="Times New Roman" w:hAnsi="Times New Roman" w:cs="Times New Roman"/>
                <w:b/>
                <w:bCs/>
                <w:sz w:val="12"/>
                <w:szCs w:val="12"/>
                <w:lang w:eastAsia="ru-RU"/>
              </w:rPr>
            </w:pPr>
            <w:r w:rsidRPr="00B8711B">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rPr>
                <w:rFonts w:ascii="Times New Roman" w:eastAsia="Times New Roman" w:hAnsi="Times New Roman" w:cs="Times New Roman"/>
                <w:b/>
                <w:bCs/>
                <w:sz w:val="12"/>
                <w:szCs w:val="12"/>
                <w:lang w:eastAsia="ru-RU"/>
              </w:rPr>
            </w:pPr>
            <w:r w:rsidRPr="00B8711B">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right"/>
              <w:rPr>
                <w:rFonts w:ascii="Times New Roman" w:eastAsia="Times New Roman" w:hAnsi="Times New Roman" w:cs="Times New Roman"/>
                <w:b/>
                <w:bCs/>
                <w:sz w:val="12"/>
                <w:szCs w:val="12"/>
                <w:lang w:eastAsia="ru-RU"/>
              </w:rPr>
            </w:pPr>
            <w:r w:rsidRPr="00B8711B">
              <w:rPr>
                <w:rFonts w:ascii="Times New Roman" w:eastAsia="Times New Roman" w:hAnsi="Times New Roman" w:cs="Times New Roman"/>
                <w:b/>
                <w:bCs/>
                <w:sz w:val="12"/>
                <w:szCs w:val="12"/>
                <w:lang w:eastAsia="ru-RU"/>
              </w:rPr>
              <w:t>698</w:t>
            </w:r>
          </w:p>
        </w:tc>
      </w:tr>
      <w:tr w:rsidR="00B8711B" w:rsidRPr="00B8711B" w:rsidTr="00B8711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center"/>
              <w:rPr>
                <w:rFonts w:ascii="Times New Roman" w:eastAsia="Times New Roman" w:hAnsi="Times New Roman" w:cs="Times New Roman"/>
                <w:b/>
                <w:bCs/>
                <w:sz w:val="12"/>
                <w:szCs w:val="12"/>
                <w:lang w:eastAsia="ru-RU"/>
              </w:rPr>
            </w:pPr>
            <w:r w:rsidRPr="00B8711B">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center"/>
              <w:rPr>
                <w:rFonts w:ascii="Times New Roman" w:eastAsia="Times New Roman" w:hAnsi="Times New Roman" w:cs="Times New Roman"/>
                <w:b/>
                <w:bCs/>
                <w:sz w:val="12"/>
                <w:szCs w:val="12"/>
                <w:lang w:eastAsia="ru-RU"/>
              </w:rPr>
            </w:pPr>
            <w:r w:rsidRPr="00B8711B">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rPr>
                <w:rFonts w:ascii="Times New Roman" w:eastAsia="Times New Roman" w:hAnsi="Times New Roman" w:cs="Times New Roman"/>
                <w:b/>
                <w:bCs/>
                <w:sz w:val="12"/>
                <w:szCs w:val="12"/>
                <w:lang w:eastAsia="ru-RU"/>
              </w:rPr>
            </w:pPr>
            <w:r w:rsidRPr="00B8711B">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right"/>
              <w:rPr>
                <w:rFonts w:ascii="Times New Roman" w:eastAsia="Times New Roman" w:hAnsi="Times New Roman" w:cs="Times New Roman"/>
                <w:sz w:val="12"/>
                <w:szCs w:val="12"/>
                <w:lang w:eastAsia="ru-RU"/>
              </w:rPr>
            </w:pPr>
            <w:r w:rsidRPr="00B8711B">
              <w:rPr>
                <w:rFonts w:ascii="Times New Roman" w:eastAsia="Times New Roman" w:hAnsi="Times New Roman" w:cs="Times New Roman"/>
                <w:sz w:val="12"/>
                <w:szCs w:val="12"/>
                <w:lang w:eastAsia="ru-RU"/>
              </w:rPr>
              <w:t>-55614</w:t>
            </w:r>
          </w:p>
        </w:tc>
      </w:tr>
      <w:tr w:rsidR="00B8711B" w:rsidRPr="00B8711B" w:rsidTr="00B8711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center"/>
              <w:rPr>
                <w:rFonts w:ascii="Times New Roman" w:eastAsia="Times New Roman" w:hAnsi="Times New Roman" w:cs="Times New Roman"/>
                <w:sz w:val="12"/>
                <w:szCs w:val="12"/>
                <w:lang w:eastAsia="ru-RU"/>
              </w:rPr>
            </w:pPr>
            <w:r w:rsidRPr="00B8711B">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center"/>
              <w:rPr>
                <w:rFonts w:ascii="Times New Roman" w:eastAsia="Times New Roman" w:hAnsi="Times New Roman" w:cs="Times New Roman"/>
                <w:sz w:val="12"/>
                <w:szCs w:val="12"/>
                <w:lang w:eastAsia="ru-RU"/>
              </w:rPr>
            </w:pPr>
            <w:r w:rsidRPr="00B8711B">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rPr>
                <w:rFonts w:ascii="Times New Roman" w:eastAsia="Times New Roman" w:hAnsi="Times New Roman" w:cs="Times New Roman"/>
                <w:sz w:val="12"/>
                <w:szCs w:val="12"/>
                <w:lang w:eastAsia="ru-RU"/>
              </w:rPr>
            </w:pPr>
            <w:r w:rsidRPr="00B8711B">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right"/>
              <w:rPr>
                <w:rFonts w:ascii="Times New Roman" w:eastAsia="Times New Roman" w:hAnsi="Times New Roman" w:cs="Times New Roman"/>
                <w:sz w:val="12"/>
                <w:szCs w:val="12"/>
                <w:lang w:eastAsia="ru-RU"/>
              </w:rPr>
            </w:pPr>
            <w:r w:rsidRPr="00B8711B">
              <w:rPr>
                <w:rFonts w:ascii="Times New Roman" w:eastAsia="Times New Roman" w:hAnsi="Times New Roman" w:cs="Times New Roman"/>
                <w:sz w:val="12"/>
                <w:szCs w:val="12"/>
                <w:lang w:eastAsia="ru-RU"/>
              </w:rPr>
              <w:t>-55614</w:t>
            </w:r>
          </w:p>
        </w:tc>
      </w:tr>
      <w:tr w:rsidR="00B8711B" w:rsidRPr="00B8711B" w:rsidTr="00B8711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center"/>
              <w:rPr>
                <w:rFonts w:ascii="Times New Roman" w:eastAsia="Times New Roman" w:hAnsi="Times New Roman" w:cs="Times New Roman"/>
                <w:sz w:val="12"/>
                <w:szCs w:val="12"/>
                <w:lang w:eastAsia="ru-RU"/>
              </w:rPr>
            </w:pPr>
            <w:r w:rsidRPr="00B8711B">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center"/>
              <w:rPr>
                <w:rFonts w:ascii="Times New Roman" w:eastAsia="Times New Roman" w:hAnsi="Times New Roman" w:cs="Times New Roman"/>
                <w:sz w:val="12"/>
                <w:szCs w:val="12"/>
                <w:lang w:eastAsia="ru-RU"/>
              </w:rPr>
            </w:pPr>
            <w:r w:rsidRPr="00B8711B">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rPr>
                <w:rFonts w:ascii="Times New Roman" w:eastAsia="Times New Roman" w:hAnsi="Times New Roman" w:cs="Times New Roman"/>
                <w:sz w:val="12"/>
                <w:szCs w:val="12"/>
                <w:lang w:eastAsia="ru-RU"/>
              </w:rPr>
            </w:pPr>
            <w:r w:rsidRPr="00B8711B">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right"/>
              <w:rPr>
                <w:rFonts w:ascii="Times New Roman" w:eastAsia="Times New Roman" w:hAnsi="Times New Roman" w:cs="Times New Roman"/>
                <w:sz w:val="12"/>
                <w:szCs w:val="12"/>
                <w:lang w:eastAsia="ru-RU"/>
              </w:rPr>
            </w:pPr>
            <w:r w:rsidRPr="00B8711B">
              <w:rPr>
                <w:rFonts w:ascii="Times New Roman" w:eastAsia="Times New Roman" w:hAnsi="Times New Roman" w:cs="Times New Roman"/>
                <w:sz w:val="12"/>
                <w:szCs w:val="12"/>
                <w:lang w:eastAsia="ru-RU"/>
              </w:rPr>
              <w:t>-55614</w:t>
            </w:r>
          </w:p>
        </w:tc>
      </w:tr>
      <w:tr w:rsidR="00B8711B" w:rsidRPr="00B8711B" w:rsidTr="00B8711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center"/>
              <w:rPr>
                <w:rFonts w:ascii="Times New Roman" w:eastAsia="Times New Roman" w:hAnsi="Times New Roman" w:cs="Times New Roman"/>
                <w:sz w:val="12"/>
                <w:szCs w:val="12"/>
                <w:lang w:eastAsia="ru-RU"/>
              </w:rPr>
            </w:pPr>
            <w:r w:rsidRPr="00B8711B">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B8711B" w:rsidRPr="00B8711B" w:rsidRDefault="00B8711B" w:rsidP="00B8711B">
            <w:pPr>
              <w:spacing w:after="0" w:line="240" w:lineRule="auto"/>
              <w:jc w:val="center"/>
              <w:rPr>
                <w:rFonts w:ascii="Times New Roman" w:eastAsia="Times New Roman" w:hAnsi="Times New Roman" w:cs="Times New Roman"/>
                <w:sz w:val="12"/>
                <w:szCs w:val="12"/>
                <w:lang w:eastAsia="ru-RU"/>
              </w:rPr>
            </w:pPr>
            <w:r w:rsidRPr="00B8711B">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rPr>
                <w:rFonts w:ascii="Times New Roman" w:eastAsia="Times New Roman" w:hAnsi="Times New Roman" w:cs="Times New Roman"/>
                <w:sz w:val="12"/>
                <w:szCs w:val="12"/>
                <w:lang w:eastAsia="ru-RU"/>
              </w:rPr>
            </w:pPr>
            <w:r w:rsidRPr="00B8711B">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right"/>
              <w:rPr>
                <w:rFonts w:ascii="Times New Roman" w:eastAsia="Times New Roman" w:hAnsi="Times New Roman" w:cs="Times New Roman"/>
                <w:sz w:val="12"/>
                <w:szCs w:val="12"/>
                <w:lang w:eastAsia="ru-RU"/>
              </w:rPr>
            </w:pPr>
            <w:r w:rsidRPr="00B8711B">
              <w:rPr>
                <w:rFonts w:ascii="Times New Roman" w:eastAsia="Times New Roman" w:hAnsi="Times New Roman" w:cs="Times New Roman"/>
                <w:sz w:val="12"/>
                <w:szCs w:val="12"/>
                <w:lang w:eastAsia="ru-RU"/>
              </w:rPr>
              <w:t>-55614</w:t>
            </w:r>
          </w:p>
        </w:tc>
      </w:tr>
      <w:tr w:rsidR="00B8711B" w:rsidRPr="00B8711B" w:rsidTr="00B8711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center"/>
              <w:rPr>
                <w:rFonts w:ascii="Times New Roman" w:eastAsia="Times New Roman" w:hAnsi="Times New Roman" w:cs="Times New Roman"/>
                <w:b/>
                <w:bCs/>
                <w:sz w:val="12"/>
                <w:szCs w:val="12"/>
                <w:lang w:eastAsia="ru-RU"/>
              </w:rPr>
            </w:pPr>
            <w:r w:rsidRPr="00B8711B">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center"/>
              <w:rPr>
                <w:rFonts w:ascii="Times New Roman" w:eastAsia="Times New Roman" w:hAnsi="Times New Roman" w:cs="Times New Roman"/>
                <w:b/>
                <w:bCs/>
                <w:sz w:val="12"/>
                <w:szCs w:val="12"/>
                <w:lang w:eastAsia="ru-RU"/>
              </w:rPr>
            </w:pPr>
            <w:r w:rsidRPr="00B8711B">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rPr>
                <w:rFonts w:ascii="Times New Roman" w:eastAsia="Times New Roman" w:hAnsi="Times New Roman" w:cs="Times New Roman"/>
                <w:b/>
                <w:bCs/>
                <w:sz w:val="12"/>
                <w:szCs w:val="12"/>
                <w:lang w:eastAsia="ru-RU"/>
              </w:rPr>
            </w:pPr>
            <w:r w:rsidRPr="00B8711B">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right"/>
              <w:rPr>
                <w:rFonts w:ascii="Times New Roman" w:eastAsia="Times New Roman" w:hAnsi="Times New Roman" w:cs="Times New Roman"/>
                <w:sz w:val="12"/>
                <w:szCs w:val="12"/>
                <w:lang w:eastAsia="ru-RU"/>
              </w:rPr>
            </w:pPr>
            <w:r w:rsidRPr="00B8711B">
              <w:rPr>
                <w:rFonts w:ascii="Times New Roman" w:eastAsia="Times New Roman" w:hAnsi="Times New Roman" w:cs="Times New Roman"/>
                <w:sz w:val="12"/>
                <w:szCs w:val="12"/>
                <w:lang w:eastAsia="ru-RU"/>
              </w:rPr>
              <w:t>56312</w:t>
            </w:r>
          </w:p>
        </w:tc>
      </w:tr>
      <w:tr w:rsidR="00B8711B" w:rsidRPr="00B8711B" w:rsidTr="00B8711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center"/>
              <w:rPr>
                <w:rFonts w:ascii="Times New Roman" w:eastAsia="Times New Roman" w:hAnsi="Times New Roman" w:cs="Times New Roman"/>
                <w:sz w:val="12"/>
                <w:szCs w:val="12"/>
                <w:lang w:eastAsia="ru-RU"/>
              </w:rPr>
            </w:pPr>
            <w:r w:rsidRPr="00B8711B">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center"/>
              <w:rPr>
                <w:rFonts w:ascii="Times New Roman" w:eastAsia="Times New Roman" w:hAnsi="Times New Roman" w:cs="Times New Roman"/>
                <w:sz w:val="12"/>
                <w:szCs w:val="12"/>
                <w:lang w:eastAsia="ru-RU"/>
              </w:rPr>
            </w:pPr>
            <w:r w:rsidRPr="00B8711B">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rPr>
                <w:rFonts w:ascii="Times New Roman" w:eastAsia="Times New Roman" w:hAnsi="Times New Roman" w:cs="Times New Roman"/>
                <w:sz w:val="12"/>
                <w:szCs w:val="12"/>
                <w:lang w:eastAsia="ru-RU"/>
              </w:rPr>
            </w:pPr>
            <w:r w:rsidRPr="00B8711B">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right"/>
              <w:rPr>
                <w:rFonts w:ascii="Times New Roman" w:eastAsia="Times New Roman" w:hAnsi="Times New Roman" w:cs="Times New Roman"/>
                <w:sz w:val="12"/>
                <w:szCs w:val="12"/>
                <w:lang w:eastAsia="ru-RU"/>
              </w:rPr>
            </w:pPr>
            <w:r w:rsidRPr="00B8711B">
              <w:rPr>
                <w:rFonts w:ascii="Times New Roman" w:eastAsia="Times New Roman" w:hAnsi="Times New Roman" w:cs="Times New Roman"/>
                <w:sz w:val="12"/>
                <w:szCs w:val="12"/>
                <w:lang w:eastAsia="ru-RU"/>
              </w:rPr>
              <w:t>56312</w:t>
            </w:r>
          </w:p>
        </w:tc>
      </w:tr>
      <w:tr w:rsidR="00B8711B" w:rsidRPr="00B8711B" w:rsidTr="00B8711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center"/>
              <w:rPr>
                <w:rFonts w:ascii="Times New Roman" w:eastAsia="Times New Roman" w:hAnsi="Times New Roman" w:cs="Times New Roman"/>
                <w:sz w:val="12"/>
                <w:szCs w:val="12"/>
                <w:lang w:eastAsia="ru-RU"/>
              </w:rPr>
            </w:pPr>
            <w:r w:rsidRPr="00B8711B">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center"/>
              <w:rPr>
                <w:rFonts w:ascii="Times New Roman" w:eastAsia="Times New Roman" w:hAnsi="Times New Roman" w:cs="Times New Roman"/>
                <w:sz w:val="12"/>
                <w:szCs w:val="12"/>
                <w:lang w:eastAsia="ru-RU"/>
              </w:rPr>
            </w:pPr>
            <w:r w:rsidRPr="00B8711B">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rPr>
                <w:rFonts w:ascii="Times New Roman" w:eastAsia="Times New Roman" w:hAnsi="Times New Roman" w:cs="Times New Roman"/>
                <w:sz w:val="12"/>
                <w:szCs w:val="12"/>
                <w:lang w:eastAsia="ru-RU"/>
              </w:rPr>
            </w:pPr>
            <w:r w:rsidRPr="00B8711B">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right"/>
              <w:rPr>
                <w:rFonts w:ascii="Times New Roman" w:eastAsia="Times New Roman" w:hAnsi="Times New Roman" w:cs="Times New Roman"/>
                <w:sz w:val="12"/>
                <w:szCs w:val="12"/>
                <w:lang w:eastAsia="ru-RU"/>
              </w:rPr>
            </w:pPr>
            <w:r w:rsidRPr="00B8711B">
              <w:rPr>
                <w:rFonts w:ascii="Times New Roman" w:eastAsia="Times New Roman" w:hAnsi="Times New Roman" w:cs="Times New Roman"/>
                <w:sz w:val="12"/>
                <w:szCs w:val="12"/>
                <w:lang w:eastAsia="ru-RU"/>
              </w:rPr>
              <w:t>56312</w:t>
            </w:r>
          </w:p>
        </w:tc>
      </w:tr>
      <w:tr w:rsidR="00B8711B" w:rsidRPr="00B8711B" w:rsidTr="00B8711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center"/>
              <w:rPr>
                <w:rFonts w:ascii="Times New Roman" w:eastAsia="Times New Roman" w:hAnsi="Times New Roman" w:cs="Times New Roman"/>
                <w:sz w:val="12"/>
                <w:szCs w:val="12"/>
                <w:lang w:eastAsia="ru-RU"/>
              </w:rPr>
            </w:pPr>
            <w:r w:rsidRPr="00B8711B">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B8711B" w:rsidRPr="00B8711B" w:rsidRDefault="00B8711B" w:rsidP="00B8711B">
            <w:pPr>
              <w:spacing w:after="0" w:line="240" w:lineRule="auto"/>
              <w:jc w:val="center"/>
              <w:rPr>
                <w:rFonts w:ascii="Times New Roman" w:eastAsia="Times New Roman" w:hAnsi="Times New Roman" w:cs="Times New Roman"/>
                <w:sz w:val="12"/>
                <w:szCs w:val="12"/>
                <w:lang w:eastAsia="ru-RU"/>
              </w:rPr>
            </w:pPr>
            <w:r w:rsidRPr="00B8711B">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rPr>
                <w:rFonts w:ascii="Times New Roman" w:eastAsia="Times New Roman" w:hAnsi="Times New Roman" w:cs="Times New Roman"/>
                <w:sz w:val="12"/>
                <w:szCs w:val="12"/>
                <w:lang w:eastAsia="ru-RU"/>
              </w:rPr>
            </w:pPr>
            <w:r w:rsidRPr="00B8711B">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B8711B" w:rsidRPr="00B8711B" w:rsidRDefault="00B8711B" w:rsidP="00B8711B">
            <w:pPr>
              <w:spacing w:after="0" w:line="240" w:lineRule="auto"/>
              <w:jc w:val="right"/>
              <w:rPr>
                <w:rFonts w:ascii="Times New Roman" w:eastAsia="Times New Roman" w:hAnsi="Times New Roman" w:cs="Times New Roman"/>
                <w:sz w:val="12"/>
                <w:szCs w:val="12"/>
                <w:lang w:eastAsia="ru-RU"/>
              </w:rPr>
            </w:pPr>
            <w:r w:rsidRPr="00B8711B">
              <w:rPr>
                <w:rFonts w:ascii="Times New Roman" w:eastAsia="Times New Roman" w:hAnsi="Times New Roman" w:cs="Times New Roman"/>
                <w:sz w:val="12"/>
                <w:szCs w:val="12"/>
                <w:lang w:eastAsia="ru-RU"/>
              </w:rPr>
              <w:t>56312</w:t>
            </w:r>
          </w:p>
        </w:tc>
      </w:tr>
    </w:tbl>
    <w:p w:rsidR="00B8711B" w:rsidRDefault="00B8711B" w:rsidP="00B8711B">
      <w:pPr>
        <w:spacing w:after="0" w:line="240" w:lineRule="auto"/>
        <w:ind w:firstLine="284"/>
        <w:jc w:val="center"/>
        <w:rPr>
          <w:rFonts w:ascii="Times New Roman" w:hAnsi="Times New Roman" w:cs="Times New Roman"/>
          <w:sz w:val="12"/>
          <w:szCs w:val="12"/>
        </w:rPr>
      </w:pPr>
    </w:p>
    <w:p w:rsidR="00B8711B" w:rsidRPr="00B8711B" w:rsidRDefault="00B8711B" w:rsidP="00B8711B">
      <w:pPr>
        <w:spacing w:after="0" w:line="240" w:lineRule="auto"/>
        <w:ind w:firstLine="284"/>
        <w:jc w:val="center"/>
        <w:rPr>
          <w:rFonts w:ascii="Times New Roman" w:hAnsi="Times New Roman" w:cs="Times New Roman"/>
          <w:sz w:val="12"/>
          <w:szCs w:val="12"/>
        </w:rPr>
      </w:pPr>
      <w:r w:rsidRPr="00B8711B">
        <w:rPr>
          <w:rFonts w:ascii="Times New Roman" w:hAnsi="Times New Roman" w:cs="Times New Roman"/>
          <w:sz w:val="12"/>
          <w:szCs w:val="12"/>
          <w:lang w:val="x-none"/>
        </w:rPr>
        <w:t>Решение</w:t>
      </w:r>
    </w:p>
    <w:p w:rsidR="00B8711B" w:rsidRPr="00B8711B" w:rsidRDefault="00B8711B" w:rsidP="00B871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lang w:val="x-none"/>
        </w:rPr>
        <w:t xml:space="preserve">№22     </w:t>
      </w:r>
      <w:r>
        <w:rPr>
          <w:rFonts w:ascii="Times New Roman" w:hAnsi="Times New Roman" w:cs="Times New Roman"/>
          <w:sz w:val="12"/>
          <w:szCs w:val="12"/>
        </w:rPr>
        <w:t xml:space="preserve">                                                                                                                                                                                                </w:t>
      </w:r>
      <w:r>
        <w:rPr>
          <w:rFonts w:ascii="Times New Roman" w:hAnsi="Times New Roman" w:cs="Times New Roman"/>
          <w:sz w:val="12"/>
          <w:szCs w:val="12"/>
          <w:lang w:val="x-none"/>
        </w:rPr>
        <w:t>от «28» июля 2021г.</w:t>
      </w:r>
    </w:p>
    <w:p w:rsidR="00B8711B" w:rsidRPr="00B8711B" w:rsidRDefault="00B8711B" w:rsidP="00B8711B">
      <w:pPr>
        <w:spacing w:after="0" w:line="240" w:lineRule="auto"/>
        <w:ind w:firstLine="284"/>
        <w:jc w:val="center"/>
        <w:rPr>
          <w:rFonts w:ascii="Times New Roman" w:hAnsi="Times New Roman" w:cs="Times New Roman"/>
          <w:sz w:val="12"/>
          <w:szCs w:val="12"/>
        </w:rPr>
      </w:pPr>
      <w:r w:rsidRPr="00B8711B">
        <w:rPr>
          <w:rFonts w:ascii="Times New Roman" w:hAnsi="Times New Roman" w:cs="Times New Roman"/>
          <w:sz w:val="12"/>
          <w:szCs w:val="12"/>
          <w:lang w:val="x-none"/>
        </w:rPr>
        <w:t xml:space="preserve">О внесении </w:t>
      </w:r>
      <w:r>
        <w:rPr>
          <w:rFonts w:ascii="Times New Roman" w:hAnsi="Times New Roman" w:cs="Times New Roman"/>
          <w:sz w:val="12"/>
          <w:szCs w:val="12"/>
          <w:lang w:val="x-none"/>
        </w:rPr>
        <w:t>изменений и дополнений в бюджет</w:t>
      </w:r>
      <w:r>
        <w:rPr>
          <w:rFonts w:ascii="Times New Roman" w:hAnsi="Times New Roman" w:cs="Times New Roman"/>
          <w:sz w:val="12"/>
          <w:szCs w:val="12"/>
        </w:rPr>
        <w:t xml:space="preserve"> </w:t>
      </w:r>
      <w:r>
        <w:rPr>
          <w:rFonts w:ascii="Times New Roman" w:hAnsi="Times New Roman" w:cs="Times New Roman"/>
          <w:sz w:val="12"/>
          <w:szCs w:val="12"/>
          <w:lang w:val="x-none"/>
        </w:rPr>
        <w:t>сельского  поселения Сергиевск</w:t>
      </w:r>
      <w:r>
        <w:rPr>
          <w:rFonts w:ascii="Times New Roman" w:hAnsi="Times New Roman" w:cs="Times New Roman"/>
          <w:sz w:val="12"/>
          <w:szCs w:val="12"/>
        </w:rPr>
        <w:t xml:space="preserve"> </w:t>
      </w:r>
      <w:r w:rsidRPr="00B8711B">
        <w:rPr>
          <w:rFonts w:ascii="Times New Roman" w:hAnsi="Times New Roman" w:cs="Times New Roman"/>
          <w:sz w:val="12"/>
          <w:szCs w:val="12"/>
          <w:lang w:val="x-none"/>
        </w:rPr>
        <w:t>на 2021 год и на плановый период 2022 и 2023 годов</w:t>
      </w:r>
    </w:p>
    <w:p w:rsidR="00B8711B" w:rsidRPr="00B8711B" w:rsidRDefault="00B8711B" w:rsidP="00B8711B">
      <w:pPr>
        <w:spacing w:after="0" w:line="240" w:lineRule="auto"/>
        <w:ind w:firstLine="284"/>
        <w:jc w:val="both"/>
        <w:rPr>
          <w:rFonts w:ascii="Times New Roman" w:hAnsi="Times New Roman" w:cs="Times New Roman"/>
          <w:sz w:val="12"/>
          <w:szCs w:val="12"/>
          <w:lang w:val="x-none"/>
        </w:rPr>
      </w:pPr>
      <w:r w:rsidRPr="00B8711B">
        <w:rPr>
          <w:rFonts w:ascii="Times New Roman" w:hAnsi="Times New Roman" w:cs="Times New Roman"/>
          <w:sz w:val="12"/>
          <w:szCs w:val="12"/>
          <w:lang w:val="x-none"/>
        </w:rPr>
        <w:t>принято  Собранием представителей</w:t>
      </w:r>
    </w:p>
    <w:p w:rsidR="00B8711B" w:rsidRPr="00B8711B" w:rsidRDefault="00B8711B" w:rsidP="00B8711B">
      <w:pPr>
        <w:spacing w:after="0" w:line="240" w:lineRule="auto"/>
        <w:ind w:firstLine="284"/>
        <w:jc w:val="both"/>
        <w:rPr>
          <w:rFonts w:ascii="Times New Roman" w:hAnsi="Times New Roman" w:cs="Times New Roman"/>
          <w:sz w:val="12"/>
          <w:szCs w:val="12"/>
          <w:lang w:val="x-none"/>
        </w:rPr>
      </w:pPr>
      <w:r w:rsidRPr="00B8711B">
        <w:rPr>
          <w:rFonts w:ascii="Times New Roman" w:hAnsi="Times New Roman" w:cs="Times New Roman"/>
          <w:sz w:val="12"/>
          <w:szCs w:val="12"/>
          <w:lang w:val="x-none"/>
        </w:rPr>
        <w:t>сельского поселения Сергиевск</w:t>
      </w:r>
    </w:p>
    <w:p w:rsidR="00B8711B" w:rsidRPr="00B8711B" w:rsidRDefault="00B8711B" w:rsidP="00B8711B">
      <w:pPr>
        <w:spacing w:after="0" w:line="240" w:lineRule="auto"/>
        <w:ind w:firstLine="284"/>
        <w:jc w:val="both"/>
        <w:rPr>
          <w:rFonts w:ascii="Times New Roman" w:hAnsi="Times New Roman" w:cs="Times New Roman"/>
          <w:sz w:val="12"/>
          <w:szCs w:val="12"/>
        </w:rPr>
      </w:pPr>
      <w:r w:rsidRPr="00B8711B">
        <w:rPr>
          <w:rFonts w:ascii="Times New Roman" w:hAnsi="Times New Roman" w:cs="Times New Roman"/>
          <w:sz w:val="12"/>
          <w:szCs w:val="12"/>
          <w:lang w:val="x-none"/>
        </w:rPr>
        <w:t>му</w:t>
      </w:r>
      <w:r>
        <w:rPr>
          <w:rFonts w:ascii="Times New Roman" w:hAnsi="Times New Roman" w:cs="Times New Roman"/>
          <w:sz w:val="12"/>
          <w:szCs w:val="12"/>
          <w:lang w:val="x-none"/>
        </w:rPr>
        <w:t>ниципального района Сергиевский</w:t>
      </w:r>
    </w:p>
    <w:p w:rsidR="00B8711B" w:rsidRPr="00B8711B" w:rsidRDefault="00B8711B" w:rsidP="00B8711B">
      <w:pPr>
        <w:spacing w:after="0" w:line="240" w:lineRule="auto"/>
        <w:ind w:firstLine="284"/>
        <w:jc w:val="both"/>
        <w:rPr>
          <w:rFonts w:ascii="Times New Roman" w:hAnsi="Times New Roman" w:cs="Times New Roman"/>
          <w:sz w:val="12"/>
          <w:szCs w:val="12"/>
          <w:lang w:val="x-none"/>
        </w:rPr>
      </w:pPr>
      <w:r w:rsidRPr="00B8711B">
        <w:rPr>
          <w:rFonts w:ascii="Times New Roman" w:hAnsi="Times New Roman" w:cs="Times New Roman"/>
          <w:sz w:val="12"/>
          <w:szCs w:val="12"/>
          <w:lang w:val="x-none"/>
        </w:rPr>
        <w:t xml:space="preserve">Рассмотрев представленный Администрацией сельского поселения Сергиевск бюджет сельского поселения Сергиевск на 2021 год и на плановый период 2022 и 2023 годов, Собрание представителей сельского поселения Сергиевск </w:t>
      </w:r>
    </w:p>
    <w:p w:rsidR="00B8711B" w:rsidRPr="00B8711B" w:rsidRDefault="00B8711B" w:rsidP="00B8711B">
      <w:pPr>
        <w:spacing w:after="0" w:line="240" w:lineRule="auto"/>
        <w:ind w:firstLine="284"/>
        <w:jc w:val="both"/>
        <w:rPr>
          <w:rFonts w:ascii="Times New Roman" w:hAnsi="Times New Roman" w:cs="Times New Roman"/>
          <w:sz w:val="12"/>
          <w:szCs w:val="12"/>
          <w:lang w:val="x-none"/>
        </w:rPr>
      </w:pPr>
      <w:r w:rsidRPr="00B8711B">
        <w:rPr>
          <w:rFonts w:ascii="Times New Roman" w:hAnsi="Times New Roman" w:cs="Times New Roman"/>
          <w:sz w:val="12"/>
          <w:szCs w:val="12"/>
          <w:lang w:val="x-none"/>
        </w:rPr>
        <w:t xml:space="preserve">РЕШИЛО: </w:t>
      </w:r>
    </w:p>
    <w:p w:rsidR="00B8711B" w:rsidRPr="00B8711B" w:rsidRDefault="00B8711B" w:rsidP="00B8711B">
      <w:pPr>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w:t>
      </w:r>
      <w:r w:rsidRPr="00B8711B">
        <w:rPr>
          <w:rFonts w:ascii="Times New Roman" w:hAnsi="Times New Roman" w:cs="Times New Roman"/>
          <w:sz w:val="12"/>
          <w:szCs w:val="12"/>
          <w:lang w:val="x-none"/>
        </w:rPr>
        <w:t>Внести в решение Собрания представителей сельского поселения С</w:t>
      </w:r>
      <w:r>
        <w:rPr>
          <w:rFonts w:ascii="Times New Roman" w:hAnsi="Times New Roman" w:cs="Times New Roman"/>
          <w:sz w:val="12"/>
          <w:szCs w:val="12"/>
          <w:lang w:val="x-none"/>
        </w:rPr>
        <w:t>ергиевск от 18.12.2020 г.  №</w:t>
      </w:r>
      <w:r w:rsidRPr="00B8711B">
        <w:rPr>
          <w:rFonts w:ascii="Times New Roman" w:hAnsi="Times New Roman" w:cs="Times New Roman"/>
          <w:sz w:val="12"/>
          <w:szCs w:val="12"/>
          <w:lang w:val="x-none"/>
        </w:rPr>
        <w:t>20  «О бюджете сельского поселения Сергиевск на 2021 год и плановый период 2022 и 2023 годов» следующие изменения и дополнения:</w:t>
      </w:r>
    </w:p>
    <w:p w:rsidR="00B8711B" w:rsidRPr="00B8711B" w:rsidRDefault="00B8711B" w:rsidP="00B8711B">
      <w:pPr>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1.1.</w:t>
      </w:r>
      <w:r w:rsidRPr="00B8711B">
        <w:rPr>
          <w:rFonts w:ascii="Times New Roman" w:hAnsi="Times New Roman" w:cs="Times New Roman"/>
          <w:sz w:val="12"/>
          <w:szCs w:val="12"/>
          <w:lang w:val="x-none"/>
        </w:rPr>
        <w:t>В статье 1 пункт 1 сумму «86 586» заменить суммой «86 591»;</w:t>
      </w:r>
    </w:p>
    <w:p w:rsidR="00B8711B" w:rsidRPr="00B8711B" w:rsidRDefault="00B8711B" w:rsidP="00B8711B">
      <w:pPr>
        <w:spacing w:after="0" w:line="240" w:lineRule="auto"/>
        <w:ind w:firstLine="284"/>
        <w:jc w:val="both"/>
        <w:rPr>
          <w:rFonts w:ascii="Times New Roman" w:hAnsi="Times New Roman" w:cs="Times New Roman"/>
          <w:sz w:val="12"/>
          <w:szCs w:val="12"/>
          <w:lang w:val="x-none"/>
        </w:rPr>
      </w:pPr>
      <w:r w:rsidRPr="00B8711B">
        <w:rPr>
          <w:rFonts w:ascii="Times New Roman" w:hAnsi="Times New Roman" w:cs="Times New Roman"/>
          <w:sz w:val="12"/>
          <w:szCs w:val="12"/>
          <w:lang w:val="x-none"/>
        </w:rPr>
        <w:t>сумму «92 029» заменить суммой «92 038»;</w:t>
      </w:r>
    </w:p>
    <w:p w:rsidR="00B8711B" w:rsidRPr="00B8711B" w:rsidRDefault="00B8711B" w:rsidP="00B8711B">
      <w:pPr>
        <w:spacing w:after="0" w:line="240" w:lineRule="auto"/>
        <w:ind w:firstLine="284"/>
        <w:jc w:val="both"/>
        <w:rPr>
          <w:rFonts w:ascii="Times New Roman" w:hAnsi="Times New Roman" w:cs="Times New Roman"/>
          <w:sz w:val="12"/>
          <w:szCs w:val="12"/>
          <w:lang w:val="x-none"/>
        </w:rPr>
      </w:pPr>
      <w:r w:rsidRPr="00B8711B">
        <w:rPr>
          <w:rFonts w:ascii="Times New Roman" w:hAnsi="Times New Roman" w:cs="Times New Roman"/>
          <w:sz w:val="12"/>
          <w:szCs w:val="12"/>
          <w:lang w:val="x-none"/>
        </w:rPr>
        <w:t xml:space="preserve">сумму «5 442» заменить суммой «5 447».     </w:t>
      </w:r>
    </w:p>
    <w:p w:rsidR="00B8711B" w:rsidRPr="00B8711B" w:rsidRDefault="00B8711B" w:rsidP="00B8711B">
      <w:pPr>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1.2.</w:t>
      </w:r>
      <w:r w:rsidRPr="00B8711B">
        <w:rPr>
          <w:rFonts w:ascii="Times New Roman" w:hAnsi="Times New Roman" w:cs="Times New Roman"/>
          <w:sz w:val="12"/>
          <w:szCs w:val="12"/>
          <w:lang w:val="x-none"/>
        </w:rPr>
        <w:t xml:space="preserve">В статье 12 пункт 1 сумму «69 326» заменить суммой «69 202».             </w:t>
      </w:r>
    </w:p>
    <w:p w:rsidR="00B8711B" w:rsidRPr="00B8711B" w:rsidRDefault="00B8711B" w:rsidP="00B8711B">
      <w:pPr>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1.3.</w:t>
      </w:r>
      <w:r w:rsidRPr="00B8711B">
        <w:rPr>
          <w:rFonts w:ascii="Times New Roman" w:hAnsi="Times New Roman" w:cs="Times New Roman"/>
          <w:sz w:val="12"/>
          <w:szCs w:val="12"/>
          <w:lang w:val="x-none"/>
        </w:rPr>
        <w:t>Приложения 3,5,7 изложить в новой редакции (прилагаются).</w:t>
      </w:r>
    </w:p>
    <w:p w:rsidR="00B8711B" w:rsidRPr="00B8711B" w:rsidRDefault="00B8711B" w:rsidP="00B8711B">
      <w:pPr>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2</w:t>
      </w:r>
      <w:r>
        <w:rPr>
          <w:rFonts w:ascii="Times New Roman" w:hAnsi="Times New Roman" w:cs="Times New Roman"/>
          <w:sz w:val="12"/>
          <w:szCs w:val="12"/>
        </w:rPr>
        <w:t xml:space="preserve">. </w:t>
      </w:r>
      <w:r w:rsidRPr="00B8711B">
        <w:rPr>
          <w:rFonts w:ascii="Times New Roman" w:hAnsi="Times New Roman" w:cs="Times New Roman"/>
          <w:sz w:val="12"/>
          <w:szCs w:val="12"/>
          <w:lang w:val="x-none"/>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B8711B" w:rsidRPr="00B8711B" w:rsidRDefault="00B8711B" w:rsidP="00B871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lang w:val="x-none"/>
        </w:rPr>
        <w:t>3.</w:t>
      </w:r>
      <w:r w:rsidRPr="00B8711B">
        <w:rPr>
          <w:rFonts w:ascii="Times New Roman" w:hAnsi="Times New Roman" w:cs="Times New Roman"/>
          <w:sz w:val="12"/>
          <w:szCs w:val="12"/>
          <w:lang w:val="x-none"/>
        </w:rPr>
        <w:t xml:space="preserve">Настоящее решение вступает в силу со дня </w:t>
      </w:r>
      <w:r>
        <w:rPr>
          <w:rFonts w:ascii="Times New Roman" w:hAnsi="Times New Roman" w:cs="Times New Roman"/>
          <w:sz w:val="12"/>
          <w:szCs w:val="12"/>
          <w:lang w:val="x-none"/>
        </w:rPr>
        <w:t>его официального опубликования.</w:t>
      </w:r>
    </w:p>
    <w:p w:rsidR="00B8711B" w:rsidRPr="00B8711B" w:rsidRDefault="00B8711B" w:rsidP="00B8711B">
      <w:pPr>
        <w:spacing w:after="0" w:line="240" w:lineRule="auto"/>
        <w:ind w:firstLine="284"/>
        <w:jc w:val="right"/>
        <w:rPr>
          <w:rFonts w:ascii="Times New Roman" w:hAnsi="Times New Roman" w:cs="Times New Roman"/>
          <w:sz w:val="12"/>
          <w:szCs w:val="12"/>
          <w:lang w:val="x-none"/>
        </w:rPr>
      </w:pPr>
      <w:r w:rsidRPr="00B8711B">
        <w:rPr>
          <w:rFonts w:ascii="Times New Roman" w:hAnsi="Times New Roman" w:cs="Times New Roman"/>
          <w:sz w:val="12"/>
          <w:szCs w:val="12"/>
          <w:lang w:val="x-none"/>
        </w:rPr>
        <w:lastRenderedPageBreak/>
        <w:t>Председатель Собрания представителей</w:t>
      </w:r>
    </w:p>
    <w:p w:rsidR="00B8711B" w:rsidRPr="00B8711B" w:rsidRDefault="00B8711B" w:rsidP="00B8711B">
      <w:pPr>
        <w:spacing w:after="0" w:line="240" w:lineRule="auto"/>
        <w:ind w:firstLine="284"/>
        <w:jc w:val="right"/>
        <w:rPr>
          <w:rFonts w:ascii="Times New Roman" w:hAnsi="Times New Roman" w:cs="Times New Roman"/>
          <w:sz w:val="12"/>
          <w:szCs w:val="12"/>
          <w:lang w:val="x-none"/>
        </w:rPr>
      </w:pPr>
      <w:r w:rsidRPr="00B8711B">
        <w:rPr>
          <w:rFonts w:ascii="Times New Roman" w:hAnsi="Times New Roman" w:cs="Times New Roman"/>
          <w:sz w:val="12"/>
          <w:szCs w:val="12"/>
          <w:lang w:val="x-none"/>
        </w:rPr>
        <w:t>сельского поселения Сергиевск</w:t>
      </w:r>
    </w:p>
    <w:p w:rsidR="00B8711B" w:rsidRDefault="00B8711B" w:rsidP="00B8711B">
      <w:pPr>
        <w:spacing w:after="0" w:line="240" w:lineRule="auto"/>
        <w:ind w:firstLine="284"/>
        <w:jc w:val="right"/>
        <w:rPr>
          <w:rFonts w:ascii="Times New Roman" w:hAnsi="Times New Roman" w:cs="Times New Roman"/>
          <w:sz w:val="12"/>
          <w:szCs w:val="12"/>
        </w:rPr>
      </w:pPr>
      <w:r w:rsidRPr="00B8711B">
        <w:rPr>
          <w:rFonts w:ascii="Times New Roman" w:hAnsi="Times New Roman" w:cs="Times New Roman"/>
          <w:sz w:val="12"/>
          <w:szCs w:val="12"/>
          <w:lang w:val="x-none"/>
        </w:rPr>
        <w:t xml:space="preserve">муниципального района Сергиевский                    </w:t>
      </w:r>
    </w:p>
    <w:p w:rsidR="00B8711B" w:rsidRPr="00B8711B" w:rsidRDefault="00B8711B" w:rsidP="00B8711B">
      <w:pPr>
        <w:spacing w:after="0" w:line="240" w:lineRule="auto"/>
        <w:ind w:firstLine="284"/>
        <w:jc w:val="right"/>
        <w:rPr>
          <w:rFonts w:ascii="Times New Roman" w:hAnsi="Times New Roman" w:cs="Times New Roman"/>
          <w:sz w:val="12"/>
          <w:szCs w:val="12"/>
        </w:rPr>
      </w:pPr>
      <w:r w:rsidRPr="00B8711B">
        <w:rPr>
          <w:rFonts w:ascii="Times New Roman" w:hAnsi="Times New Roman" w:cs="Times New Roman"/>
          <w:sz w:val="12"/>
          <w:szCs w:val="12"/>
          <w:lang w:val="x-none"/>
        </w:rPr>
        <w:t xml:space="preserve">               </w:t>
      </w:r>
      <w:r>
        <w:rPr>
          <w:rFonts w:ascii="Times New Roman" w:hAnsi="Times New Roman" w:cs="Times New Roman"/>
          <w:sz w:val="12"/>
          <w:szCs w:val="12"/>
          <w:lang w:val="x-none"/>
        </w:rPr>
        <w:t xml:space="preserve">            Т.Н. Глушкова</w:t>
      </w:r>
    </w:p>
    <w:p w:rsidR="00B8711B" w:rsidRPr="00B8711B" w:rsidRDefault="00B8711B" w:rsidP="00B8711B">
      <w:pPr>
        <w:spacing w:after="0" w:line="240" w:lineRule="auto"/>
        <w:ind w:firstLine="284"/>
        <w:jc w:val="right"/>
        <w:rPr>
          <w:rFonts w:ascii="Times New Roman" w:hAnsi="Times New Roman" w:cs="Times New Roman"/>
          <w:sz w:val="12"/>
          <w:szCs w:val="12"/>
          <w:lang w:val="x-none"/>
        </w:rPr>
      </w:pPr>
      <w:r w:rsidRPr="00B8711B">
        <w:rPr>
          <w:rFonts w:ascii="Times New Roman" w:hAnsi="Times New Roman" w:cs="Times New Roman"/>
          <w:sz w:val="12"/>
          <w:szCs w:val="12"/>
          <w:lang w:val="x-none"/>
        </w:rPr>
        <w:t>Глава сельского поселения Сергиевск</w:t>
      </w:r>
    </w:p>
    <w:p w:rsidR="00B8711B" w:rsidRDefault="00B8711B" w:rsidP="00B8711B">
      <w:pPr>
        <w:spacing w:after="0" w:line="240" w:lineRule="auto"/>
        <w:ind w:firstLine="284"/>
        <w:jc w:val="right"/>
        <w:rPr>
          <w:rFonts w:ascii="Times New Roman" w:hAnsi="Times New Roman" w:cs="Times New Roman"/>
          <w:sz w:val="12"/>
          <w:szCs w:val="12"/>
        </w:rPr>
      </w:pPr>
      <w:r w:rsidRPr="00B8711B">
        <w:rPr>
          <w:rFonts w:ascii="Times New Roman" w:hAnsi="Times New Roman" w:cs="Times New Roman"/>
          <w:sz w:val="12"/>
          <w:szCs w:val="12"/>
          <w:lang w:val="x-none"/>
        </w:rPr>
        <w:t xml:space="preserve">муниципального района Сергиевский                            </w:t>
      </w:r>
    </w:p>
    <w:p w:rsidR="000032D4" w:rsidRDefault="00B8711B" w:rsidP="00B8711B">
      <w:pPr>
        <w:spacing w:after="0" w:line="240" w:lineRule="auto"/>
        <w:ind w:firstLine="284"/>
        <w:jc w:val="right"/>
        <w:rPr>
          <w:rFonts w:ascii="Times New Roman" w:hAnsi="Times New Roman" w:cs="Times New Roman"/>
          <w:sz w:val="12"/>
          <w:szCs w:val="12"/>
        </w:rPr>
      </w:pPr>
      <w:r w:rsidRPr="00B8711B">
        <w:rPr>
          <w:rFonts w:ascii="Times New Roman" w:hAnsi="Times New Roman" w:cs="Times New Roman"/>
          <w:sz w:val="12"/>
          <w:szCs w:val="12"/>
          <w:lang w:val="x-none"/>
        </w:rPr>
        <w:t xml:space="preserve">                   М.М. </w:t>
      </w:r>
      <w:proofErr w:type="spellStart"/>
      <w:r w:rsidRPr="00B8711B">
        <w:rPr>
          <w:rFonts w:ascii="Times New Roman" w:hAnsi="Times New Roman" w:cs="Times New Roman"/>
          <w:sz w:val="12"/>
          <w:szCs w:val="12"/>
          <w:lang w:val="x-none"/>
        </w:rPr>
        <w:t>Арчибасов</w:t>
      </w:r>
      <w:proofErr w:type="spellEnd"/>
      <w:r w:rsidRPr="00B8711B">
        <w:rPr>
          <w:rFonts w:ascii="Times New Roman" w:hAnsi="Times New Roman" w:cs="Times New Roman"/>
          <w:sz w:val="12"/>
          <w:szCs w:val="12"/>
          <w:lang w:val="x-none"/>
        </w:rPr>
        <w:t xml:space="preserve">  </w:t>
      </w:r>
    </w:p>
    <w:p w:rsidR="00E5657E" w:rsidRDefault="00E5657E" w:rsidP="00B8711B">
      <w:pPr>
        <w:spacing w:after="0" w:line="240" w:lineRule="auto"/>
        <w:ind w:firstLine="284"/>
        <w:jc w:val="right"/>
        <w:rPr>
          <w:rFonts w:ascii="Times New Roman" w:hAnsi="Times New Roman" w:cs="Times New Roman"/>
          <w:sz w:val="12"/>
          <w:szCs w:val="12"/>
        </w:rPr>
      </w:pPr>
    </w:p>
    <w:p w:rsidR="00E5657E" w:rsidRPr="00E5657E" w:rsidRDefault="00E5657E" w:rsidP="00E5657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E5657E" w:rsidRDefault="00E5657E" w:rsidP="00E5657E">
      <w:pPr>
        <w:spacing w:after="0" w:line="240" w:lineRule="auto"/>
        <w:ind w:firstLine="284"/>
        <w:jc w:val="right"/>
        <w:rPr>
          <w:rFonts w:ascii="Times New Roman" w:hAnsi="Times New Roman" w:cs="Times New Roman"/>
          <w:sz w:val="12"/>
          <w:szCs w:val="12"/>
        </w:rPr>
      </w:pPr>
      <w:r w:rsidRPr="00E5657E">
        <w:rPr>
          <w:rFonts w:ascii="Times New Roman" w:hAnsi="Times New Roman" w:cs="Times New Roman"/>
          <w:sz w:val="12"/>
          <w:szCs w:val="12"/>
        </w:rPr>
        <w:t xml:space="preserve">к Решению Собрания Представителей </w:t>
      </w:r>
    </w:p>
    <w:p w:rsidR="00E5657E" w:rsidRDefault="00E5657E" w:rsidP="00E5657E">
      <w:pPr>
        <w:spacing w:after="0" w:line="240" w:lineRule="auto"/>
        <w:ind w:firstLine="284"/>
        <w:jc w:val="right"/>
        <w:rPr>
          <w:rFonts w:ascii="Times New Roman" w:hAnsi="Times New Roman" w:cs="Times New Roman"/>
          <w:sz w:val="12"/>
          <w:szCs w:val="12"/>
        </w:rPr>
      </w:pPr>
      <w:r w:rsidRPr="00E5657E">
        <w:rPr>
          <w:rFonts w:ascii="Times New Roman" w:hAnsi="Times New Roman" w:cs="Times New Roman"/>
          <w:sz w:val="12"/>
          <w:szCs w:val="12"/>
        </w:rPr>
        <w:t xml:space="preserve">сельского поселения Сергиевск </w:t>
      </w:r>
    </w:p>
    <w:p w:rsidR="00E5657E" w:rsidRDefault="00E5657E" w:rsidP="00E5657E">
      <w:pPr>
        <w:spacing w:after="0" w:line="240" w:lineRule="auto"/>
        <w:ind w:firstLine="284"/>
        <w:jc w:val="right"/>
        <w:rPr>
          <w:rFonts w:ascii="Times New Roman" w:hAnsi="Times New Roman" w:cs="Times New Roman"/>
          <w:sz w:val="12"/>
          <w:szCs w:val="12"/>
        </w:rPr>
      </w:pPr>
      <w:r w:rsidRPr="00E5657E">
        <w:rPr>
          <w:rFonts w:ascii="Times New Roman" w:hAnsi="Times New Roman" w:cs="Times New Roman"/>
          <w:sz w:val="12"/>
          <w:szCs w:val="12"/>
        </w:rPr>
        <w:t>муниципального района Сергиевский</w:t>
      </w:r>
    </w:p>
    <w:p w:rsidR="00E5657E" w:rsidRDefault="00E5657E" w:rsidP="00E5657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 22 от 28 июля 2021г.</w:t>
      </w:r>
    </w:p>
    <w:p w:rsidR="00E5657E" w:rsidRDefault="00E5657E" w:rsidP="00E5657E">
      <w:pPr>
        <w:spacing w:after="0" w:line="240" w:lineRule="auto"/>
        <w:ind w:firstLine="284"/>
        <w:jc w:val="center"/>
        <w:rPr>
          <w:rFonts w:ascii="Times New Roman" w:hAnsi="Times New Roman" w:cs="Times New Roman"/>
          <w:sz w:val="12"/>
          <w:szCs w:val="12"/>
        </w:rPr>
      </w:pPr>
      <w:r w:rsidRPr="00E5657E">
        <w:rPr>
          <w:rFonts w:ascii="Times New Roman" w:hAnsi="Times New Roman" w:cs="Times New Roman"/>
          <w:sz w:val="12"/>
          <w:szCs w:val="12"/>
        </w:rPr>
        <w:t>Ведомственная структура расходов бюджета сельского поселения Сергиевск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868"/>
        <w:gridCol w:w="336"/>
        <w:gridCol w:w="370"/>
        <w:gridCol w:w="790"/>
        <w:gridCol w:w="396"/>
        <w:gridCol w:w="722"/>
        <w:gridCol w:w="1155"/>
      </w:tblGrid>
      <w:tr w:rsidR="00E5657E" w:rsidRPr="001861EB" w:rsidTr="001861EB">
        <w:trPr>
          <w:trHeight w:val="70"/>
        </w:trPr>
        <w:tc>
          <w:tcPr>
            <w:tcW w:w="729" w:type="pct"/>
            <w:vMerge w:val="restart"/>
            <w:shd w:val="clear" w:color="auto" w:fill="auto"/>
            <w:vAlign w:val="center"/>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bookmarkStart w:id="18" w:name="RANGE!A4:I76"/>
            <w:r w:rsidRPr="001861EB">
              <w:rPr>
                <w:rFonts w:ascii="Times New Roman" w:eastAsia="Times New Roman" w:hAnsi="Times New Roman" w:cs="Times New Roman"/>
                <w:color w:val="000000"/>
                <w:sz w:val="12"/>
                <w:szCs w:val="12"/>
                <w:lang w:eastAsia="ru-RU"/>
              </w:rPr>
              <w:t>Код главного распорядителя бюджетных средств</w:t>
            </w:r>
            <w:bookmarkEnd w:id="18"/>
          </w:p>
        </w:tc>
        <w:tc>
          <w:tcPr>
            <w:tcW w:w="1878" w:type="pct"/>
            <w:vMerge w:val="restart"/>
            <w:shd w:val="clear" w:color="auto" w:fill="auto"/>
            <w:vAlign w:val="center"/>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176" w:type="pct"/>
            <w:vMerge w:val="restart"/>
            <w:shd w:val="clear" w:color="auto" w:fill="auto"/>
            <w:vAlign w:val="center"/>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proofErr w:type="spellStart"/>
            <w:r w:rsidRPr="001861EB">
              <w:rPr>
                <w:rFonts w:ascii="Times New Roman" w:eastAsia="Times New Roman" w:hAnsi="Times New Roman" w:cs="Times New Roman"/>
                <w:color w:val="000000"/>
                <w:sz w:val="12"/>
                <w:szCs w:val="12"/>
                <w:lang w:eastAsia="ru-RU"/>
              </w:rPr>
              <w:t>Рз</w:t>
            </w:r>
            <w:proofErr w:type="spellEnd"/>
          </w:p>
        </w:tc>
        <w:tc>
          <w:tcPr>
            <w:tcW w:w="184" w:type="pct"/>
            <w:vMerge w:val="restart"/>
            <w:shd w:val="clear" w:color="auto" w:fill="auto"/>
            <w:vAlign w:val="center"/>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proofErr w:type="gramStart"/>
            <w:r w:rsidRPr="001861EB">
              <w:rPr>
                <w:rFonts w:ascii="Times New Roman" w:eastAsia="Times New Roman" w:hAnsi="Times New Roman" w:cs="Times New Roman"/>
                <w:color w:val="000000"/>
                <w:sz w:val="12"/>
                <w:szCs w:val="12"/>
                <w:lang w:eastAsia="ru-RU"/>
              </w:rPr>
              <w:t>ПР</w:t>
            </w:r>
            <w:proofErr w:type="gramEnd"/>
          </w:p>
        </w:tc>
        <w:tc>
          <w:tcPr>
            <w:tcW w:w="534" w:type="pct"/>
            <w:vMerge w:val="restart"/>
            <w:shd w:val="clear" w:color="auto" w:fill="auto"/>
            <w:vAlign w:val="center"/>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ЦСР</w:t>
            </w:r>
          </w:p>
        </w:tc>
        <w:tc>
          <w:tcPr>
            <w:tcW w:w="239" w:type="pct"/>
            <w:vMerge w:val="restart"/>
            <w:shd w:val="clear" w:color="auto" w:fill="auto"/>
            <w:vAlign w:val="center"/>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ВР</w:t>
            </w:r>
          </w:p>
        </w:tc>
        <w:tc>
          <w:tcPr>
            <w:tcW w:w="1260" w:type="pct"/>
            <w:gridSpan w:val="2"/>
            <w:shd w:val="clear" w:color="auto" w:fill="auto"/>
            <w:vAlign w:val="center"/>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Сумма, тыс. рублей</w:t>
            </w:r>
          </w:p>
        </w:tc>
      </w:tr>
      <w:tr w:rsidR="00E5657E" w:rsidRPr="001861EB" w:rsidTr="001861EB">
        <w:trPr>
          <w:trHeight w:val="70"/>
        </w:trPr>
        <w:tc>
          <w:tcPr>
            <w:tcW w:w="729" w:type="pct"/>
            <w:vMerge/>
            <w:vAlign w:val="center"/>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p>
        </w:tc>
        <w:tc>
          <w:tcPr>
            <w:tcW w:w="1878" w:type="pct"/>
            <w:vMerge/>
            <w:vAlign w:val="center"/>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p>
        </w:tc>
        <w:tc>
          <w:tcPr>
            <w:tcW w:w="176" w:type="pct"/>
            <w:vMerge/>
            <w:vAlign w:val="center"/>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p>
        </w:tc>
        <w:tc>
          <w:tcPr>
            <w:tcW w:w="184" w:type="pct"/>
            <w:vMerge/>
            <w:vAlign w:val="center"/>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p>
        </w:tc>
        <w:tc>
          <w:tcPr>
            <w:tcW w:w="534" w:type="pct"/>
            <w:vMerge/>
            <w:vAlign w:val="center"/>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p>
        </w:tc>
        <w:tc>
          <w:tcPr>
            <w:tcW w:w="490" w:type="pct"/>
            <w:shd w:val="clear" w:color="auto" w:fill="auto"/>
            <w:vAlign w:val="center"/>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всего</w:t>
            </w:r>
          </w:p>
        </w:tc>
        <w:tc>
          <w:tcPr>
            <w:tcW w:w="770" w:type="pct"/>
            <w:shd w:val="clear" w:color="auto" w:fill="auto"/>
            <w:vAlign w:val="center"/>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Администрация сельского поселения Сергиевск муниципального района Сергиевский Самарской области</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92 038</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27 496</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02</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894</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sidR="001861EB" w:rsidRPr="001861EB">
              <w:rPr>
                <w:rFonts w:ascii="Times New Roman" w:eastAsia="Times New Roman" w:hAnsi="Times New Roman" w:cs="Times New Roman"/>
                <w:color w:val="000000"/>
                <w:sz w:val="12"/>
                <w:szCs w:val="12"/>
                <w:lang w:eastAsia="ru-RU"/>
              </w:rPr>
              <w:t xml:space="preserve"> </w:t>
            </w:r>
            <w:r w:rsidRPr="001861EB">
              <w:rPr>
                <w:rFonts w:ascii="Times New Roman" w:eastAsia="Times New Roman" w:hAnsi="Times New Roman" w:cs="Times New Roman"/>
                <w:color w:val="000000"/>
                <w:sz w:val="12"/>
                <w:szCs w:val="12"/>
                <w:lang w:eastAsia="ru-RU"/>
              </w:rPr>
              <w:t>(городского)</w:t>
            </w:r>
            <w:r w:rsidR="001861EB" w:rsidRPr="001861EB">
              <w:rPr>
                <w:rFonts w:ascii="Times New Roman" w:eastAsia="Times New Roman" w:hAnsi="Times New Roman" w:cs="Times New Roman"/>
                <w:color w:val="000000"/>
                <w:sz w:val="12"/>
                <w:szCs w:val="12"/>
                <w:lang w:eastAsia="ru-RU"/>
              </w:rPr>
              <w:t xml:space="preserve"> </w:t>
            </w:r>
            <w:r w:rsidRPr="001861EB">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02</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894</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02</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120</w:t>
            </w: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894</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04</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4 497</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sidR="001861EB" w:rsidRPr="001861EB">
              <w:rPr>
                <w:rFonts w:ascii="Times New Roman" w:eastAsia="Times New Roman" w:hAnsi="Times New Roman" w:cs="Times New Roman"/>
                <w:color w:val="000000"/>
                <w:sz w:val="12"/>
                <w:szCs w:val="12"/>
                <w:lang w:eastAsia="ru-RU"/>
              </w:rPr>
              <w:t xml:space="preserve"> </w:t>
            </w:r>
            <w:r w:rsidRPr="001861EB">
              <w:rPr>
                <w:rFonts w:ascii="Times New Roman" w:eastAsia="Times New Roman" w:hAnsi="Times New Roman" w:cs="Times New Roman"/>
                <w:color w:val="000000"/>
                <w:sz w:val="12"/>
                <w:szCs w:val="12"/>
                <w:lang w:eastAsia="ru-RU"/>
              </w:rPr>
              <w:t>(городского)</w:t>
            </w:r>
            <w:r w:rsidR="001861EB" w:rsidRPr="001861EB">
              <w:rPr>
                <w:rFonts w:ascii="Times New Roman" w:eastAsia="Times New Roman" w:hAnsi="Times New Roman" w:cs="Times New Roman"/>
                <w:color w:val="000000"/>
                <w:sz w:val="12"/>
                <w:szCs w:val="12"/>
                <w:lang w:eastAsia="ru-RU"/>
              </w:rPr>
              <w:t xml:space="preserve"> </w:t>
            </w:r>
            <w:r w:rsidRPr="001861EB">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04</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3 601</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04</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120</w:t>
            </w: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2 761</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04</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393</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04</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429</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Уплата налогов, сборов и иных платежей</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04</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850</w:t>
            </w: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19</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04</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896</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04</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896</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06</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950</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sidR="001861EB" w:rsidRPr="001861EB">
              <w:rPr>
                <w:rFonts w:ascii="Times New Roman" w:eastAsia="Times New Roman" w:hAnsi="Times New Roman" w:cs="Times New Roman"/>
                <w:color w:val="000000"/>
                <w:sz w:val="12"/>
                <w:szCs w:val="12"/>
                <w:lang w:eastAsia="ru-RU"/>
              </w:rPr>
              <w:t xml:space="preserve"> </w:t>
            </w:r>
            <w:r w:rsidRPr="001861EB">
              <w:rPr>
                <w:rFonts w:ascii="Times New Roman" w:eastAsia="Times New Roman" w:hAnsi="Times New Roman" w:cs="Times New Roman"/>
                <w:color w:val="000000"/>
                <w:sz w:val="12"/>
                <w:szCs w:val="12"/>
                <w:lang w:eastAsia="ru-RU"/>
              </w:rPr>
              <w:t>(городского)</w:t>
            </w:r>
            <w:r w:rsidR="001861EB" w:rsidRPr="001861EB">
              <w:rPr>
                <w:rFonts w:ascii="Times New Roman" w:eastAsia="Times New Roman" w:hAnsi="Times New Roman" w:cs="Times New Roman"/>
                <w:color w:val="000000"/>
                <w:sz w:val="12"/>
                <w:szCs w:val="12"/>
                <w:lang w:eastAsia="ru-RU"/>
              </w:rPr>
              <w:t xml:space="preserve"> </w:t>
            </w:r>
            <w:r w:rsidRPr="001861EB">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06</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950</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06</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950</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Резервные фонды</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11</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10</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11</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99 0 00 00000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10</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Резервные средства</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11</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99 0 00 00000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870</w:t>
            </w: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10</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Другие общегосударственные вопросы</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13</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2 201</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sidR="001861EB" w:rsidRPr="001861EB">
              <w:rPr>
                <w:rFonts w:ascii="Times New Roman" w:eastAsia="Times New Roman" w:hAnsi="Times New Roman" w:cs="Times New Roman"/>
                <w:color w:val="000000"/>
                <w:sz w:val="12"/>
                <w:szCs w:val="12"/>
                <w:lang w:eastAsia="ru-RU"/>
              </w:rPr>
              <w:t xml:space="preserve"> </w:t>
            </w:r>
            <w:r w:rsidRPr="001861EB">
              <w:rPr>
                <w:rFonts w:ascii="Times New Roman" w:eastAsia="Times New Roman" w:hAnsi="Times New Roman" w:cs="Times New Roman"/>
                <w:color w:val="000000"/>
                <w:sz w:val="12"/>
                <w:szCs w:val="12"/>
                <w:lang w:eastAsia="ru-RU"/>
              </w:rPr>
              <w:lastRenderedPageBreak/>
              <w:t>(городского)</w:t>
            </w:r>
            <w:r w:rsidR="001861EB" w:rsidRPr="001861EB">
              <w:rPr>
                <w:rFonts w:ascii="Times New Roman" w:eastAsia="Times New Roman" w:hAnsi="Times New Roman" w:cs="Times New Roman"/>
                <w:color w:val="000000"/>
                <w:sz w:val="12"/>
                <w:szCs w:val="12"/>
                <w:lang w:eastAsia="ru-RU"/>
              </w:rPr>
              <w:t xml:space="preserve"> </w:t>
            </w:r>
            <w:r w:rsidRPr="001861EB">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lastRenderedPageBreak/>
              <w:t>01</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13</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1 794</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lastRenderedPageBreak/>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13</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695</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13</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1 100</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13</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105</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13</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105</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1861EB" w:rsidRPr="001861EB">
              <w:rPr>
                <w:rFonts w:ascii="Times New Roman" w:eastAsia="Times New Roman" w:hAnsi="Times New Roman" w:cs="Times New Roman"/>
                <w:color w:val="000000"/>
                <w:sz w:val="12"/>
                <w:szCs w:val="12"/>
                <w:lang w:eastAsia="ru-RU"/>
              </w:rPr>
              <w:t xml:space="preserve"> </w:t>
            </w:r>
            <w:r w:rsidRPr="001861EB">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13</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46 0 00 00000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302</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13</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46 0 00 00000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302</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03</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10</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287</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03</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10</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41 0 00 00000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287</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03</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10</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41 0 00 00000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287</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183"/>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03</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14</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301</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03</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14</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41 0 00 00000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300</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03</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14</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41 0 00 00000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300</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03</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14</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45 0 00 00000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03</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14</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45 0 00 00000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Дорожное хозяйство (дорожные фонды)</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04</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09</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13 306</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9 000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Муниципальная программа</w:t>
            </w:r>
            <w:r w:rsidR="001861EB" w:rsidRPr="001861EB">
              <w:rPr>
                <w:rFonts w:ascii="Times New Roman" w:eastAsia="Times New Roman" w:hAnsi="Times New Roman" w:cs="Times New Roman"/>
                <w:color w:val="000000"/>
                <w:sz w:val="12"/>
                <w:szCs w:val="12"/>
                <w:lang w:eastAsia="ru-RU"/>
              </w:rPr>
              <w:t xml:space="preserve"> </w:t>
            </w:r>
            <w:r w:rsidRPr="001861EB">
              <w:rPr>
                <w:rFonts w:ascii="Times New Roman" w:eastAsia="Times New Roman" w:hAnsi="Times New Roman" w:cs="Times New Roman"/>
                <w:color w:val="000000"/>
                <w:sz w:val="12"/>
                <w:szCs w:val="12"/>
                <w:lang w:eastAsia="ru-RU"/>
              </w:rPr>
              <w:t>"Содержание улично-дорожной сети сельского (городского) поселения муниципального района Сергиевский"</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04</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09</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3 774</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04</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09</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2 060</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04</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09</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1 713</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1861EB">
              <w:rPr>
                <w:rFonts w:ascii="Times New Roman" w:eastAsia="Times New Roman" w:hAnsi="Times New Roman" w:cs="Times New Roman"/>
                <w:color w:val="000000"/>
                <w:sz w:val="12"/>
                <w:szCs w:val="12"/>
                <w:lang w:eastAsia="ru-RU"/>
              </w:rPr>
              <w:t>м.р</w:t>
            </w:r>
            <w:proofErr w:type="spellEnd"/>
            <w:r w:rsidRPr="001861EB">
              <w:rPr>
                <w:rFonts w:ascii="Times New Roman" w:eastAsia="Times New Roman" w:hAnsi="Times New Roman" w:cs="Times New Roman"/>
                <w:color w:val="000000"/>
                <w:sz w:val="12"/>
                <w:szCs w:val="12"/>
                <w:lang w:eastAsia="ru-RU"/>
              </w:rPr>
              <w:t>. Сергиевский Самарской области"</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04</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09</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49 0 00 00000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9 533</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9 000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04</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09</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49 0 00 00000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442</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04</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09</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49 0 00 00000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9 091</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9 000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Коммунальное хозяйство</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05</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02</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2 109</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 xml:space="preserve">Муниципальная программа "Благоустройство </w:t>
            </w:r>
            <w:r w:rsidRPr="001861EB">
              <w:rPr>
                <w:rFonts w:ascii="Times New Roman" w:eastAsia="Times New Roman" w:hAnsi="Times New Roman" w:cs="Times New Roman"/>
                <w:color w:val="000000"/>
                <w:sz w:val="12"/>
                <w:szCs w:val="12"/>
                <w:lang w:eastAsia="ru-RU"/>
              </w:rPr>
              <w:lastRenderedPageBreak/>
              <w:t>территории сельского (городского)</w:t>
            </w:r>
            <w:r w:rsidR="001861EB" w:rsidRPr="001861EB">
              <w:rPr>
                <w:rFonts w:ascii="Times New Roman" w:eastAsia="Times New Roman" w:hAnsi="Times New Roman" w:cs="Times New Roman"/>
                <w:color w:val="000000"/>
                <w:sz w:val="12"/>
                <w:szCs w:val="12"/>
                <w:lang w:eastAsia="ru-RU"/>
              </w:rPr>
              <w:t xml:space="preserve"> </w:t>
            </w:r>
            <w:r w:rsidRPr="001861EB">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05</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02</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2 109</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05</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02</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810</w:t>
            </w: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2 109</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Благоустройство</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05</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03</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53 642</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18 496</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w:t>
            </w:r>
            <w:r w:rsidR="001861EB" w:rsidRPr="001861EB">
              <w:rPr>
                <w:rFonts w:ascii="Times New Roman" w:eastAsia="Times New Roman" w:hAnsi="Times New Roman" w:cs="Times New Roman"/>
                <w:color w:val="000000"/>
                <w:sz w:val="12"/>
                <w:szCs w:val="12"/>
                <w:lang w:eastAsia="ru-RU"/>
              </w:rPr>
              <w:t xml:space="preserve"> </w:t>
            </w:r>
            <w:r w:rsidRPr="001861EB">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05</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03</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11 064</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05</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03</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11 064</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Муниципальная программа</w:t>
            </w:r>
            <w:r w:rsidR="001861EB" w:rsidRPr="001861EB">
              <w:rPr>
                <w:rFonts w:ascii="Times New Roman" w:eastAsia="Times New Roman" w:hAnsi="Times New Roman" w:cs="Times New Roman"/>
                <w:color w:val="000000"/>
                <w:sz w:val="12"/>
                <w:szCs w:val="12"/>
                <w:lang w:eastAsia="ru-RU"/>
              </w:rPr>
              <w:t xml:space="preserve"> </w:t>
            </w:r>
            <w:r w:rsidRPr="001861EB">
              <w:rPr>
                <w:rFonts w:ascii="Times New Roman" w:eastAsia="Times New Roman" w:hAnsi="Times New Roman" w:cs="Times New Roman"/>
                <w:color w:val="000000"/>
                <w:sz w:val="12"/>
                <w:szCs w:val="12"/>
                <w:lang w:eastAsia="ru-RU"/>
              </w:rPr>
              <w:t>"Содержание улично-дорожной сети сельского (городского) поселения муниципального района Сергиевский"</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05</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03</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10 877</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05</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03</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10 877</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05</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03</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47 0 00 00000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30 500</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17 500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05</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03</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47 0 00 00000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30 500</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17 500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05</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03</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54 0 00 00000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1 200</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996</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05</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03</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54 0 00 00000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1 200</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996</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06</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05</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254</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w:t>
            </w:r>
            <w:proofErr w:type="gramStart"/>
            <w:r w:rsidRPr="001861EB">
              <w:rPr>
                <w:rFonts w:ascii="Times New Roman" w:eastAsia="Times New Roman" w:hAnsi="Times New Roman" w:cs="Times New Roman"/>
                <w:color w:val="000000"/>
                <w:sz w:val="12"/>
                <w:szCs w:val="12"/>
                <w:lang w:eastAsia="ru-RU"/>
              </w:rPr>
              <w:t>)п</w:t>
            </w:r>
            <w:proofErr w:type="gramEnd"/>
            <w:r w:rsidRPr="001861EB">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06</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05</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254</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06</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05</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214</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Уплата налогов, сборов и иных платежей</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06</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05</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850</w:t>
            </w: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40</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Молодежная политика</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07</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07</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174</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07</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07</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174</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07</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07</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174</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Культура</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08</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01</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7 565</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08</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01</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7 565</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08</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01</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170</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08</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01</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7 395</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Пенсионное обеспечение</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10</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01</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70</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10</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01</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99 0 00 00000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70</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10</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01</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99 0 00 00000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310</w:t>
            </w: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70</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Физическая культура</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11</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01</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5 778</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11</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01</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48 0 00 00000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5 778</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11</w:t>
            </w: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01</w:t>
            </w: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48 0 00 00000</w:t>
            </w: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5 778</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E5657E" w:rsidRPr="001861EB" w:rsidTr="001861EB">
        <w:trPr>
          <w:trHeight w:val="70"/>
        </w:trPr>
        <w:tc>
          <w:tcPr>
            <w:tcW w:w="72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1878" w:type="pct"/>
            <w:shd w:val="clear" w:color="auto" w:fill="auto"/>
            <w:hideMark/>
          </w:tcPr>
          <w:p w:rsidR="00E5657E" w:rsidRPr="001861EB" w:rsidRDefault="00E5657E" w:rsidP="00E5657E">
            <w:pPr>
              <w:spacing w:after="0" w:line="240" w:lineRule="auto"/>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ИТОГО</w:t>
            </w:r>
          </w:p>
        </w:tc>
        <w:tc>
          <w:tcPr>
            <w:tcW w:w="176"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18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E5657E" w:rsidRPr="001861EB" w:rsidRDefault="00E5657E" w:rsidP="00E5657E">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92 038</w:t>
            </w:r>
          </w:p>
        </w:tc>
        <w:tc>
          <w:tcPr>
            <w:tcW w:w="770" w:type="pct"/>
            <w:shd w:val="clear" w:color="auto" w:fill="auto"/>
            <w:hideMark/>
          </w:tcPr>
          <w:p w:rsidR="00E5657E" w:rsidRPr="001861EB" w:rsidRDefault="00E5657E" w:rsidP="00E5657E">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27 496</w:t>
            </w:r>
          </w:p>
        </w:tc>
      </w:tr>
    </w:tbl>
    <w:p w:rsidR="00E5657E" w:rsidRDefault="00E5657E" w:rsidP="00E5657E">
      <w:pPr>
        <w:spacing w:after="0" w:line="240" w:lineRule="auto"/>
        <w:ind w:firstLine="284"/>
        <w:jc w:val="center"/>
        <w:rPr>
          <w:rFonts w:ascii="Times New Roman" w:hAnsi="Times New Roman" w:cs="Times New Roman"/>
          <w:sz w:val="12"/>
          <w:szCs w:val="12"/>
        </w:rPr>
      </w:pPr>
    </w:p>
    <w:p w:rsidR="001861EB" w:rsidRPr="001861EB" w:rsidRDefault="001861EB" w:rsidP="001861E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Приложение 5</w:t>
      </w:r>
    </w:p>
    <w:p w:rsidR="001861EB" w:rsidRDefault="001861EB" w:rsidP="001861EB">
      <w:pPr>
        <w:spacing w:after="0" w:line="240" w:lineRule="auto"/>
        <w:ind w:firstLine="284"/>
        <w:jc w:val="right"/>
        <w:rPr>
          <w:rFonts w:ascii="Times New Roman" w:hAnsi="Times New Roman" w:cs="Times New Roman"/>
          <w:sz w:val="12"/>
          <w:szCs w:val="12"/>
        </w:rPr>
      </w:pPr>
      <w:r w:rsidRPr="001861EB">
        <w:rPr>
          <w:rFonts w:ascii="Times New Roman" w:hAnsi="Times New Roman" w:cs="Times New Roman"/>
          <w:sz w:val="12"/>
          <w:szCs w:val="12"/>
        </w:rPr>
        <w:t>к Решению Собрания Представителей</w:t>
      </w:r>
    </w:p>
    <w:p w:rsidR="001861EB" w:rsidRDefault="001861EB" w:rsidP="001861EB">
      <w:pPr>
        <w:spacing w:after="0" w:line="240" w:lineRule="auto"/>
        <w:ind w:firstLine="284"/>
        <w:jc w:val="right"/>
        <w:rPr>
          <w:rFonts w:ascii="Times New Roman" w:hAnsi="Times New Roman" w:cs="Times New Roman"/>
          <w:sz w:val="12"/>
          <w:szCs w:val="12"/>
        </w:rPr>
      </w:pPr>
      <w:r w:rsidRPr="001861EB">
        <w:rPr>
          <w:rFonts w:ascii="Times New Roman" w:hAnsi="Times New Roman" w:cs="Times New Roman"/>
          <w:sz w:val="12"/>
          <w:szCs w:val="12"/>
        </w:rPr>
        <w:t xml:space="preserve"> сельского поселения Сергиевск </w:t>
      </w:r>
    </w:p>
    <w:p w:rsidR="001861EB" w:rsidRDefault="001861EB" w:rsidP="001861EB">
      <w:pPr>
        <w:spacing w:after="0" w:line="240" w:lineRule="auto"/>
        <w:ind w:firstLine="284"/>
        <w:jc w:val="right"/>
        <w:rPr>
          <w:rFonts w:ascii="Times New Roman" w:hAnsi="Times New Roman" w:cs="Times New Roman"/>
          <w:sz w:val="12"/>
          <w:szCs w:val="12"/>
        </w:rPr>
      </w:pPr>
      <w:r w:rsidRPr="001861EB">
        <w:rPr>
          <w:rFonts w:ascii="Times New Roman" w:hAnsi="Times New Roman" w:cs="Times New Roman"/>
          <w:sz w:val="12"/>
          <w:szCs w:val="12"/>
        </w:rPr>
        <w:t>муниципального района Сергиевский</w:t>
      </w:r>
    </w:p>
    <w:p w:rsidR="001861EB" w:rsidRDefault="001861EB" w:rsidP="001861E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 22 от 28 июля 2021г.</w:t>
      </w:r>
    </w:p>
    <w:p w:rsidR="001861EB" w:rsidRDefault="001861EB" w:rsidP="001861EB">
      <w:pPr>
        <w:spacing w:after="0" w:line="240" w:lineRule="auto"/>
        <w:ind w:firstLine="284"/>
        <w:jc w:val="center"/>
        <w:rPr>
          <w:rFonts w:ascii="Times New Roman" w:hAnsi="Times New Roman" w:cs="Times New Roman"/>
          <w:sz w:val="12"/>
          <w:szCs w:val="12"/>
        </w:rPr>
      </w:pPr>
      <w:r w:rsidRPr="001861EB">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1861EB">
        <w:rPr>
          <w:rFonts w:ascii="Times New Roman" w:hAnsi="Times New Roman" w:cs="Times New Roman"/>
          <w:sz w:val="12"/>
          <w:szCs w:val="12"/>
        </w:rPr>
        <w:t>видов расходов классификации расходов бюджета сельского поселения</w:t>
      </w:r>
      <w:proofErr w:type="gramEnd"/>
      <w:r w:rsidRPr="001861EB">
        <w:rPr>
          <w:rFonts w:ascii="Times New Roman" w:hAnsi="Times New Roman" w:cs="Times New Roman"/>
          <w:sz w:val="12"/>
          <w:szCs w:val="12"/>
        </w:rPr>
        <w:t xml:space="preserve"> Сергиевск на 2021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71"/>
        <w:gridCol w:w="396"/>
        <w:gridCol w:w="617"/>
        <w:gridCol w:w="1242"/>
      </w:tblGrid>
      <w:tr w:rsidR="001861EB" w:rsidRPr="001861EB" w:rsidTr="001861EB">
        <w:trPr>
          <w:trHeight w:val="70"/>
        </w:trPr>
        <w:tc>
          <w:tcPr>
            <w:tcW w:w="4503" w:type="dxa"/>
            <w:vMerge w:val="restart"/>
            <w:shd w:val="clear" w:color="auto" w:fill="auto"/>
            <w:vAlign w:val="center"/>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bookmarkStart w:id="19" w:name="RANGE!A4:F43"/>
            <w:r w:rsidRPr="001861EB">
              <w:rPr>
                <w:rFonts w:ascii="Times New Roman" w:eastAsia="Times New Roman" w:hAnsi="Times New Roman" w:cs="Times New Roman"/>
                <w:color w:val="000000"/>
                <w:sz w:val="12"/>
                <w:szCs w:val="12"/>
                <w:lang w:eastAsia="ru-RU"/>
              </w:rPr>
              <w:t>Наименование</w:t>
            </w:r>
            <w:bookmarkEnd w:id="19"/>
          </w:p>
        </w:tc>
        <w:tc>
          <w:tcPr>
            <w:tcW w:w="971" w:type="dxa"/>
            <w:vMerge w:val="restart"/>
            <w:shd w:val="clear" w:color="auto" w:fill="auto"/>
            <w:vAlign w:val="center"/>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Сумма, тыс. рублей</w:t>
            </w:r>
          </w:p>
        </w:tc>
      </w:tr>
      <w:tr w:rsidR="001861EB" w:rsidRPr="001861EB" w:rsidTr="00411F3A">
        <w:trPr>
          <w:trHeight w:val="70"/>
        </w:trPr>
        <w:tc>
          <w:tcPr>
            <w:tcW w:w="4503" w:type="dxa"/>
            <w:vMerge/>
            <w:vAlign w:val="center"/>
            <w:hideMark/>
          </w:tcPr>
          <w:p w:rsidR="001861EB" w:rsidRPr="001861EB" w:rsidRDefault="001861EB" w:rsidP="001861EB">
            <w:pPr>
              <w:spacing w:after="0" w:line="240" w:lineRule="auto"/>
              <w:rPr>
                <w:rFonts w:ascii="Times New Roman" w:eastAsia="Times New Roman" w:hAnsi="Times New Roman" w:cs="Times New Roman"/>
                <w:color w:val="000000"/>
                <w:sz w:val="12"/>
                <w:szCs w:val="12"/>
                <w:lang w:eastAsia="ru-RU"/>
              </w:rPr>
            </w:pPr>
          </w:p>
        </w:tc>
        <w:tc>
          <w:tcPr>
            <w:tcW w:w="971" w:type="dxa"/>
            <w:vMerge/>
            <w:vAlign w:val="center"/>
            <w:hideMark/>
          </w:tcPr>
          <w:p w:rsidR="001861EB" w:rsidRPr="001861EB" w:rsidRDefault="001861EB" w:rsidP="001861EB">
            <w:pPr>
              <w:spacing w:after="0" w:line="240" w:lineRule="auto"/>
              <w:rPr>
                <w:rFonts w:ascii="Times New Roman" w:eastAsia="Times New Roman" w:hAnsi="Times New Roman" w:cs="Times New Roman"/>
                <w:color w:val="000000"/>
                <w:sz w:val="12"/>
                <w:szCs w:val="12"/>
                <w:lang w:eastAsia="ru-RU"/>
              </w:rPr>
            </w:pPr>
          </w:p>
        </w:tc>
        <w:tc>
          <w:tcPr>
            <w:tcW w:w="0" w:type="auto"/>
            <w:vMerge/>
            <w:vAlign w:val="center"/>
            <w:hideMark/>
          </w:tcPr>
          <w:p w:rsidR="001861EB" w:rsidRPr="001861EB" w:rsidRDefault="001861EB" w:rsidP="001861EB">
            <w:pPr>
              <w:spacing w:after="0" w:line="240" w:lineRule="auto"/>
              <w:rPr>
                <w:rFonts w:ascii="Times New Roman" w:eastAsia="Times New Roman" w:hAnsi="Times New Roman" w:cs="Times New Roman"/>
                <w:color w:val="000000"/>
                <w:sz w:val="12"/>
                <w:szCs w:val="12"/>
                <w:lang w:eastAsia="ru-RU"/>
              </w:rPr>
            </w:pPr>
          </w:p>
        </w:tc>
        <w:tc>
          <w:tcPr>
            <w:tcW w:w="617" w:type="dxa"/>
            <w:shd w:val="clear" w:color="auto" w:fill="auto"/>
            <w:vAlign w:val="center"/>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всего</w:t>
            </w:r>
          </w:p>
        </w:tc>
        <w:tc>
          <w:tcPr>
            <w:tcW w:w="1242" w:type="dxa"/>
            <w:shd w:val="clear" w:color="auto" w:fill="auto"/>
            <w:vAlign w:val="center"/>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38 0 00 00000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b/>
                <w:bCs/>
                <w:color w:val="000000"/>
                <w:sz w:val="12"/>
                <w:szCs w:val="12"/>
                <w:lang w:eastAsia="ru-RU"/>
              </w:rPr>
            </w:pP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7 239</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120</w:t>
            </w: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3 655</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240</w:t>
            </w: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1 087</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межбюджетные трансферты</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540</w:t>
            </w: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2 478</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Уплата налогов, сборов и иных платежей</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850</w:t>
            </w: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19</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39 0 00 00000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b/>
                <w:bCs/>
                <w:color w:val="000000"/>
                <w:sz w:val="12"/>
                <w:szCs w:val="12"/>
                <w:lang w:eastAsia="ru-RU"/>
              </w:rPr>
            </w:pP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13 428</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39 0 00 00000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240</w:t>
            </w: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11 279</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39 0 00 00000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810</w:t>
            </w: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2 109</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Уплата налогов, сборов и иных платежей</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39 0 00 00000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850</w:t>
            </w: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40</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40 0 00 00000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b/>
                <w:bCs/>
                <w:color w:val="000000"/>
                <w:sz w:val="12"/>
                <w:szCs w:val="12"/>
                <w:lang w:eastAsia="ru-RU"/>
              </w:rPr>
            </w:pP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1 001</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40 0 00 00000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240</w:t>
            </w: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105</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межбюджетные трансферты</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40 0 00 00000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540</w:t>
            </w: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896</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41 0 00 00000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b/>
                <w:bCs/>
                <w:color w:val="000000"/>
                <w:sz w:val="12"/>
                <w:szCs w:val="12"/>
                <w:lang w:eastAsia="ru-RU"/>
              </w:rPr>
            </w:pP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587</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41 0 00 00000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240</w:t>
            </w: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287</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межбюджетные трансферты</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41 0 00 00000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540</w:t>
            </w: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300</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43 0 00 00000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b/>
                <w:bCs/>
                <w:color w:val="000000"/>
                <w:sz w:val="12"/>
                <w:szCs w:val="12"/>
                <w:lang w:eastAsia="ru-RU"/>
              </w:rPr>
            </w:pP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14 651</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240</w:t>
            </w: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2 060</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межбюджетные трансферты</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43 0 00 00000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540</w:t>
            </w: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12 591</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44 0 00 00000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b/>
                <w:bCs/>
                <w:color w:val="000000"/>
                <w:sz w:val="12"/>
                <w:szCs w:val="12"/>
                <w:lang w:eastAsia="ru-RU"/>
              </w:rPr>
            </w:pP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7 739</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44 0 00 00000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240</w:t>
            </w: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170</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межбюджетные трансферты</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44 0 00 00000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540</w:t>
            </w: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7 569</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45 0 00 00000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b/>
                <w:bCs/>
                <w:color w:val="000000"/>
                <w:sz w:val="12"/>
                <w:szCs w:val="12"/>
                <w:lang w:eastAsia="ru-RU"/>
              </w:rPr>
            </w:pP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1</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45 0 00 00000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240</w:t>
            </w: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46 0 00 00000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b/>
                <w:bCs/>
                <w:color w:val="000000"/>
                <w:sz w:val="12"/>
                <w:szCs w:val="12"/>
                <w:lang w:eastAsia="ru-RU"/>
              </w:rPr>
            </w:pP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302</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46 0 00 00000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240</w:t>
            </w: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302</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47 0 00 00000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b/>
                <w:bCs/>
                <w:color w:val="000000"/>
                <w:sz w:val="12"/>
                <w:szCs w:val="12"/>
                <w:lang w:eastAsia="ru-RU"/>
              </w:rPr>
            </w:pP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30 500</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17 500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межбюджетные трансферты</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47 0 00 00000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540</w:t>
            </w: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30 500</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17 500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48 0 00 00000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b/>
                <w:bCs/>
                <w:color w:val="000000"/>
                <w:sz w:val="12"/>
                <w:szCs w:val="12"/>
                <w:lang w:eastAsia="ru-RU"/>
              </w:rPr>
            </w:pP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5 778</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межбюджетные трансферты</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48 0 00 00000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540</w:t>
            </w: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5 778</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1861EB">
              <w:rPr>
                <w:rFonts w:ascii="Times New Roman" w:eastAsia="Times New Roman" w:hAnsi="Times New Roman" w:cs="Times New Roman"/>
                <w:b/>
                <w:bCs/>
                <w:color w:val="000000"/>
                <w:sz w:val="12"/>
                <w:szCs w:val="12"/>
                <w:lang w:eastAsia="ru-RU"/>
              </w:rPr>
              <w:t>м.р</w:t>
            </w:r>
            <w:proofErr w:type="spellEnd"/>
            <w:r w:rsidRPr="001861EB">
              <w:rPr>
                <w:rFonts w:ascii="Times New Roman" w:eastAsia="Times New Roman" w:hAnsi="Times New Roman" w:cs="Times New Roman"/>
                <w:b/>
                <w:bCs/>
                <w:color w:val="000000"/>
                <w:sz w:val="12"/>
                <w:szCs w:val="12"/>
                <w:lang w:eastAsia="ru-RU"/>
              </w:rPr>
              <w:t xml:space="preserve">. Сергиевский </w:t>
            </w:r>
            <w:r w:rsidRPr="001861EB">
              <w:rPr>
                <w:rFonts w:ascii="Times New Roman" w:eastAsia="Times New Roman" w:hAnsi="Times New Roman" w:cs="Times New Roman"/>
                <w:b/>
                <w:bCs/>
                <w:color w:val="000000"/>
                <w:sz w:val="12"/>
                <w:szCs w:val="12"/>
                <w:lang w:eastAsia="ru-RU"/>
              </w:rPr>
              <w:lastRenderedPageBreak/>
              <w:t>Самарской области"</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49 0 00 00000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b/>
                <w:bCs/>
                <w:color w:val="000000"/>
                <w:sz w:val="12"/>
                <w:szCs w:val="12"/>
                <w:lang w:eastAsia="ru-RU"/>
              </w:rPr>
            </w:pP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9 533</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9 000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49 0 00 00000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240</w:t>
            </w: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442</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межбюджетные трансферты</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49 0 00 00000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540</w:t>
            </w: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9 091</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9 000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54 0 00 00000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b/>
                <w:bCs/>
                <w:color w:val="000000"/>
                <w:sz w:val="12"/>
                <w:szCs w:val="12"/>
                <w:lang w:eastAsia="ru-RU"/>
              </w:rPr>
            </w:pP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1 200</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996</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54 0 00 00000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240</w:t>
            </w: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1 200</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996</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99 0 00 00000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b/>
                <w:bCs/>
                <w:color w:val="000000"/>
                <w:sz w:val="12"/>
                <w:szCs w:val="12"/>
                <w:lang w:eastAsia="ru-RU"/>
              </w:rPr>
            </w:pP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80</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310</w:t>
            </w: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70</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Резервные средства</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870</w:t>
            </w: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10</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color w:val="000000"/>
                <w:sz w:val="12"/>
                <w:szCs w:val="12"/>
                <w:lang w:eastAsia="ru-RU"/>
              </w:rPr>
            </w:pPr>
            <w:r w:rsidRPr="001861EB">
              <w:rPr>
                <w:rFonts w:ascii="Times New Roman" w:eastAsia="Times New Roman" w:hAnsi="Times New Roman" w:cs="Times New Roman"/>
                <w:color w:val="000000"/>
                <w:sz w:val="12"/>
                <w:szCs w:val="12"/>
                <w:lang w:eastAsia="ru-RU"/>
              </w:rPr>
              <w:t>0</w:t>
            </w:r>
          </w:p>
        </w:tc>
      </w:tr>
      <w:tr w:rsidR="001861EB" w:rsidRPr="001861EB" w:rsidTr="00411F3A">
        <w:trPr>
          <w:trHeight w:val="70"/>
        </w:trPr>
        <w:tc>
          <w:tcPr>
            <w:tcW w:w="4503" w:type="dxa"/>
            <w:shd w:val="clear" w:color="auto" w:fill="auto"/>
            <w:hideMark/>
          </w:tcPr>
          <w:p w:rsidR="001861EB" w:rsidRPr="001861EB" w:rsidRDefault="001861EB" w:rsidP="001861EB">
            <w:pPr>
              <w:spacing w:after="0" w:line="240" w:lineRule="auto"/>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ИТОГО</w:t>
            </w:r>
          </w:p>
        </w:tc>
        <w:tc>
          <w:tcPr>
            <w:tcW w:w="971" w:type="dxa"/>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1861EB" w:rsidRPr="001861EB" w:rsidRDefault="001861EB" w:rsidP="001861EB">
            <w:pPr>
              <w:spacing w:after="0" w:line="240" w:lineRule="auto"/>
              <w:jc w:val="center"/>
              <w:rPr>
                <w:rFonts w:ascii="Times New Roman" w:eastAsia="Times New Roman" w:hAnsi="Times New Roman" w:cs="Times New Roman"/>
                <w:b/>
                <w:bCs/>
                <w:color w:val="000000"/>
                <w:sz w:val="12"/>
                <w:szCs w:val="12"/>
                <w:lang w:eastAsia="ru-RU"/>
              </w:rPr>
            </w:pPr>
          </w:p>
        </w:tc>
        <w:tc>
          <w:tcPr>
            <w:tcW w:w="617"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92 038</w:t>
            </w:r>
          </w:p>
        </w:tc>
        <w:tc>
          <w:tcPr>
            <w:tcW w:w="1242" w:type="dxa"/>
            <w:shd w:val="clear" w:color="auto" w:fill="auto"/>
            <w:hideMark/>
          </w:tcPr>
          <w:p w:rsidR="001861EB" w:rsidRPr="001861EB" w:rsidRDefault="001861EB" w:rsidP="001861EB">
            <w:pPr>
              <w:spacing w:after="0" w:line="240" w:lineRule="auto"/>
              <w:jc w:val="right"/>
              <w:rPr>
                <w:rFonts w:ascii="Times New Roman" w:eastAsia="Times New Roman" w:hAnsi="Times New Roman" w:cs="Times New Roman"/>
                <w:b/>
                <w:bCs/>
                <w:color w:val="000000"/>
                <w:sz w:val="12"/>
                <w:szCs w:val="12"/>
                <w:lang w:eastAsia="ru-RU"/>
              </w:rPr>
            </w:pPr>
            <w:r w:rsidRPr="001861EB">
              <w:rPr>
                <w:rFonts w:ascii="Times New Roman" w:eastAsia="Times New Roman" w:hAnsi="Times New Roman" w:cs="Times New Roman"/>
                <w:b/>
                <w:bCs/>
                <w:color w:val="000000"/>
                <w:sz w:val="12"/>
                <w:szCs w:val="12"/>
                <w:lang w:eastAsia="ru-RU"/>
              </w:rPr>
              <w:t>27 496</w:t>
            </w:r>
          </w:p>
        </w:tc>
      </w:tr>
    </w:tbl>
    <w:p w:rsidR="001861EB" w:rsidRDefault="001861EB" w:rsidP="001861EB">
      <w:pPr>
        <w:spacing w:after="0" w:line="240" w:lineRule="auto"/>
        <w:ind w:firstLine="284"/>
        <w:jc w:val="center"/>
        <w:rPr>
          <w:rFonts w:ascii="Times New Roman" w:hAnsi="Times New Roman" w:cs="Times New Roman"/>
          <w:sz w:val="12"/>
          <w:szCs w:val="12"/>
        </w:rPr>
      </w:pPr>
    </w:p>
    <w:p w:rsidR="00411F3A" w:rsidRPr="00411F3A" w:rsidRDefault="00411F3A" w:rsidP="00411F3A">
      <w:pPr>
        <w:spacing w:after="0" w:line="240" w:lineRule="auto"/>
        <w:ind w:firstLine="284"/>
        <w:jc w:val="right"/>
        <w:rPr>
          <w:rFonts w:ascii="Times New Roman" w:hAnsi="Times New Roman" w:cs="Times New Roman"/>
          <w:sz w:val="12"/>
          <w:szCs w:val="12"/>
        </w:rPr>
      </w:pPr>
      <w:r w:rsidRPr="00411F3A">
        <w:rPr>
          <w:rFonts w:ascii="Times New Roman" w:hAnsi="Times New Roman" w:cs="Times New Roman"/>
          <w:sz w:val="12"/>
          <w:szCs w:val="12"/>
        </w:rPr>
        <w:t>Приложение № 7</w:t>
      </w:r>
    </w:p>
    <w:p w:rsidR="00411F3A" w:rsidRPr="00411F3A" w:rsidRDefault="00411F3A" w:rsidP="00411F3A">
      <w:pPr>
        <w:spacing w:after="0" w:line="240" w:lineRule="auto"/>
        <w:ind w:firstLine="284"/>
        <w:jc w:val="right"/>
        <w:rPr>
          <w:rFonts w:ascii="Times New Roman" w:hAnsi="Times New Roman" w:cs="Times New Roman"/>
          <w:sz w:val="12"/>
          <w:szCs w:val="12"/>
        </w:rPr>
      </w:pPr>
      <w:r w:rsidRPr="00411F3A">
        <w:rPr>
          <w:rFonts w:ascii="Times New Roman" w:hAnsi="Times New Roman" w:cs="Times New Roman"/>
          <w:sz w:val="12"/>
          <w:szCs w:val="12"/>
        </w:rPr>
        <w:t>к Решению Собрания Представителей</w:t>
      </w:r>
    </w:p>
    <w:p w:rsidR="00411F3A" w:rsidRPr="00411F3A" w:rsidRDefault="00411F3A" w:rsidP="00411F3A">
      <w:pPr>
        <w:spacing w:after="0" w:line="240" w:lineRule="auto"/>
        <w:ind w:firstLine="284"/>
        <w:jc w:val="right"/>
        <w:rPr>
          <w:rFonts w:ascii="Times New Roman" w:hAnsi="Times New Roman" w:cs="Times New Roman"/>
          <w:sz w:val="12"/>
          <w:szCs w:val="12"/>
        </w:rPr>
      </w:pPr>
      <w:r w:rsidRPr="00411F3A">
        <w:rPr>
          <w:rFonts w:ascii="Times New Roman" w:hAnsi="Times New Roman" w:cs="Times New Roman"/>
          <w:sz w:val="12"/>
          <w:szCs w:val="12"/>
        </w:rPr>
        <w:t xml:space="preserve">сельского поселения Сергиевск </w:t>
      </w:r>
    </w:p>
    <w:p w:rsidR="00411F3A" w:rsidRPr="00411F3A" w:rsidRDefault="00411F3A" w:rsidP="00411F3A">
      <w:pPr>
        <w:spacing w:after="0" w:line="240" w:lineRule="auto"/>
        <w:ind w:firstLine="284"/>
        <w:jc w:val="right"/>
        <w:rPr>
          <w:rFonts w:ascii="Times New Roman" w:hAnsi="Times New Roman" w:cs="Times New Roman"/>
          <w:sz w:val="12"/>
          <w:szCs w:val="12"/>
        </w:rPr>
      </w:pPr>
      <w:r w:rsidRPr="00411F3A">
        <w:rPr>
          <w:rFonts w:ascii="Times New Roman" w:hAnsi="Times New Roman" w:cs="Times New Roman"/>
          <w:sz w:val="12"/>
          <w:szCs w:val="12"/>
        </w:rPr>
        <w:t>муниципального района Сергиевский</w:t>
      </w:r>
    </w:p>
    <w:p w:rsidR="00411F3A" w:rsidRDefault="00411F3A" w:rsidP="00411F3A">
      <w:pPr>
        <w:spacing w:after="0" w:line="240" w:lineRule="auto"/>
        <w:ind w:firstLine="284"/>
        <w:jc w:val="right"/>
        <w:rPr>
          <w:rFonts w:ascii="Times New Roman" w:hAnsi="Times New Roman" w:cs="Times New Roman"/>
          <w:sz w:val="12"/>
          <w:szCs w:val="12"/>
        </w:rPr>
      </w:pPr>
      <w:r w:rsidRPr="00411F3A">
        <w:rPr>
          <w:rFonts w:ascii="Times New Roman" w:hAnsi="Times New Roman" w:cs="Times New Roman"/>
          <w:sz w:val="12"/>
          <w:szCs w:val="12"/>
        </w:rPr>
        <w:t xml:space="preserve">                                                                                                                                                                 № 22  от "28" июля 2021 года</w:t>
      </w:r>
    </w:p>
    <w:p w:rsidR="00411F3A" w:rsidRDefault="00411F3A" w:rsidP="00411F3A">
      <w:pPr>
        <w:spacing w:after="0" w:line="240" w:lineRule="auto"/>
        <w:ind w:firstLine="284"/>
        <w:jc w:val="center"/>
        <w:rPr>
          <w:rFonts w:ascii="Times New Roman" w:hAnsi="Times New Roman" w:cs="Times New Roman"/>
          <w:sz w:val="12"/>
          <w:szCs w:val="12"/>
        </w:rPr>
      </w:pPr>
      <w:r w:rsidRPr="00411F3A">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411F3A" w:rsidRPr="00411F3A" w:rsidTr="00411F3A">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center"/>
              <w:rPr>
                <w:rFonts w:ascii="Times New Roman" w:eastAsia="Times New Roman" w:hAnsi="Times New Roman" w:cs="Times New Roman"/>
                <w:b/>
                <w:bCs/>
                <w:sz w:val="12"/>
                <w:szCs w:val="12"/>
                <w:lang w:eastAsia="ru-RU"/>
              </w:rPr>
            </w:pPr>
            <w:r w:rsidRPr="00411F3A">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center"/>
              <w:rPr>
                <w:rFonts w:ascii="Times New Roman" w:eastAsia="Times New Roman" w:hAnsi="Times New Roman" w:cs="Times New Roman"/>
                <w:b/>
                <w:bCs/>
                <w:sz w:val="12"/>
                <w:szCs w:val="12"/>
                <w:lang w:eastAsia="ru-RU"/>
              </w:rPr>
            </w:pPr>
            <w:r w:rsidRPr="00411F3A">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center"/>
              <w:rPr>
                <w:rFonts w:ascii="Times New Roman" w:eastAsia="Times New Roman" w:hAnsi="Times New Roman" w:cs="Times New Roman"/>
                <w:b/>
                <w:bCs/>
                <w:sz w:val="12"/>
                <w:szCs w:val="12"/>
                <w:lang w:eastAsia="ru-RU"/>
              </w:rPr>
            </w:pPr>
            <w:r w:rsidRPr="00411F3A">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center"/>
              <w:rPr>
                <w:rFonts w:ascii="Times New Roman" w:eastAsia="Times New Roman" w:hAnsi="Times New Roman" w:cs="Times New Roman"/>
                <w:b/>
                <w:bCs/>
                <w:sz w:val="12"/>
                <w:szCs w:val="12"/>
                <w:lang w:eastAsia="ru-RU"/>
              </w:rPr>
            </w:pPr>
            <w:r w:rsidRPr="00411F3A">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411F3A">
              <w:rPr>
                <w:rFonts w:ascii="Times New Roman" w:eastAsia="Times New Roman" w:hAnsi="Times New Roman" w:cs="Times New Roman"/>
                <w:b/>
                <w:bCs/>
                <w:sz w:val="12"/>
                <w:szCs w:val="12"/>
                <w:lang w:eastAsia="ru-RU"/>
              </w:rPr>
              <w:t>рублей</w:t>
            </w:r>
          </w:p>
        </w:tc>
      </w:tr>
      <w:tr w:rsidR="00411F3A" w:rsidRPr="00411F3A" w:rsidTr="00411F3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center"/>
              <w:rPr>
                <w:rFonts w:ascii="Times New Roman" w:eastAsia="Times New Roman" w:hAnsi="Times New Roman" w:cs="Times New Roman"/>
                <w:b/>
                <w:bCs/>
                <w:sz w:val="12"/>
                <w:szCs w:val="12"/>
                <w:lang w:eastAsia="ru-RU"/>
              </w:rPr>
            </w:pPr>
            <w:r w:rsidRPr="00411F3A">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center"/>
              <w:rPr>
                <w:rFonts w:ascii="Times New Roman" w:eastAsia="Times New Roman" w:hAnsi="Times New Roman" w:cs="Times New Roman"/>
                <w:b/>
                <w:bCs/>
                <w:sz w:val="12"/>
                <w:szCs w:val="12"/>
                <w:lang w:eastAsia="ru-RU"/>
              </w:rPr>
            </w:pPr>
            <w:r w:rsidRPr="00411F3A">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rPr>
                <w:rFonts w:ascii="Times New Roman" w:eastAsia="Times New Roman" w:hAnsi="Times New Roman" w:cs="Times New Roman"/>
                <w:b/>
                <w:bCs/>
                <w:sz w:val="12"/>
                <w:szCs w:val="12"/>
                <w:lang w:eastAsia="ru-RU"/>
              </w:rPr>
            </w:pPr>
            <w:r w:rsidRPr="00411F3A">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right"/>
              <w:rPr>
                <w:rFonts w:ascii="Times New Roman" w:eastAsia="Times New Roman" w:hAnsi="Times New Roman" w:cs="Times New Roman"/>
                <w:b/>
                <w:bCs/>
                <w:sz w:val="12"/>
                <w:szCs w:val="12"/>
                <w:lang w:eastAsia="ru-RU"/>
              </w:rPr>
            </w:pPr>
            <w:r w:rsidRPr="00411F3A">
              <w:rPr>
                <w:rFonts w:ascii="Times New Roman" w:eastAsia="Times New Roman" w:hAnsi="Times New Roman" w:cs="Times New Roman"/>
                <w:b/>
                <w:bCs/>
                <w:sz w:val="12"/>
                <w:szCs w:val="12"/>
                <w:lang w:eastAsia="ru-RU"/>
              </w:rPr>
              <w:t>5447</w:t>
            </w:r>
          </w:p>
        </w:tc>
      </w:tr>
      <w:tr w:rsidR="00411F3A" w:rsidRPr="00411F3A" w:rsidTr="00411F3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center"/>
              <w:rPr>
                <w:rFonts w:ascii="Times New Roman" w:eastAsia="Times New Roman" w:hAnsi="Times New Roman" w:cs="Times New Roman"/>
                <w:b/>
                <w:bCs/>
                <w:sz w:val="12"/>
                <w:szCs w:val="12"/>
                <w:lang w:eastAsia="ru-RU"/>
              </w:rPr>
            </w:pPr>
            <w:r w:rsidRPr="00411F3A">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center"/>
              <w:rPr>
                <w:rFonts w:ascii="Times New Roman" w:eastAsia="Times New Roman" w:hAnsi="Times New Roman" w:cs="Times New Roman"/>
                <w:b/>
                <w:bCs/>
                <w:sz w:val="12"/>
                <w:szCs w:val="12"/>
                <w:lang w:eastAsia="ru-RU"/>
              </w:rPr>
            </w:pPr>
            <w:r w:rsidRPr="00411F3A">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rPr>
                <w:rFonts w:ascii="Times New Roman" w:eastAsia="Times New Roman" w:hAnsi="Times New Roman" w:cs="Times New Roman"/>
                <w:b/>
                <w:bCs/>
                <w:sz w:val="12"/>
                <w:szCs w:val="12"/>
                <w:lang w:eastAsia="ru-RU"/>
              </w:rPr>
            </w:pPr>
            <w:r w:rsidRPr="00411F3A">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right"/>
              <w:rPr>
                <w:rFonts w:ascii="Times New Roman" w:eastAsia="Times New Roman" w:hAnsi="Times New Roman" w:cs="Times New Roman"/>
                <w:b/>
                <w:bCs/>
                <w:sz w:val="12"/>
                <w:szCs w:val="12"/>
                <w:lang w:eastAsia="ru-RU"/>
              </w:rPr>
            </w:pPr>
            <w:r w:rsidRPr="00411F3A">
              <w:rPr>
                <w:rFonts w:ascii="Times New Roman" w:eastAsia="Times New Roman" w:hAnsi="Times New Roman" w:cs="Times New Roman"/>
                <w:b/>
                <w:bCs/>
                <w:sz w:val="12"/>
                <w:szCs w:val="12"/>
                <w:lang w:eastAsia="ru-RU"/>
              </w:rPr>
              <w:t>0</w:t>
            </w:r>
          </w:p>
        </w:tc>
      </w:tr>
      <w:tr w:rsidR="00411F3A" w:rsidRPr="00411F3A" w:rsidTr="00411F3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center"/>
              <w:rPr>
                <w:rFonts w:ascii="Times New Roman" w:eastAsia="Times New Roman" w:hAnsi="Times New Roman" w:cs="Times New Roman"/>
                <w:sz w:val="12"/>
                <w:szCs w:val="12"/>
                <w:lang w:eastAsia="ru-RU"/>
              </w:rPr>
            </w:pPr>
            <w:r w:rsidRPr="00411F3A">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center"/>
              <w:rPr>
                <w:rFonts w:ascii="Times New Roman" w:eastAsia="Times New Roman" w:hAnsi="Times New Roman" w:cs="Times New Roman"/>
                <w:sz w:val="12"/>
                <w:szCs w:val="12"/>
                <w:lang w:eastAsia="ru-RU"/>
              </w:rPr>
            </w:pPr>
            <w:r w:rsidRPr="00411F3A">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rPr>
                <w:rFonts w:ascii="Times New Roman" w:eastAsia="Times New Roman" w:hAnsi="Times New Roman" w:cs="Times New Roman"/>
                <w:sz w:val="12"/>
                <w:szCs w:val="12"/>
                <w:lang w:eastAsia="ru-RU"/>
              </w:rPr>
            </w:pPr>
            <w:r w:rsidRPr="00411F3A">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right"/>
              <w:rPr>
                <w:rFonts w:ascii="Times New Roman" w:eastAsia="Times New Roman" w:hAnsi="Times New Roman" w:cs="Times New Roman"/>
                <w:sz w:val="12"/>
                <w:szCs w:val="12"/>
                <w:lang w:eastAsia="ru-RU"/>
              </w:rPr>
            </w:pPr>
            <w:r w:rsidRPr="00411F3A">
              <w:rPr>
                <w:rFonts w:ascii="Times New Roman" w:eastAsia="Times New Roman" w:hAnsi="Times New Roman" w:cs="Times New Roman"/>
                <w:sz w:val="12"/>
                <w:szCs w:val="12"/>
                <w:lang w:eastAsia="ru-RU"/>
              </w:rPr>
              <w:t>0</w:t>
            </w:r>
          </w:p>
        </w:tc>
      </w:tr>
      <w:tr w:rsidR="00411F3A" w:rsidRPr="00411F3A" w:rsidTr="00411F3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center"/>
              <w:rPr>
                <w:rFonts w:ascii="Times New Roman" w:eastAsia="Times New Roman" w:hAnsi="Times New Roman" w:cs="Times New Roman"/>
                <w:sz w:val="12"/>
                <w:szCs w:val="12"/>
                <w:lang w:eastAsia="ru-RU"/>
              </w:rPr>
            </w:pPr>
            <w:r w:rsidRPr="00411F3A">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411F3A" w:rsidRPr="00411F3A" w:rsidRDefault="00411F3A" w:rsidP="00411F3A">
            <w:pPr>
              <w:spacing w:after="0" w:line="240" w:lineRule="auto"/>
              <w:jc w:val="center"/>
              <w:rPr>
                <w:rFonts w:ascii="Times New Roman" w:eastAsia="Times New Roman" w:hAnsi="Times New Roman" w:cs="Times New Roman"/>
                <w:sz w:val="12"/>
                <w:szCs w:val="12"/>
                <w:lang w:eastAsia="ru-RU"/>
              </w:rPr>
            </w:pPr>
            <w:r w:rsidRPr="00411F3A">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rPr>
                <w:rFonts w:ascii="Times New Roman" w:eastAsia="Times New Roman" w:hAnsi="Times New Roman" w:cs="Times New Roman"/>
                <w:sz w:val="12"/>
                <w:szCs w:val="12"/>
                <w:lang w:eastAsia="ru-RU"/>
              </w:rPr>
            </w:pPr>
            <w:r w:rsidRPr="00411F3A">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right"/>
              <w:rPr>
                <w:rFonts w:ascii="Times New Roman" w:eastAsia="Times New Roman" w:hAnsi="Times New Roman" w:cs="Times New Roman"/>
                <w:sz w:val="12"/>
                <w:szCs w:val="12"/>
                <w:lang w:eastAsia="ru-RU"/>
              </w:rPr>
            </w:pPr>
            <w:r w:rsidRPr="00411F3A">
              <w:rPr>
                <w:rFonts w:ascii="Times New Roman" w:eastAsia="Times New Roman" w:hAnsi="Times New Roman" w:cs="Times New Roman"/>
                <w:sz w:val="12"/>
                <w:szCs w:val="12"/>
                <w:lang w:eastAsia="ru-RU"/>
              </w:rPr>
              <w:t>0</w:t>
            </w:r>
          </w:p>
        </w:tc>
      </w:tr>
      <w:tr w:rsidR="00411F3A" w:rsidRPr="00411F3A" w:rsidTr="00411F3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center"/>
              <w:rPr>
                <w:rFonts w:ascii="Times New Roman" w:eastAsia="Times New Roman" w:hAnsi="Times New Roman" w:cs="Times New Roman"/>
                <w:b/>
                <w:bCs/>
                <w:sz w:val="12"/>
                <w:szCs w:val="12"/>
                <w:lang w:eastAsia="ru-RU"/>
              </w:rPr>
            </w:pPr>
            <w:r w:rsidRPr="00411F3A">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center"/>
              <w:rPr>
                <w:rFonts w:ascii="Times New Roman" w:eastAsia="Times New Roman" w:hAnsi="Times New Roman" w:cs="Times New Roman"/>
                <w:b/>
                <w:bCs/>
                <w:sz w:val="12"/>
                <w:szCs w:val="12"/>
                <w:lang w:eastAsia="ru-RU"/>
              </w:rPr>
            </w:pPr>
            <w:r w:rsidRPr="00411F3A">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rPr>
                <w:rFonts w:ascii="Times New Roman" w:eastAsia="Times New Roman" w:hAnsi="Times New Roman" w:cs="Times New Roman"/>
                <w:b/>
                <w:bCs/>
                <w:sz w:val="12"/>
                <w:szCs w:val="12"/>
                <w:lang w:eastAsia="ru-RU"/>
              </w:rPr>
            </w:pPr>
            <w:r w:rsidRPr="00411F3A">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right"/>
              <w:rPr>
                <w:rFonts w:ascii="Times New Roman" w:eastAsia="Times New Roman" w:hAnsi="Times New Roman" w:cs="Times New Roman"/>
                <w:b/>
                <w:bCs/>
                <w:sz w:val="12"/>
                <w:szCs w:val="12"/>
                <w:lang w:eastAsia="ru-RU"/>
              </w:rPr>
            </w:pPr>
            <w:r w:rsidRPr="00411F3A">
              <w:rPr>
                <w:rFonts w:ascii="Times New Roman" w:eastAsia="Times New Roman" w:hAnsi="Times New Roman" w:cs="Times New Roman"/>
                <w:b/>
                <w:bCs/>
                <w:sz w:val="12"/>
                <w:szCs w:val="12"/>
                <w:lang w:eastAsia="ru-RU"/>
              </w:rPr>
              <w:t>5447</w:t>
            </w:r>
          </w:p>
        </w:tc>
      </w:tr>
      <w:tr w:rsidR="00411F3A" w:rsidRPr="00411F3A" w:rsidTr="00411F3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center"/>
              <w:rPr>
                <w:rFonts w:ascii="Times New Roman" w:eastAsia="Times New Roman" w:hAnsi="Times New Roman" w:cs="Times New Roman"/>
                <w:b/>
                <w:bCs/>
                <w:sz w:val="12"/>
                <w:szCs w:val="12"/>
                <w:lang w:eastAsia="ru-RU"/>
              </w:rPr>
            </w:pPr>
            <w:r w:rsidRPr="00411F3A">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center"/>
              <w:rPr>
                <w:rFonts w:ascii="Times New Roman" w:eastAsia="Times New Roman" w:hAnsi="Times New Roman" w:cs="Times New Roman"/>
                <w:b/>
                <w:bCs/>
                <w:sz w:val="12"/>
                <w:szCs w:val="12"/>
                <w:lang w:eastAsia="ru-RU"/>
              </w:rPr>
            </w:pPr>
            <w:r w:rsidRPr="00411F3A">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rPr>
                <w:rFonts w:ascii="Times New Roman" w:eastAsia="Times New Roman" w:hAnsi="Times New Roman" w:cs="Times New Roman"/>
                <w:b/>
                <w:bCs/>
                <w:sz w:val="12"/>
                <w:szCs w:val="12"/>
                <w:lang w:eastAsia="ru-RU"/>
              </w:rPr>
            </w:pPr>
            <w:r w:rsidRPr="00411F3A">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right"/>
              <w:rPr>
                <w:rFonts w:ascii="Times New Roman" w:eastAsia="Times New Roman" w:hAnsi="Times New Roman" w:cs="Times New Roman"/>
                <w:sz w:val="12"/>
                <w:szCs w:val="12"/>
                <w:lang w:eastAsia="ru-RU"/>
              </w:rPr>
            </w:pPr>
            <w:r w:rsidRPr="00411F3A">
              <w:rPr>
                <w:rFonts w:ascii="Times New Roman" w:eastAsia="Times New Roman" w:hAnsi="Times New Roman" w:cs="Times New Roman"/>
                <w:sz w:val="12"/>
                <w:szCs w:val="12"/>
                <w:lang w:eastAsia="ru-RU"/>
              </w:rPr>
              <w:t>-86591</w:t>
            </w:r>
          </w:p>
        </w:tc>
      </w:tr>
      <w:tr w:rsidR="00411F3A" w:rsidRPr="00411F3A" w:rsidTr="00411F3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center"/>
              <w:rPr>
                <w:rFonts w:ascii="Times New Roman" w:eastAsia="Times New Roman" w:hAnsi="Times New Roman" w:cs="Times New Roman"/>
                <w:sz w:val="12"/>
                <w:szCs w:val="12"/>
                <w:lang w:eastAsia="ru-RU"/>
              </w:rPr>
            </w:pPr>
            <w:r w:rsidRPr="00411F3A">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center"/>
              <w:rPr>
                <w:rFonts w:ascii="Times New Roman" w:eastAsia="Times New Roman" w:hAnsi="Times New Roman" w:cs="Times New Roman"/>
                <w:sz w:val="12"/>
                <w:szCs w:val="12"/>
                <w:lang w:eastAsia="ru-RU"/>
              </w:rPr>
            </w:pPr>
            <w:r w:rsidRPr="00411F3A">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rPr>
                <w:rFonts w:ascii="Times New Roman" w:eastAsia="Times New Roman" w:hAnsi="Times New Roman" w:cs="Times New Roman"/>
                <w:sz w:val="12"/>
                <w:szCs w:val="12"/>
                <w:lang w:eastAsia="ru-RU"/>
              </w:rPr>
            </w:pPr>
            <w:r w:rsidRPr="00411F3A">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right"/>
              <w:rPr>
                <w:rFonts w:ascii="Times New Roman" w:eastAsia="Times New Roman" w:hAnsi="Times New Roman" w:cs="Times New Roman"/>
                <w:sz w:val="12"/>
                <w:szCs w:val="12"/>
                <w:lang w:eastAsia="ru-RU"/>
              </w:rPr>
            </w:pPr>
            <w:r w:rsidRPr="00411F3A">
              <w:rPr>
                <w:rFonts w:ascii="Times New Roman" w:eastAsia="Times New Roman" w:hAnsi="Times New Roman" w:cs="Times New Roman"/>
                <w:sz w:val="12"/>
                <w:szCs w:val="12"/>
                <w:lang w:eastAsia="ru-RU"/>
              </w:rPr>
              <w:t>-86591</w:t>
            </w:r>
          </w:p>
        </w:tc>
      </w:tr>
      <w:tr w:rsidR="00411F3A" w:rsidRPr="00411F3A" w:rsidTr="00411F3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center"/>
              <w:rPr>
                <w:rFonts w:ascii="Times New Roman" w:eastAsia="Times New Roman" w:hAnsi="Times New Roman" w:cs="Times New Roman"/>
                <w:sz w:val="12"/>
                <w:szCs w:val="12"/>
                <w:lang w:eastAsia="ru-RU"/>
              </w:rPr>
            </w:pPr>
            <w:r w:rsidRPr="00411F3A">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center"/>
              <w:rPr>
                <w:rFonts w:ascii="Times New Roman" w:eastAsia="Times New Roman" w:hAnsi="Times New Roman" w:cs="Times New Roman"/>
                <w:sz w:val="12"/>
                <w:szCs w:val="12"/>
                <w:lang w:eastAsia="ru-RU"/>
              </w:rPr>
            </w:pPr>
            <w:r w:rsidRPr="00411F3A">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rPr>
                <w:rFonts w:ascii="Times New Roman" w:eastAsia="Times New Roman" w:hAnsi="Times New Roman" w:cs="Times New Roman"/>
                <w:sz w:val="12"/>
                <w:szCs w:val="12"/>
                <w:lang w:eastAsia="ru-RU"/>
              </w:rPr>
            </w:pPr>
            <w:r w:rsidRPr="00411F3A">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right"/>
              <w:rPr>
                <w:rFonts w:ascii="Times New Roman" w:eastAsia="Times New Roman" w:hAnsi="Times New Roman" w:cs="Times New Roman"/>
                <w:sz w:val="12"/>
                <w:szCs w:val="12"/>
                <w:lang w:eastAsia="ru-RU"/>
              </w:rPr>
            </w:pPr>
            <w:r w:rsidRPr="00411F3A">
              <w:rPr>
                <w:rFonts w:ascii="Times New Roman" w:eastAsia="Times New Roman" w:hAnsi="Times New Roman" w:cs="Times New Roman"/>
                <w:sz w:val="12"/>
                <w:szCs w:val="12"/>
                <w:lang w:eastAsia="ru-RU"/>
              </w:rPr>
              <w:t>-86591</w:t>
            </w:r>
          </w:p>
        </w:tc>
      </w:tr>
      <w:tr w:rsidR="00411F3A" w:rsidRPr="00411F3A" w:rsidTr="00411F3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center"/>
              <w:rPr>
                <w:rFonts w:ascii="Times New Roman" w:eastAsia="Times New Roman" w:hAnsi="Times New Roman" w:cs="Times New Roman"/>
                <w:sz w:val="12"/>
                <w:szCs w:val="12"/>
                <w:lang w:eastAsia="ru-RU"/>
              </w:rPr>
            </w:pPr>
            <w:r w:rsidRPr="00411F3A">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411F3A" w:rsidRPr="00411F3A" w:rsidRDefault="00411F3A" w:rsidP="00411F3A">
            <w:pPr>
              <w:spacing w:after="0" w:line="240" w:lineRule="auto"/>
              <w:jc w:val="center"/>
              <w:rPr>
                <w:rFonts w:ascii="Times New Roman" w:eastAsia="Times New Roman" w:hAnsi="Times New Roman" w:cs="Times New Roman"/>
                <w:sz w:val="12"/>
                <w:szCs w:val="12"/>
                <w:lang w:eastAsia="ru-RU"/>
              </w:rPr>
            </w:pPr>
            <w:r w:rsidRPr="00411F3A">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rPr>
                <w:rFonts w:ascii="Times New Roman" w:eastAsia="Times New Roman" w:hAnsi="Times New Roman" w:cs="Times New Roman"/>
                <w:sz w:val="12"/>
                <w:szCs w:val="12"/>
                <w:lang w:eastAsia="ru-RU"/>
              </w:rPr>
            </w:pPr>
            <w:r w:rsidRPr="00411F3A">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right"/>
              <w:rPr>
                <w:rFonts w:ascii="Times New Roman" w:eastAsia="Times New Roman" w:hAnsi="Times New Roman" w:cs="Times New Roman"/>
                <w:sz w:val="12"/>
                <w:szCs w:val="12"/>
                <w:lang w:eastAsia="ru-RU"/>
              </w:rPr>
            </w:pPr>
            <w:r w:rsidRPr="00411F3A">
              <w:rPr>
                <w:rFonts w:ascii="Times New Roman" w:eastAsia="Times New Roman" w:hAnsi="Times New Roman" w:cs="Times New Roman"/>
                <w:sz w:val="12"/>
                <w:szCs w:val="12"/>
                <w:lang w:eastAsia="ru-RU"/>
              </w:rPr>
              <w:t>-86591</w:t>
            </w:r>
          </w:p>
        </w:tc>
      </w:tr>
      <w:tr w:rsidR="00411F3A" w:rsidRPr="00411F3A" w:rsidTr="00411F3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center"/>
              <w:rPr>
                <w:rFonts w:ascii="Times New Roman" w:eastAsia="Times New Roman" w:hAnsi="Times New Roman" w:cs="Times New Roman"/>
                <w:b/>
                <w:bCs/>
                <w:sz w:val="12"/>
                <w:szCs w:val="12"/>
                <w:lang w:eastAsia="ru-RU"/>
              </w:rPr>
            </w:pPr>
            <w:r w:rsidRPr="00411F3A">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center"/>
              <w:rPr>
                <w:rFonts w:ascii="Times New Roman" w:eastAsia="Times New Roman" w:hAnsi="Times New Roman" w:cs="Times New Roman"/>
                <w:b/>
                <w:bCs/>
                <w:sz w:val="12"/>
                <w:szCs w:val="12"/>
                <w:lang w:eastAsia="ru-RU"/>
              </w:rPr>
            </w:pPr>
            <w:r w:rsidRPr="00411F3A">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rPr>
                <w:rFonts w:ascii="Times New Roman" w:eastAsia="Times New Roman" w:hAnsi="Times New Roman" w:cs="Times New Roman"/>
                <w:b/>
                <w:bCs/>
                <w:sz w:val="12"/>
                <w:szCs w:val="12"/>
                <w:lang w:eastAsia="ru-RU"/>
              </w:rPr>
            </w:pPr>
            <w:r w:rsidRPr="00411F3A">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right"/>
              <w:rPr>
                <w:rFonts w:ascii="Times New Roman" w:eastAsia="Times New Roman" w:hAnsi="Times New Roman" w:cs="Times New Roman"/>
                <w:sz w:val="12"/>
                <w:szCs w:val="12"/>
                <w:lang w:eastAsia="ru-RU"/>
              </w:rPr>
            </w:pPr>
            <w:r w:rsidRPr="00411F3A">
              <w:rPr>
                <w:rFonts w:ascii="Times New Roman" w:eastAsia="Times New Roman" w:hAnsi="Times New Roman" w:cs="Times New Roman"/>
                <w:sz w:val="12"/>
                <w:szCs w:val="12"/>
                <w:lang w:eastAsia="ru-RU"/>
              </w:rPr>
              <w:t>92038</w:t>
            </w:r>
          </w:p>
        </w:tc>
      </w:tr>
      <w:tr w:rsidR="00411F3A" w:rsidRPr="00411F3A" w:rsidTr="00411F3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center"/>
              <w:rPr>
                <w:rFonts w:ascii="Times New Roman" w:eastAsia="Times New Roman" w:hAnsi="Times New Roman" w:cs="Times New Roman"/>
                <w:sz w:val="12"/>
                <w:szCs w:val="12"/>
                <w:lang w:eastAsia="ru-RU"/>
              </w:rPr>
            </w:pPr>
            <w:r w:rsidRPr="00411F3A">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center"/>
              <w:rPr>
                <w:rFonts w:ascii="Times New Roman" w:eastAsia="Times New Roman" w:hAnsi="Times New Roman" w:cs="Times New Roman"/>
                <w:sz w:val="12"/>
                <w:szCs w:val="12"/>
                <w:lang w:eastAsia="ru-RU"/>
              </w:rPr>
            </w:pPr>
            <w:r w:rsidRPr="00411F3A">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rPr>
                <w:rFonts w:ascii="Times New Roman" w:eastAsia="Times New Roman" w:hAnsi="Times New Roman" w:cs="Times New Roman"/>
                <w:sz w:val="12"/>
                <w:szCs w:val="12"/>
                <w:lang w:eastAsia="ru-RU"/>
              </w:rPr>
            </w:pPr>
            <w:r w:rsidRPr="00411F3A">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right"/>
              <w:rPr>
                <w:rFonts w:ascii="Times New Roman" w:eastAsia="Times New Roman" w:hAnsi="Times New Roman" w:cs="Times New Roman"/>
                <w:sz w:val="12"/>
                <w:szCs w:val="12"/>
                <w:lang w:eastAsia="ru-RU"/>
              </w:rPr>
            </w:pPr>
            <w:r w:rsidRPr="00411F3A">
              <w:rPr>
                <w:rFonts w:ascii="Times New Roman" w:eastAsia="Times New Roman" w:hAnsi="Times New Roman" w:cs="Times New Roman"/>
                <w:sz w:val="12"/>
                <w:szCs w:val="12"/>
                <w:lang w:eastAsia="ru-RU"/>
              </w:rPr>
              <w:t>92038</w:t>
            </w:r>
          </w:p>
        </w:tc>
      </w:tr>
      <w:tr w:rsidR="00411F3A" w:rsidRPr="00411F3A" w:rsidTr="00411F3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center"/>
              <w:rPr>
                <w:rFonts w:ascii="Times New Roman" w:eastAsia="Times New Roman" w:hAnsi="Times New Roman" w:cs="Times New Roman"/>
                <w:sz w:val="12"/>
                <w:szCs w:val="12"/>
                <w:lang w:eastAsia="ru-RU"/>
              </w:rPr>
            </w:pPr>
            <w:r w:rsidRPr="00411F3A">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center"/>
              <w:rPr>
                <w:rFonts w:ascii="Times New Roman" w:eastAsia="Times New Roman" w:hAnsi="Times New Roman" w:cs="Times New Roman"/>
                <w:sz w:val="12"/>
                <w:szCs w:val="12"/>
                <w:lang w:eastAsia="ru-RU"/>
              </w:rPr>
            </w:pPr>
            <w:r w:rsidRPr="00411F3A">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rPr>
                <w:rFonts w:ascii="Times New Roman" w:eastAsia="Times New Roman" w:hAnsi="Times New Roman" w:cs="Times New Roman"/>
                <w:sz w:val="12"/>
                <w:szCs w:val="12"/>
                <w:lang w:eastAsia="ru-RU"/>
              </w:rPr>
            </w:pPr>
            <w:r w:rsidRPr="00411F3A">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right"/>
              <w:rPr>
                <w:rFonts w:ascii="Times New Roman" w:eastAsia="Times New Roman" w:hAnsi="Times New Roman" w:cs="Times New Roman"/>
                <w:sz w:val="12"/>
                <w:szCs w:val="12"/>
                <w:lang w:eastAsia="ru-RU"/>
              </w:rPr>
            </w:pPr>
            <w:r w:rsidRPr="00411F3A">
              <w:rPr>
                <w:rFonts w:ascii="Times New Roman" w:eastAsia="Times New Roman" w:hAnsi="Times New Roman" w:cs="Times New Roman"/>
                <w:sz w:val="12"/>
                <w:szCs w:val="12"/>
                <w:lang w:eastAsia="ru-RU"/>
              </w:rPr>
              <w:t>92038</w:t>
            </w:r>
          </w:p>
        </w:tc>
      </w:tr>
      <w:tr w:rsidR="00411F3A" w:rsidRPr="00411F3A" w:rsidTr="00411F3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center"/>
              <w:rPr>
                <w:rFonts w:ascii="Times New Roman" w:eastAsia="Times New Roman" w:hAnsi="Times New Roman" w:cs="Times New Roman"/>
                <w:sz w:val="12"/>
                <w:szCs w:val="12"/>
                <w:lang w:eastAsia="ru-RU"/>
              </w:rPr>
            </w:pPr>
            <w:r w:rsidRPr="00411F3A">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411F3A" w:rsidRPr="00411F3A" w:rsidRDefault="00411F3A" w:rsidP="00411F3A">
            <w:pPr>
              <w:spacing w:after="0" w:line="240" w:lineRule="auto"/>
              <w:jc w:val="center"/>
              <w:rPr>
                <w:rFonts w:ascii="Times New Roman" w:eastAsia="Times New Roman" w:hAnsi="Times New Roman" w:cs="Times New Roman"/>
                <w:sz w:val="12"/>
                <w:szCs w:val="12"/>
                <w:lang w:eastAsia="ru-RU"/>
              </w:rPr>
            </w:pPr>
            <w:r w:rsidRPr="00411F3A">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rPr>
                <w:rFonts w:ascii="Times New Roman" w:eastAsia="Times New Roman" w:hAnsi="Times New Roman" w:cs="Times New Roman"/>
                <w:sz w:val="12"/>
                <w:szCs w:val="12"/>
                <w:lang w:eastAsia="ru-RU"/>
              </w:rPr>
            </w:pPr>
            <w:r w:rsidRPr="00411F3A">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411F3A" w:rsidRPr="00411F3A" w:rsidRDefault="00411F3A" w:rsidP="00411F3A">
            <w:pPr>
              <w:spacing w:after="0" w:line="240" w:lineRule="auto"/>
              <w:jc w:val="right"/>
              <w:rPr>
                <w:rFonts w:ascii="Times New Roman" w:eastAsia="Times New Roman" w:hAnsi="Times New Roman" w:cs="Times New Roman"/>
                <w:sz w:val="12"/>
                <w:szCs w:val="12"/>
                <w:lang w:eastAsia="ru-RU"/>
              </w:rPr>
            </w:pPr>
            <w:r w:rsidRPr="00411F3A">
              <w:rPr>
                <w:rFonts w:ascii="Times New Roman" w:eastAsia="Times New Roman" w:hAnsi="Times New Roman" w:cs="Times New Roman"/>
                <w:sz w:val="12"/>
                <w:szCs w:val="12"/>
                <w:lang w:eastAsia="ru-RU"/>
              </w:rPr>
              <w:t>92038</w:t>
            </w:r>
          </w:p>
        </w:tc>
      </w:tr>
    </w:tbl>
    <w:p w:rsidR="00411F3A" w:rsidRPr="00E5657E" w:rsidRDefault="00411F3A" w:rsidP="00411F3A">
      <w:pPr>
        <w:spacing w:after="0" w:line="240" w:lineRule="auto"/>
        <w:ind w:firstLine="284"/>
        <w:jc w:val="center"/>
        <w:rPr>
          <w:rFonts w:ascii="Times New Roman" w:hAnsi="Times New Roman" w:cs="Times New Roman"/>
          <w:sz w:val="12"/>
          <w:szCs w:val="12"/>
        </w:rPr>
      </w:pPr>
    </w:p>
    <w:p w:rsidR="002F33EC" w:rsidRPr="002F33EC" w:rsidRDefault="002F33EC" w:rsidP="002F33EC">
      <w:pPr>
        <w:spacing w:after="0" w:line="240" w:lineRule="auto"/>
        <w:ind w:firstLine="284"/>
        <w:jc w:val="center"/>
        <w:rPr>
          <w:rFonts w:ascii="Times New Roman" w:hAnsi="Times New Roman" w:cs="Times New Roman"/>
          <w:sz w:val="12"/>
          <w:szCs w:val="12"/>
        </w:rPr>
      </w:pPr>
      <w:r w:rsidRPr="002F33EC">
        <w:rPr>
          <w:rFonts w:ascii="Times New Roman" w:hAnsi="Times New Roman" w:cs="Times New Roman"/>
          <w:sz w:val="12"/>
          <w:szCs w:val="12"/>
          <w:lang w:val="x-none"/>
        </w:rPr>
        <w:t>Решение</w:t>
      </w:r>
    </w:p>
    <w:p w:rsidR="002F33EC" w:rsidRPr="002F33EC" w:rsidRDefault="002F33EC" w:rsidP="002F33E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lang w:val="x-none"/>
        </w:rPr>
        <w:t xml:space="preserve">№22    </w:t>
      </w:r>
      <w:r>
        <w:rPr>
          <w:rFonts w:ascii="Times New Roman" w:hAnsi="Times New Roman" w:cs="Times New Roman"/>
          <w:sz w:val="12"/>
          <w:szCs w:val="12"/>
        </w:rPr>
        <w:t xml:space="preserve">                                                                                                                                                                                                 </w:t>
      </w:r>
      <w:r>
        <w:rPr>
          <w:rFonts w:ascii="Times New Roman" w:hAnsi="Times New Roman" w:cs="Times New Roman"/>
          <w:sz w:val="12"/>
          <w:szCs w:val="12"/>
          <w:lang w:val="x-none"/>
        </w:rPr>
        <w:t>от «28» июля 2021г.</w:t>
      </w:r>
    </w:p>
    <w:p w:rsidR="002F33EC" w:rsidRPr="002F33EC" w:rsidRDefault="002F33EC" w:rsidP="002F33EC">
      <w:pPr>
        <w:spacing w:after="0" w:line="240" w:lineRule="auto"/>
        <w:ind w:firstLine="284"/>
        <w:jc w:val="center"/>
        <w:rPr>
          <w:rFonts w:ascii="Times New Roman" w:hAnsi="Times New Roman" w:cs="Times New Roman"/>
          <w:sz w:val="12"/>
          <w:szCs w:val="12"/>
        </w:rPr>
      </w:pPr>
      <w:r w:rsidRPr="002F33EC">
        <w:rPr>
          <w:rFonts w:ascii="Times New Roman" w:hAnsi="Times New Roman" w:cs="Times New Roman"/>
          <w:sz w:val="12"/>
          <w:szCs w:val="12"/>
          <w:lang w:val="x-none"/>
        </w:rPr>
        <w:t xml:space="preserve">О внесении </w:t>
      </w:r>
      <w:r>
        <w:rPr>
          <w:rFonts w:ascii="Times New Roman" w:hAnsi="Times New Roman" w:cs="Times New Roman"/>
          <w:sz w:val="12"/>
          <w:szCs w:val="12"/>
          <w:lang w:val="x-none"/>
        </w:rPr>
        <w:t>изменений и дополнений в бюджет</w:t>
      </w:r>
      <w:r>
        <w:rPr>
          <w:rFonts w:ascii="Times New Roman" w:hAnsi="Times New Roman" w:cs="Times New Roman"/>
          <w:sz w:val="12"/>
          <w:szCs w:val="12"/>
        </w:rPr>
        <w:t xml:space="preserve"> </w:t>
      </w:r>
      <w:r w:rsidRPr="002F33EC">
        <w:rPr>
          <w:rFonts w:ascii="Times New Roman" w:hAnsi="Times New Roman" w:cs="Times New Roman"/>
          <w:sz w:val="12"/>
          <w:szCs w:val="12"/>
          <w:lang w:val="x-none"/>
        </w:rPr>
        <w:t>с</w:t>
      </w:r>
      <w:r>
        <w:rPr>
          <w:rFonts w:ascii="Times New Roman" w:hAnsi="Times New Roman" w:cs="Times New Roman"/>
          <w:sz w:val="12"/>
          <w:szCs w:val="12"/>
          <w:lang w:val="x-none"/>
        </w:rPr>
        <w:t>ельского  поселения Серноводск</w:t>
      </w:r>
      <w:r>
        <w:rPr>
          <w:rFonts w:ascii="Times New Roman" w:hAnsi="Times New Roman" w:cs="Times New Roman"/>
          <w:sz w:val="12"/>
          <w:szCs w:val="12"/>
        </w:rPr>
        <w:t xml:space="preserve"> </w:t>
      </w:r>
      <w:r w:rsidRPr="002F33EC">
        <w:rPr>
          <w:rFonts w:ascii="Times New Roman" w:hAnsi="Times New Roman" w:cs="Times New Roman"/>
          <w:sz w:val="12"/>
          <w:szCs w:val="12"/>
          <w:lang w:val="x-none"/>
        </w:rPr>
        <w:t>на 2021 год и на плановый период 2022 и 2023 годов</w:t>
      </w:r>
    </w:p>
    <w:p w:rsidR="002F33EC" w:rsidRPr="002F33EC" w:rsidRDefault="002F33EC" w:rsidP="002F33EC">
      <w:pPr>
        <w:spacing w:after="0" w:line="240" w:lineRule="auto"/>
        <w:ind w:firstLine="284"/>
        <w:jc w:val="both"/>
        <w:rPr>
          <w:rFonts w:ascii="Times New Roman" w:hAnsi="Times New Roman" w:cs="Times New Roman"/>
          <w:sz w:val="12"/>
          <w:szCs w:val="12"/>
          <w:lang w:val="x-none"/>
        </w:rPr>
      </w:pPr>
      <w:r w:rsidRPr="002F33EC">
        <w:rPr>
          <w:rFonts w:ascii="Times New Roman" w:hAnsi="Times New Roman" w:cs="Times New Roman"/>
          <w:sz w:val="12"/>
          <w:szCs w:val="12"/>
          <w:lang w:val="x-none"/>
        </w:rPr>
        <w:t>принято  Собранием представителей</w:t>
      </w:r>
    </w:p>
    <w:p w:rsidR="002F33EC" w:rsidRPr="002F33EC" w:rsidRDefault="002F33EC" w:rsidP="002F33EC">
      <w:pPr>
        <w:spacing w:after="0" w:line="240" w:lineRule="auto"/>
        <w:ind w:firstLine="284"/>
        <w:jc w:val="both"/>
        <w:rPr>
          <w:rFonts w:ascii="Times New Roman" w:hAnsi="Times New Roman" w:cs="Times New Roman"/>
          <w:sz w:val="12"/>
          <w:szCs w:val="12"/>
          <w:lang w:val="x-none"/>
        </w:rPr>
      </w:pPr>
      <w:r w:rsidRPr="002F33EC">
        <w:rPr>
          <w:rFonts w:ascii="Times New Roman" w:hAnsi="Times New Roman" w:cs="Times New Roman"/>
          <w:sz w:val="12"/>
          <w:szCs w:val="12"/>
          <w:lang w:val="x-none"/>
        </w:rPr>
        <w:t>сельского поселения Серноводск</w:t>
      </w:r>
    </w:p>
    <w:p w:rsidR="002F33EC" w:rsidRPr="002F33EC" w:rsidRDefault="002F33EC" w:rsidP="002F33EC">
      <w:pPr>
        <w:spacing w:after="0" w:line="240" w:lineRule="auto"/>
        <w:ind w:firstLine="284"/>
        <w:jc w:val="both"/>
        <w:rPr>
          <w:rFonts w:ascii="Times New Roman" w:hAnsi="Times New Roman" w:cs="Times New Roman"/>
          <w:sz w:val="12"/>
          <w:szCs w:val="12"/>
        </w:rPr>
      </w:pPr>
      <w:r w:rsidRPr="002F33EC">
        <w:rPr>
          <w:rFonts w:ascii="Times New Roman" w:hAnsi="Times New Roman" w:cs="Times New Roman"/>
          <w:sz w:val="12"/>
          <w:szCs w:val="12"/>
          <w:lang w:val="x-none"/>
        </w:rPr>
        <w:t>му</w:t>
      </w:r>
      <w:r>
        <w:rPr>
          <w:rFonts w:ascii="Times New Roman" w:hAnsi="Times New Roman" w:cs="Times New Roman"/>
          <w:sz w:val="12"/>
          <w:szCs w:val="12"/>
          <w:lang w:val="x-none"/>
        </w:rPr>
        <w:t>ниципального района Сергиевский</w:t>
      </w:r>
    </w:p>
    <w:p w:rsidR="002F33EC" w:rsidRPr="002F33EC" w:rsidRDefault="002F33EC" w:rsidP="002F33EC">
      <w:pPr>
        <w:spacing w:after="0" w:line="240" w:lineRule="auto"/>
        <w:ind w:firstLine="284"/>
        <w:jc w:val="both"/>
        <w:rPr>
          <w:rFonts w:ascii="Times New Roman" w:hAnsi="Times New Roman" w:cs="Times New Roman"/>
          <w:sz w:val="12"/>
          <w:szCs w:val="12"/>
          <w:lang w:val="x-none"/>
        </w:rPr>
      </w:pPr>
      <w:r w:rsidRPr="002F33EC">
        <w:rPr>
          <w:rFonts w:ascii="Times New Roman" w:hAnsi="Times New Roman" w:cs="Times New Roman"/>
          <w:sz w:val="12"/>
          <w:szCs w:val="12"/>
          <w:lang w:val="x-none"/>
        </w:rPr>
        <w:t xml:space="preserve">Рассмотрев представленный Администрацией сельского поселения Серноводск бюджет сельского поселения Серноводск на 2021 год и на плановый период 2022 и 2023 годов, Собрание представителей сельского поселения Серноводск </w:t>
      </w:r>
    </w:p>
    <w:p w:rsidR="002F33EC" w:rsidRPr="002F33EC" w:rsidRDefault="002F33EC" w:rsidP="002F33EC">
      <w:pPr>
        <w:spacing w:after="0" w:line="240" w:lineRule="auto"/>
        <w:ind w:firstLine="284"/>
        <w:jc w:val="both"/>
        <w:rPr>
          <w:rFonts w:ascii="Times New Roman" w:hAnsi="Times New Roman" w:cs="Times New Roman"/>
          <w:sz w:val="12"/>
          <w:szCs w:val="12"/>
          <w:lang w:val="x-none"/>
        </w:rPr>
      </w:pPr>
      <w:r w:rsidRPr="002F33EC">
        <w:rPr>
          <w:rFonts w:ascii="Times New Roman" w:hAnsi="Times New Roman" w:cs="Times New Roman"/>
          <w:sz w:val="12"/>
          <w:szCs w:val="12"/>
          <w:lang w:val="x-none"/>
        </w:rPr>
        <w:t xml:space="preserve">РЕШИЛО: </w:t>
      </w:r>
    </w:p>
    <w:p w:rsidR="002F33EC" w:rsidRPr="002F33EC" w:rsidRDefault="002F33EC" w:rsidP="002F33EC">
      <w:pPr>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w:t>
      </w:r>
      <w:r w:rsidRPr="002F33EC">
        <w:rPr>
          <w:rFonts w:ascii="Times New Roman" w:hAnsi="Times New Roman" w:cs="Times New Roman"/>
          <w:sz w:val="12"/>
          <w:szCs w:val="12"/>
          <w:lang w:val="x-none"/>
        </w:rPr>
        <w:t>Внести в решение Собрания представителей сельского поселения Серноводск  от  18. 12.2020 г.  № 20  «О бюджете сельского поселения Серноводск на 2021 год и плановый период 2022 и 2023 годов» следующие изменения и дополнения:</w:t>
      </w:r>
    </w:p>
    <w:p w:rsidR="002F33EC" w:rsidRPr="002F33EC" w:rsidRDefault="002F33EC" w:rsidP="002F33EC">
      <w:pPr>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1.1.</w:t>
      </w:r>
      <w:r w:rsidRPr="002F33EC">
        <w:rPr>
          <w:rFonts w:ascii="Times New Roman" w:hAnsi="Times New Roman" w:cs="Times New Roman"/>
          <w:sz w:val="12"/>
          <w:szCs w:val="12"/>
          <w:lang w:val="x-none"/>
        </w:rPr>
        <w:t>В статье 1 пункт 1 сумму «25 748» заменить суммой «25 698»;</w:t>
      </w:r>
    </w:p>
    <w:p w:rsidR="002F33EC" w:rsidRPr="002F33EC" w:rsidRDefault="002F33EC" w:rsidP="002F33EC">
      <w:pPr>
        <w:spacing w:after="0" w:line="240" w:lineRule="auto"/>
        <w:ind w:firstLine="284"/>
        <w:jc w:val="both"/>
        <w:rPr>
          <w:rFonts w:ascii="Times New Roman" w:hAnsi="Times New Roman" w:cs="Times New Roman"/>
          <w:sz w:val="12"/>
          <w:szCs w:val="12"/>
          <w:lang w:val="x-none"/>
        </w:rPr>
      </w:pPr>
      <w:r w:rsidRPr="002F33EC">
        <w:rPr>
          <w:rFonts w:ascii="Times New Roman" w:hAnsi="Times New Roman" w:cs="Times New Roman"/>
          <w:sz w:val="12"/>
          <w:szCs w:val="12"/>
          <w:lang w:val="x-none"/>
        </w:rPr>
        <w:t xml:space="preserve">сумму «26 739» заменить суммой «26 692»;  </w:t>
      </w:r>
    </w:p>
    <w:p w:rsidR="002F33EC" w:rsidRPr="002F33EC" w:rsidRDefault="002F33EC" w:rsidP="002F33EC">
      <w:pPr>
        <w:spacing w:after="0" w:line="240" w:lineRule="auto"/>
        <w:ind w:firstLine="284"/>
        <w:jc w:val="both"/>
        <w:rPr>
          <w:rFonts w:ascii="Times New Roman" w:hAnsi="Times New Roman" w:cs="Times New Roman"/>
          <w:sz w:val="12"/>
          <w:szCs w:val="12"/>
          <w:lang w:val="x-none"/>
        </w:rPr>
      </w:pPr>
      <w:r w:rsidRPr="002F33EC">
        <w:rPr>
          <w:rFonts w:ascii="Times New Roman" w:hAnsi="Times New Roman" w:cs="Times New Roman"/>
          <w:sz w:val="12"/>
          <w:szCs w:val="12"/>
          <w:lang w:val="x-none"/>
        </w:rPr>
        <w:t>сумму «991» заменить суммой «994».</w:t>
      </w:r>
    </w:p>
    <w:p w:rsidR="002F33EC" w:rsidRPr="002F33EC" w:rsidRDefault="002F33EC" w:rsidP="002F33EC">
      <w:pPr>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1.2.</w:t>
      </w:r>
      <w:r w:rsidRPr="002F33EC">
        <w:rPr>
          <w:rFonts w:ascii="Times New Roman" w:hAnsi="Times New Roman" w:cs="Times New Roman"/>
          <w:sz w:val="12"/>
          <w:szCs w:val="12"/>
          <w:lang w:val="x-none"/>
        </w:rPr>
        <w:t>В статье 4 сумму «19 022» заменить суммой «18 972».</w:t>
      </w:r>
    </w:p>
    <w:p w:rsidR="002F33EC" w:rsidRPr="002F33EC" w:rsidRDefault="002F33EC" w:rsidP="002F33EC">
      <w:pPr>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1.3.</w:t>
      </w:r>
      <w:r w:rsidRPr="002F33EC">
        <w:rPr>
          <w:rFonts w:ascii="Times New Roman" w:hAnsi="Times New Roman" w:cs="Times New Roman"/>
          <w:sz w:val="12"/>
          <w:szCs w:val="12"/>
          <w:lang w:val="x-none"/>
        </w:rPr>
        <w:t>В статье 5 сумму «19 007» заменить суммой «18 957».</w:t>
      </w:r>
    </w:p>
    <w:p w:rsidR="002F33EC" w:rsidRPr="002F33EC" w:rsidRDefault="002F33EC" w:rsidP="002F33EC">
      <w:pPr>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1.4.</w:t>
      </w:r>
      <w:r w:rsidRPr="002F33EC">
        <w:rPr>
          <w:rFonts w:ascii="Times New Roman" w:hAnsi="Times New Roman" w:cs="Times New Roman"/>
          <w:sz w:val="12"/>
          <w:szCs w:val="12"/>
          <w:lang w:val="x-none"/>
        </w:rPr>
        <w:t xml:space="preserve">В статье 12 пункт 1 сумму «19 357» заменить суммой «19 280».                       </w:t>
      </w:r>
    </w:p>
    <w:p w:rsidR="002F33EC" w:rsidRPr="002F33EC" w:rsidRDefault="002F33EC" w:rsidP="002F33EC">
      <w:pPr>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1.5.</w:t>
      </w:r>
      <w:r w:rsidRPr="002F33EC">
        <w:rPr>
          <w:rFonts w:ascii="Times New Roman" w:hAnsi="Times New Roman" w:cs="Times New Roman"/>
          <w:sz w:val="12"/>
          <w:szCs w:val="12"/>
          <w:lang w:val="x-none"/>
        </w:rPr>
        <w:t>Приложения 3,5,7  изложить в новой редакции (прилагаются).</w:t>
      </w:r>
    </w:p>
    <w:p w:rsidR="002F33EC" w:rsidRPr="002F33EC" w:rsidRDefault="002F33EC" w:rsidP="002F33EC">
      <w:pPr>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2.</w:t>
      </w:r>
      <w:r w:rsidRPr="002F33EC">
        <w:rPr>
          <w:rFonts w:ascii="Times New Roman" w:hAnsi="Times New Roman" w:cs="Times New Roman"/>
          <w:sz w:val="12"/>
          <w:szCs w:val="12"/>
          <w:lang w:val="x-none"/>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2F33EC" w:rsidRPr="002F33EC" w:rsidRDefault="002F33EC" w:rsidP="002F33E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lang w:val="x-none"/>
        </w:rPr>
        <w:t>3.</w:t>
      </w:r>
      <w:r w:rsidRPr="002F33EC">
        <w:rPr>
          <w:rFonts w:ascii="Times New Roman" w:hAnsi="Times New Roman" w:cs="Times New Roman"/>
          <w:sz w:val="12"/>
          <w:szCs w:val="12"/>
          <w:lang w:val="x-none"/>
        </w:rPr>
        <w:t xml:space="preserve">Настоящее решение вступает в силу со дня </w:t>
      </w:r>
      <w:r>
        <w:rPr>
          <w:rFonts w:ascii="Times New Roman" w:hAnsi="Times New Roman" w:cs="Times New Roman"/>
          <w:sz w:val="12"/>
          <w:szCs w:val="12"/>
          <w:lang w:val="x-none"/>
        </w:rPr>
        <w:t>его официального опубликования.</w:t>
      </w:r>
    </w:p>
    <w:p w:rsidR="002F33EC" w:rsidRPr="002F33EC" w:rsidRDefault="002F33EC" w:rsidP="002F33EC">
      <w:pPr>
        <w:spacing w:after="0" w:line="240" w:lineRule="auto"/>
        <w:ind w:firstLine="284"/>
        <w:jc w:val="right"/>
        <w:rPr>
          <w:rFonts w:ascii="Times New Roman" w:hAnsi="Times New Roman" w:cs="Times New Roman"/>
          <w:sz w:val="12"/>
          <w:szCs w:val="12"/>
          <w:lang w:val="x-none"/>
        </w:rPr>
      </w:pPr>
      <w:r w:rsidRPr="002F33EC">
        <w:rPr>
          <w:rFonts w:ascii="Times New Roman" w:hAnsi="Times New Roman" w:cs="Times New Roman"/>
          <w:sz w:val="12"/>
          <w:szCs w:val="12"/>
          <w:lang w:val="x-none"/>
        </w:rPr>
        <w:t>Председатель Собрания представителей</w:t>
      </w:r>
    </w:p>
    <w:p w:rsidR="002F33EC" w:rsidRPr="002F33EC" w:rsidRDefault="002F33EC" w:rsidP="002F33EC">
      <w:pPr>
        <w:spacing w:after="0" w:line="240" w:lineRule="auto"/>
        <w:ind w:firstLine="284"/>
        <w:jc w:val="right"/>
        <w:rPr>
          <w:rFonts w:ascii="Times New Roman" w:hAnsi="Times New Roman" w:cs="Times New Roman"/>
          <w:sz w:val="12"/>
          <w:szCs w:val="12"/>
          <w:lang w:val="x-none"/>
        </w:rPr>
      </w:pPr>
      <w:r w:rsidRPr="002F33EC">
        <w:rPr>
          <w:rFonts w:ascii="Times New Roman" w:hAnsi="Times New Roman" w:cs="Times New Roman"/>
          <w:sz w:val="12"/>
          <w:szCs w:val="12"/>
          <w:lang w:val="x-none"/>
        </w:rPr>
        <w:t>сельского поселения Серноводск</w:t>
      </w:r>
    </w:p>
    <w:p w:rsidR="002F33EC" w:rsidRDefault="002F33EC" w:rsidP="002F33EC">
      <w:pPr>
        <w:spacing w:after="0" w:line="240" w:lineRule="auto"/>
        <w:ind w:firstLine="284"/>
        <w:jc w:val="right"/>
        <w:rPr>
          <w:rFonts w:ascii="Times New Roman" w:hAnsi="Times New Roman" w:cs="Times New Roman"/>
          <w:sz w:val="12"/>
          <w:szCs w:val="12"/>
        </w:rPr>
      </w:pPr>
      <w:r w:rsidRPr="002F33EC">
        <w:rPr>
          <w:rFonts w:ascii="Times New Roman" w:hAnsi="Times New Roman" w:cs="Times New Roman"/>
          <w:sz w:val="12"/>
          <w:szCs w:val="12"/>
          <w:lang w:val="x-none"/>
        </w:rPr>
        <w:t xml:space="preserve">муниципального района Сергиевский                       </w:t>
      </w:r>
    </w:p>
    <w:p w:rsidR="002F33EC" w:rsidRPr="002F33EC" w:rsidRDefault="002F33EC" w:rsidP="002F33EC">
      <w:pPr>
        <w:spacing w:after="0" w:line="240" w:lineRule="auto"/>
        <w:ind w:firstLine="284"/>
        <w:jc w:val="right"/>
        <w:rPr>
          <w:rFonts w:ascii="Times New Roman" w:hAnsi="Times New Roman" w:cs="Times New Roman"/>
          <w:sz w:val="12"/>
          <w:szCs w:val="12"/>
        </w:rPr>
      </w:pPr>
      <w:r w:rsidRPr="002F33EC">
        <w:rPr>
          <w:rFonts w:ascii="Times New Roman" w:hAnsi="Times New Roman" w:cs="Times New Roman"/>
          <w:sz w:val="12"/>
          <w:szCs w:val="12"/>
          <w:lang w:val="x-none"/>
        </w:rPr>
        <w:t xml:space="preserve">                        </w:t>
      </w:r>
      <w:proofErr w:type="spellStart"/>
      <w:r w:rsidRPr="002F33EC">
        <w:rPr>
          <w:rFonts w:ascii="Times New Roman" w:hAnsi="Times New Roman" w:cs="Times New Roman"/>
          <w:sz w:val="12"/>
          <w:szCs w:val="12"/>
          <w:lang w:val="x-none"/>
        </w:rPr>
        <w:t>Н.Ю.Саломасова</w:t>
      </w:r>
      <w:proofErr w:type="spellEnd"/>
    </w:p>
    <w:p w:rsidR="002F33EC" w:rsidRPr="002F33EC" w:rsidRDefault="002F33EC" w:rsidP="002F33EC">
      <w:pPr>
        <w:spacing w:after="0" w:line="240" w:lineRule="auto"/>
        <w:ind w:firstLine="284"/>
        <w:jc w:val="right"/>
        <w:rPr>
          <w:rFonts w:ascii="Times New Roman" w:hAnsi="Times New Roman" w:cs="Times New Roman"/>
          <w:sz w:val="12"/>
          <w:szCs w:val="12"/>
          <w:lang w:val="x-none"/>
        </w:rPr>
      </w:pPr>
      <w:r w:rsidRPr="002F33EC">
        <w:rPr>
          <w:rFonts w:ascii="Times New Roman" w:hAnsi="Times New Roman" w:cs="Times New Roman"/>
          <w:sz w:val="12"/>
          <w:szCs w:val="12"/>
          <w:lang w:val="x-none"/>
        </w:rPr>
        <w:t>Глава сельского поселения Серноводск</w:t>
      </w:r>
    </w:p>
    <w:p w:rsidR="002F33EC" w:rsidRDefault="002F33EC" w:rsidP="002F33EC">
      <w:pPr>
        <w:spacing w:after="0" w:line="240" w:lineRule="auto"/>
        <w:ind w:firstLine="284"/>
        <w:jc w:val="right"/>
        <w:rPr>
          <w:rFonts w:ascii="Times New Roman" w:hAnsi="Times New Roman" w:cs="Times New Roman"/>
          <w:sz w:val="12"/>
          <w:szCs w:val="12"/>
        </w:rPr>
      </w:pPr>
      <w:r w:rsidRPr="002F33EC">
        <w:rPr>
          <w:rFonts w:ascii="Times New Roman" w:hAnsi="Times New Roman" w:cs="Times New Roman"/>
          <w:sz w:val="12"/>
          <w:szCs w:val="12"/>
          <w:lang w:val="x-none"/>
        </w:rPr>
        <w:t xml:space="preserve">муниципального района Сергиевский                 </w:t>
      </w:r>
    </w:p>
    <w:p w:rsidR="002F33EC" w:rsidRDefault="002F33EC" w:rsidP="002F33EC">
      <w:pPr>
        <w:spacing w:after="0" w:line="240" w:lineRule="auto"/>
        <w:ind w:firstLine="284"/>
        <w:jc w:val="right"/>
        <w:rPr>
          <w:rFonts w:ascii="Times New Roman" w:hAnsi="Times New Roman" w:cs="Times New Roman"/>
          <w:sz w:val="12"/>
          <w:szCs w:val="12"/>
        </w:rPr>
      </w:pPr>
      <w:r w:rsidRPr="002F33EC">
        <w:rPr>
          <w:rFonts w:ascii="Times New Roman" w:hAnsi="Times New Roman" w:cs="Times New Roman"/>
          <w:sz w:val="12"/>
          <w:szCs w:val="12"/>
          <w:lang w:val="x-none"/>
        </w:rPr>
        <w:t xml:space="preserve">                              </w:t>
      </w:r>
      <w:proofErr w:type="spellStart"/>
      <w:r w:rsidRPr="002F33EC">
        <w:rPr>
          <w:rFonts w:ascii="Times New Roman" w:hAnsi="Times New Roman" w:cs="Times New Roman"/>
          <w:sz w:val="12"/>
          <w:szCs w:val="12"/>
          <w:lang w:val="x-none"/>
        </w:rPr>
        <w:t>В.В.Тулгаев</w:t>
      </w:r>
      <w:proofErr w:type="spellEnd"/>
      <w:r w:rsidRPr="002F33EC">
        <w:rPr>
          <w:rFonts w:ascii="Times New Roman" w:hAnsi="Times New Roman" w:cs="Times New Roman"/>
          <w:sz w:val="12"/>
          <w:szCs w:val="12"/>
          <w:lang w:val="x-none"/>
        </w:rPr>
        <w:t xml:space="preserve">   </w:t>
      </w:r>
    </w:p>
    <w:p w:rsidR="002F33EC" w:rsidRDefault="002F33EC" w:rsidP="002F33EC">
      <w:pPr>
        <w:spacing w:after="0" w:line="240" w:lineRule="auto"/>
        <w:ind w:firstLine="284"/>
        <w:jc w:val="right"/>
        <w:rPr>
          <w:rFonts w:ascii="Times New Roman" w:hAnsi="Times New Roman" w:cs="Times New Roman"/>
          <w:sz w:val="12"/>
          <w:szCs w:val="12"/>
        </w:rPr>
      </w:pPr>
    </w:p>
    <w:p w:rsidR="002F33EC" w:rsidRPr="00112787" w:rsidRDefault="00112787" w:rsidP="002F33E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lang w:val="x-none"/>
        </w:rPr>
        <w:t>Приложение 3</w:t>
      </w:r>
    </w:p>
    <w:p w:rsidR="00112787" w:rsidRDefault="002F33EC" w:rsidP="002F33EC">
      <w:pPr>
        <w:spacing w:after="0" w:line="240" w:lineRule="auto"/>
        <w:ind w:firstLine="284"/>
        <w:jc w:val="right"/>
        <w:rPr>
          <w:rFonts w:ascii="Times New Roman" w:hAnsi="Times New Roman" w:cs="Times New Roman"/>
          <w:sz w:val="12"/>
          <w:szCs w:val="12"/>
        </w:rPr>
      </w:pPr>
      <w:r w:rsidRPr="002F33EC">
        <w:rPr>
          <w:rFonts w:ascii="Times New Roman" w:hAnsi="Times New Roman" w:cs="Times New Roman"/>
          <w:sz w:val="12"/>
          <w:szCs w:val="12"/>
          <w:lang w:val="x-none"/>
        </w:rPr>
        <w:t>к Решению Собрания Представителей</w:t>
      </w:r>
    </w:p>
    <w:p w:rsidR="00112787" w:rsidRDefault="002F33EC" w:rsidP="002F33EC">
      <w:pPr>
        <w:spacing w:after="0" w:line="240" w:lineRule="auto"/>
        <w:ind w:firstLine="284"/>
        <w:jc w:val="right"/>
        <w:rPr>
          <w:rFonts w:ascii="Times New Roman" w:hAnsi="Times New Roman" w:cs="Times New Roman"/>
          <w:sz w:val="12"/>
          <w:szCs w:val="12"/>
        </w:rPr>
      </w:pPr>
      <w:r w:rsidRPr="002F33EC">
        <w:rPr>
          <w:rFonts w:ascii="Times New Roman" w:hAnsi="Times New Roman" w:cs="Times New Roman"/>
          <w:sz w:val="12"/>
          <w:szCs w:val="12"/>
          <w:lang w:val="x-none"/>
        </w:rPr>
        <w:t xml:space="preserve"> сельского поселения Серноводск</w:t>
      </w:r>
    </w:p>
    <w:p w:rsidR="00112787" w:rsidRDefault="002F33EC" w:rsidP="002F33EC">
      <w:pPr>
        <w:spacing w:after="0" w:line="240" w:lineRule="auto"/>
        <w:ind w:firstLine="284"/>
        <w:jc w:val="right"/>
        <w:rPr>
          <w:rFonts w:ascii="Times New Roman" w:hAnsi="Times New Roman" w:cs="Times New Roman"/>
          <w:sz w:val="12"/>
          <w:szCs w:val="12"/>
        </w:rPr>
      </w:pPr>
      <w:r w:rsidRPr="002F33EC">
        <w:rPr>
          <w:rFonts w:ascii="Times New Roman" w:hAnsi="Times New Roman" w:cs="Times New Roman"/>
          <w:sz w:val="12"/>
          <w:szCs w:val="12"/>
          <w:lang w:val="x-none"/>
        </w:rPr>
        <w:lastRenderedPageBreak/>
        <w:t xml:space="preserve"> муниципального района Сергиевский </w:t>
      </w:r>
    </w:p>
    <w:p w:rsidR="00112787" w:rsidRDefault="00112787" w:rsidP="002F33E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lang w:val="x-none"/>
        </w:rPr>
        <w:t>№ 22 от 28 июля 2021г.</w:t>
      </w:r>
    </w:p>
    <w:p w:rsidR="002F33EC" w:rsidRDefault="00112787" w:rsidP="00112787">
      <w:pPr>
        <w:spacing w:after="0" w:line="240" w:lineRule="auto"/>
        <w:ind w:firstLine="284"/>
        <w:jc w:val="center"/>
        <w:rPr>
          <w:rFonts w:ascii="Times New Roman" w:hAnsi="Times New Roman" w:cs="Times New Roman"/>
          <w:sz w:val="12"/>
          <w:szCs w:val="12"/>
        </w:rPr>
      </w:pPr>
      <w:r w:rsidRPr="00112787">
        <w:rPr>
          <w:rFonts w:ascii="Times New Roman" w:hAnsi="Times New Roman" w:cs="Times New Roman"/>
          <w:sz w:val="12"/>
          <w:szCs w:val="12"/>
        </w:rPr>
        <w:t>Ведомственная структура расходов бюджета сельского поселения Серноводск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921"/>
        <w:gridCol w:w="336"/>
        <w:gridCol w:w="370"/>
        <w:gridCol w:w="819"/>
        <w:gridCol w:w="396"/>
        <w:gridCol w:w="757"/>
        <w:gridCol w:w="1162"/>
      </w:tblGrid>
      <w:tr w:rsidR="00112787" w:rsidRPr="00112787" w:rsidTr="00112787">
        <w:trPr>
          <w:trHeight w:val="70"/>
        </w:trPr>
        <w:tc>
          <w:tcPr>
            <w:tcW w:w="626" w:type="pct"/>
            <w:vMerge w:val="restart"/>
            <w:shd w:val="clear" w:color="auto" w:fill="auto"/>
            <w:vAlign w:val="center"/>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890" w:type="pct"/>
            <w:vMerge w:val="restart"/>
            <w:shd w:val="clear" w:color="auto" w:fill="auto"/>
            <w:vAlign w:val="center"/>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proofErr w:type="spellStart"/>
            <w:r w:rsidRPr="00112787">
              <w:rPr>
                <w:rFonts w:ascii="Times New Roman" w:eastAsia="Times New Roman" w:hAnsi="Times New Roman" w:cs="Times New Roman"/>
                <w:color w:val="000000"/>
                <w:sz w:val="12"/>
                <w:szCs w:val="12"/>
                <w:lang w:eastAsia="ru-RU"/>
              </w:rPr>
              <w:t>Рз</w:t>
            </w:r>
            <w:proofErr w:type="spellEnd"/>
          </w:p>
        </w:tc>
        <w:tc>
          <w:tcPr>
            <w:tcW w:w="239" w:type="pct"/>
            <w:vMerge w:val="restart"/>
            <w:shd w:val="clear" w:color="auto" w:fill="auto"/>
            <w:vAlign w:val="center"/>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proofErr w:type="gramStart"/>
            <w:r w:rsidRPr="00112787">
              <w:rPr>
                <w:rFonts w:ascii="Times New Roman" w:eastAsia="Times New Roman" w:hAnsi="Times New Roman" w:cs="Times New Roman"/>
                <w:color w:val="000000"/>
                <w:sz w:val="12"/>
                <w:szCs w:val="12"/>
                <w:lang w:eastAsia="ru-RU"/>
              </w:rPr>
              <w:t>ПР</w:t>
            </w:r>
            <w:proofErr w:type="gramEnd"/>
          </w:p>
        </w:tc>
        <w:tc>
          <w:tcPr>
            <w:tcW w:w="530" w:type="pct"/>
            <w:vMerge w:val="restart"/>
            <w:shd w:val="clear" w:color="auto" w:fill="auto"/>
            <w:vAlign w:val="center"/>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ВР</w:t>
            </w:r>
          </w:p>
        </w:tc>
        <w:tc>
          <w:tcPr>
            <w:tcW w:w="1241" w:type="pct"/>
            <w:gridSpan w:val="2"/>
            <w:shd w:val="clear" w:color="auto" w:fill="auto"/>
            <w:vAlign w:val="center"/>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Сумма, тыс. рублей</w:t>
            </w:r>
          </w:p>
        </w:tc>
      </w:tr>
      <w:tr w:rsidR="00112787" w:rsidRPr="00112787" w:rsidTr="00112787">
        <w:trPr>
          <w:trHeight w:val="70"/>
        </w:trPr>
        <w:tc>
          <w:tcPr>
            <w:tcW w:w="626" w:type="pct"/>
            <w:vMerge/>
            <w:vAlign w:val="center"/>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p>
        </w:tc>
        <w:tc>
          <w:tcPr>
            <w:tcW w:w="1890" w:type="pct"/>
            <w:vMerge/>
            <w:vAlign w:val="center"/>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p>
        </w:tc>
        <w:tc>
          <w:tcPr>
            <w:tcW w:w="530" w:type="pct"/>
            <w:vMerge/>
            <w:vAlign w:val="center"/>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p>
        </w:tc>
        <w:tc>
          <w:tcPr>
            <w:tcW w:w="490" w:type="pct"/>
            <w:shd w:val="clear" w:color="auto" w:fill="auto"/>
            <w:vAlign w:val="center"/>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всего</w:t>
            </w:r>
          </w:p>
        </w:tc>
        <w:tc>
          <w:tcPr>
            <w:tcW w:w="752" w:type="pct"/>
            <w:shd w:val="clear" w:color="auto" w:fill="auto"/>
            <w:vAlign w:val="center"/>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Администрация сельского поселения Серноводск муниципального района Сергиевский Самарской области</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26 692</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10 923</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02</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832</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02</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832</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02</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120</w:t>
            </w: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832</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04</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2 186</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04</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1 863</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04</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120</w:t>
            </w: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1 550</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04</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181</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04</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131</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04</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850</w:t>
            </w: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04</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323</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04</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323</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06</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342</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06</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342</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06</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342</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11</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10</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11</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10</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11</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870</w:t>
            </w: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10</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13</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905</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13</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774</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13</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378</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13</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396</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13</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5</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13</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5</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 xml:space="preserve">Муниципальная  программа "Реконструкция, </w:t>
            </w:r>
            <w:r w:rsidRPr="00112787">
              <w:rPr>
                <w:rFonts w:ascii="Times New Roman" w:eastAsia="Times New Roman" w:hAnsi="Times New Roman" w:cs="Times New Roman"/>
                <w:color w:val="000000"/>
                <w:sz w:val="12"/>
                <w:szCs w:val="12"/>
                <w:lang w:eastAsia="ru-RU"/>
              </w:rPr>
              <w:lastRenderedPageBreak/>
              <w:t>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13</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125</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13</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125</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02</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03</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237</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237</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02</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03</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237</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237</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02</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03</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120</w:t>
            </w: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237</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237</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10</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34</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03</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10</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34</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03</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10</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34</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14</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1</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03</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14</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03</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14</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09</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11 903</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10 686</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04</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09</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940</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04</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09</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520</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04</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09</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420</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112787">
              <w:rPr>
                <w:rFonts w:ascii="Times New Roman" w:eastAsia="Times New Roman" w:hAnsi="Times New Roman" w:cs="Times New Roman"/>
                <w:color w:val="000000"/>
                <w:sz w:val="12"/>
                <w:szCs w:val="12"/>
                <w:lang w:eastAsia="ru-RU"/>
              </w:rPr>
              <w:t>м.р</w:t>
            </w:r>
            <w:proofErr w:type="spellEnd"/>
            <w:r w:rsidRPr="00112787">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04</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09</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10 963</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10 686</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04</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09</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113</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04</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09</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10 849</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10 686</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03</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5 274</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05</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03</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3 084</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05</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03</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3 084</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05</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03</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2 189</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05</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03</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2 189</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06</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05</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66</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06</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05</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66</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06</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05</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50</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lastRenderedPageBreak/>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06</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05</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850</w:t>
            </w: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16</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07</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63</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07</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07</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63</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07</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07</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63</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01</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1 519</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08</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01</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1 519</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08</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01</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120</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08</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01</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1 399</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Пенсионное обеспечение</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01</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154</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10</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01</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154</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10</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01</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310</w:t>
            </w: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154</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11</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01</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3 168</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11</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01</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3 168</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432</w:t>
            </w: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11</w:t>
            </w: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01</w:t>
            </w: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3 168</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112787">
        <w:trPr>
          <w:trHeight w:val="70"/>
        </w:trPr>
        <w:tc>
          <w:tcPr>
            <w:tcW w:w="62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1890"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53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26 692</w:t>
            </w:r>
          </w:p>
        </w:tc>
        <w:tc>
          <w:tcPr>
            <w:tcW w:w="75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10 923</w:t>
            </w:r>
          </w:p>
        </w:tc>
      </w:tr>
    </w:tbl>
    <w:p w:rsidR="00112787" w:rsidRDefault="00112787" w:rsidP="00112787">
      <w:pPr>
        <w:spacing w:after="0" w:line="240" w:lineRule="auto"/>
        <w:ind w:firstLine="284"/>
        <w:jc w:val="center"/>
        <w:rPr>
          <w:rFonts w:ascii="Times New Roman" w:hAnsi="Times New Roman" w:cs="Times New Roman"/>
          <w:sz w:val="12"/>
          <w:szCs w:val="12"/>
        </w:rPr>
      </w:pPr>
    </w:p>
    <w:p w:rsidR="00112787" w:rsidRPr="00112787" w:rsidRDefault="00112787" w:rsidP="0011278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112787" w:rsidRDefault="00112787" w:rsidP="00112787">
      <w:pPr>
        <w:spacing w:after="0" w:line="240" w:lineRule="auto"/>
        <w:ind w:firstLine="284"/>
        <w:jc w:val="right"/>
        <w:rPr>
          <w:rFonts w:ascii="Times New Roman" w:hAnsi="Times New Roman" w:cs="Times New Roman"/>
          <w:sz w:val="12"/>
          <w:szCs w:val="12"/>
        </w:rPr>
      </w:pPr>
      <w:r w:rsidRPr="00112787">
        <w:rPr>
          <w:rFonts w:ascii="Times New Roman" w:hAnsi="Times New Roman" w:cs="Times New Roman"/>
          <w:sz w:val="12"/>
          <w:szCs w:val="12"/>
        </w:rPr>
        <w:t xml:space="preserve">к Решению Собрания Представителей </w:t>
      </w:r>
    </w:p>
    <w:p w:rsidR="00112787" w:rsidRDefault="00112787" w:rsidP="00112787">
      <w:pPr>
        <w:spacing w:after="0" w:line="240" w:lineRule="auto"/>
        <w:ind w:firstLine="284"/>
        <w:jc w:val="right"/>
        <w:rPr>
          <w:rFonts w:ascii="Times New Roman" w:hAnsi="Times New Roman" w:cs="Times New Roman"/>
          <w:sz w:val="12"/>
          <w:szCs w:val="12"/>
        </w:rPr>
      </w:pPr>
      <w:r w:rsidRPr="00112787">
        <w:rPr>
          <w:rFonts w:ascii="Times New Roman" w:hAnsi="Times New Roman" w:cs="Times New Roman"/>
          <w:sz w:val="12"/>
          <w:szCs w:val="12"/>
        </w:rPr>
        <w:t xml:space="preserve">сельского поселения Серноводск </w:t>
      </w:r>
    </w:p>
    <w:p w:rsidR="00112787" w:rsidRDefault="00112787" w:rsidP="00112787">
      <w:pPr>
        <w:spacing w:after="0" w:line="240" w:lineRule="auto"/>
        <w:ind w:firstLine="284"/>
        <w:jc w:val="right"/>
        <w:rPr>
          <w:rFonts w:ascii="Times New Roman" w:hAnsi="Times New Roman" w:cs="Times New Roman"/>
          <w:sz w:val="12"/>
          <w:szCs w:val="12"/>
        </w:rPr>
      </w:pPr>
      <w:r w:rsidRPr="00112787">
        <w:rPr>
          <w:rFonts w:ascii="Times New Roman" w:hAnsi="Times New Roman" w:cs="Times New Roman"/>
          <w:sz w:val="12"/>
          <w:szCs w:val="12"/>
        </w:rPr>
        <w:t xml:space="preserve">муниципального района Сергиевский </w:t>
      </w:r>
    </w:p>
    <w:p w:rsidR="002F33EC" w:rsidRDefault="00112787" w:rsidP="0011278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22 от 28 июля 2021г.</w:t>
      </w:r>
    </w:p>
    <w:p w:rsidR="00112787" w:rsidRDefault="00112787" w:rsidP="00112787">
      <w:pPr>
        <w:spacing w:after="0" w:line="240" w:lineRule="auto"/>
        <w:ind w:firstLine="284"/>
        <w:jc w:val="center"/>
        <w:rPr>
          <w:rFonts w:ascii="Times New Roman" w:hAnsi="Times New Roman" w:cs="Times New Roman"/>
          <w:sz w:val="12"/>
          <w:szCs w:val="12"/>
        </w:rPr>
      </w:pPr>
      <w:r w:rsidRPr="00112787">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112787">
        <w:rPr>
          <w:rFonts w:ascii="Times New Roman" w:hAnsi="Times New Roman" w:cs="Times New Roman"/>
          <w:sz w:val="12"/>
          <w:szCs w:val="12"/>
        </w:rPr>
        <w:t>видов расходов классификации расходов бюджета сельского поселения</w:t>
      </w:r>
      <w:proofErr w:type="gramEnd"/>
      <w:r w:rsidRPr="00112787">
        <w:rPr>
          <w:rFonts w:ascii="Times New Roman" w:hAnsi="Times New Roman" w:cs="Times New Roman"/>
          <w:sz w:val="12"/>
          <w:szCs w:val="12"/>
        </w:rPr>
        <w:t xml:space="preserve"> Серноводск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92"/>
        <w:gridCol w:w="402"/>
        <w:gridCol w:w="592"/>
        <w:gridCol w:w="1240"/>
      </w:tblGrid>
      <w:tr w:rsidR="00112787" w:rsidRPr="00112787" w:rsidTr="009E601B">
        <w:trPr>
          <w:trHeight w:val="70"/>
        </w:trPr>
        <w:tc>
          <w:tcPr>
            <w:tcW w:w="2913" w:type="pct"/>
            <w:vMerge w:val="restart"/>
            <w:shd w:val="clear" w:color="auto" w:fill="auto"/>
            <w:vAlign w:val="center"/>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vAlign w:val="center"/>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ЦСР</w:t>
            </w:r>
          </w:p>
        </w:tc>
        <w:tc>
          <w:tcPr>
            <w:tcW w:w="260" w:type="pct"/>
            <w:vMerge w:val="restart"/>
            <w:shd w:val="clear" w:color="auto" w:fill="auto"/>
            <w:vAlign w:val="center"/>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ВР</w:t>
            </w:r>
          </w:p>
        </w:tc>
        <w:tc>
          <w:tcPr>
            <w:tcW w:w="1185" w:type="pct"/>
            <w:gridSpan w:val="2"/>
            <w:shd w:val="clear" w:color="auto" w:fill="auto"/>
            <w:vAlign w:val="center"/>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Сумма, тыс. рублей</w:t>
            </w:r>
          </w:p>
        </w:tc>
      </w:tr>
      <w:tr w:rsidR="00112787" w:rsidRPr="00112787" w:rsidTr="009E601B">
        <w:trPr>
          <w:trHeight w:val="70"/>
        </w:trPr>
        <w:tc>
          <w:tcPr>
            <w:tcW w:w="2913" w:type="pct"/>
            <w:vMerge/>
            <w:vAlign w:val="center"/>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p>
        </w:tc>
        <w:tc>
          <w:tcPr>
            <w:tcW w:w="260" w:type="pct"/>
            <w:vMerge/>
            <w:vAlign w:val="center"/>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всего</w:t>
            </w:r>
          </w:p>
        </w:tc>
        <w:tc>
          <w:tcPr>
            <w:tcW w:w="802" w:type="pct"/>
            <w:shd w:val="clear" w:color="auto" w:fill="auto"/>
            <w:vAlign w:val="center"/>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12787" w:rsidRPr="00112787" w:rsidTr="009E601B">
        <w:trPr>
          <w:trHeight w:val="70"/>
        </w:trPr>
        <w:tc>
          <w:tcPr>
            <w:tcW w:w="2913"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38 0 00 00000</w:t>
            </w:r>
          </w:p>
        </w:tc>
        <w:tc>
          <w:tcPr>
            <w:tcW w:w="26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4 048</w:t>
            </w:r>
          </w:p>
        </w:tc>
        <w:tc>
          <w:tcPr>
            <w:tcW w:w="80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237</w:t>
            </w:r>
          </w:p>
        </w:tc>
      </w:tr>
      <w:tr w:rsidR="00112787" w:rsidRPr="00112787" w:rsidTr="009E601B">
        <w:trPr>
          <w:trHeight w:val="70"/>
        </w:trPr>
        <w:tc>
          <w:tcPr>
            <w:tcW w:w="2913"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2 619</w:t>
            </w:r>
          </w:p>
        </w:tc>
        <w:tc>
          <w:tcPr>
            <w:tcW w:w="80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237</w:t>
            </w:r>
          </w:p>
        </w:tc>
      </w:tr>
      <w:tr w:rsidR="00112787" w:rsidRPr="00112787" w:rsidTr="009E601B">
        <w:trPr>
          <w:trHeight w:val="70"/>
        </w:trPr>
        <w:tc>
          <w:tcPr>
            <w:tcW w:w="2913"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559</w:t>
            </w:r>
          </w:p>
        </w:tc>
        <w:tc>
          <w:tcPr>
            <w:tcW w:w="80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9E601B">
        <w:trPr>
          <w:trHeight w:val="70"/>
        </w:trPr>
        <w:tc>
          <w:tcPr>
            <w:tcW w:w="2913"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869</w:t>
            </w:r>
          </w:p>
        </w:tc>
        <w:tc>
          <w:tcPr>
            <w:tcW w:w="80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9E601B">
        <w:trPr>
          <w:trHeight w:val="70"/>
        </w:trPr>
        <w:tc>
          <w:tcPr>
            <w:tcW w:w="2913"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w:t>
            </w:r>
          </w:p>
        </w:tc>
        <w:tc>
          <w:tcPr>
            <w:tcW w:w="80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9E601B">
        <w:trPr>
          <w:trHeight w:val="70"/>
        </w:trPr>
        <w:tc>
          <w:tcPr>
            <w:tcW w:w="2913"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39 0 00 00000</w:t>
            </w:r>
          </w:p>
        </w:tc>
        <w:tc>
          <w:tcPr>
            <w:tcW w:w="26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3 150</w:t>
            </w:r>
          </w:p>
        </w:tc>
        <w:tc>
          <w:tcPr>
            <w:tcW w:w="80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w:t>
            </w:r>
          </w:p>
        </w:tc>
      </w:tr>
      <w:tr w:rsidR="00112787" w:rsidRPr="00112787" w:rsidTr="009E601B">
        <w:trPr>
          <w:trHeight w:val="70"/>
        </w:trPr>
        <w:tc>
          <w:tcPr>
            <w:tcW w:w="2913"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3 134</w:t>
            </w:r>
          </w:p>
        </w:tc>
        <w:tc>
          <w:tcPr>
            <w:tcW w:w="80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9E601B">
        <w:trPr>
          <w:trHeight w:val="70"/>
        </w:trPr>
        <w:tc>
          <w:tcPr>
            <w:tcW w:w="2913"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16</w:t>
            </w:r>
          </w:p>
        </w:tc>
        <w:tc>
          <w:tcPr>
            <w:tcW w:w="80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9E601B">
        <w:trPr>
          <w:trHeight w:val="70"/>
        </w:trPr>
        <w:tc>
          <w:tcPr>
            <w:tcW w:w="2913"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40 0 00 00000</w:t>
            </w:r>
          </w:p>
        </w:tc>
        <w:tc>
          <w:tcPr>
            <w:tcW w:w="26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328</w:t>
            </w:r>
          </w:p>
        </w:tc>
        <w:tc>
          <w:tcPr>
            <w:tcW w:w="80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w:t>
            </w:r>
          </w:p>
        </w:tc>
      </w:tr>
      <w:tr w:rsidR="00112787" w:rsidRPr="00112787" w:rsidTr="009E601B">
        <w:trPr>
          <w:trHeight w:val="70"/>
        </w:trPr>
        <w:tc>
          <w:tcPr>
            <w:tcW w:w="2913"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5</w:t>
            </w:r>
          </w:p>
        </w:tc>
        <w:tc>
          <w:tcPr>
            <w:tcW w:w="80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9E601B">
        <w:trPr>
          <w:trHeight w:val="70"/>
        </w:trPr>
        <w:tc>
          <w:tcPr>
            <w:tcW w:w="2913"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323</w:t>
            </w:r>
          </w:p>
        </w:tc>
        <w:tc>
          <w:tcPr>
            <w:tcW w:w="80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9E601B">
        <w:trPr>
          <w:trHeight w:val="70"/>
        </w:trPr>
        <w:tc>
          <w:tcPr>
            <w:tcW w:w="2913"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41 0 00 00000</w:t>
            </w:r>
          </w:p>
        </w:tc>
        <w:tc>
          <w:tcPr>
            <w:tcW w:w="26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34</w:t>
            </w:r>
          </w:p>
        </w:tc>
        <w:tc>
          <w:tcPr>
            <w:tcW w:w="80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w:t>
            </w:r>
          </w:p>
        </w:tc>
      </w:tr>
      <w:tr w:rsidR="00112787" w:rsidRPr="00112787" w:rsidTr="009E601B">
        <w:trPr>
          <w:trHeight w:val="70"/>
        </w:trPr>
        <w:tc>
          <w:tcPr>
            <w:tcW w:w="2913"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34</w:t>
            </w:r>
          </w:p>
        </w:tc>
        <w:tc>
          <w:tcPr>
            <w:tcW w:w="80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9E601B">
        <w:trPr>
          <w:trHeight w:val="70"/>
        </w:trPr>
        <w:tc>
          <w:tcPr>
            <w:tcW w:w="2913"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 xml:space="preserve">Муниципальная программа "Содержание улично-дорожной сети сельского </w:t>
            </w:r>
            <w:r w:rsidRPr="00112787">
              <w:rPr>
                <w:rFonts w:ascii="Times New Roman" w:eastAsia="Times New Roman" w:hAnsi="Times New Roman" w:cs="Times New Roman"/>
                <w:b/>
                <w:bCs/>
                <w:color w:val="000000"/>
                <w:sz w:val="12"/>
                <w:szCs w:val="12"/>
                <w:lang w:eastAsia="ru-RU"/>
              </w:rPr>
              <w:lastRenderedPageBreak/>
              <w:t>(городского) поселения муниципального района Сергиевский"</w:t>
            </w:r>
          </w:p>
        </w:tc>
        <w:tc>
          <w:tcPr>
            <w:tcW w:w="642"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43 0 00 00000</w:t>
            </w:r>
          </w:p>
        </w:tc>
        <w:tc>
          <w:tcPr>
            <w:tcW w:w="26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3 130</w:t>
            </w:r>
          </w:p>
        </w:tc>
        <w:tc>
          <w:tcPr>
            <w:tcW w:w="80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w:t>
            </w:r>
          </w:p>
        </w:tc>
      </w:tr>
      <w:tr w:rsidR="00112787" w:rsidRPr="00112787" w:rsidTr="009E601B">
        <w:trPr>
          <w:trHeight w:val="70"/>
        </w:trPr>
        <w:tc>
          <w:tcPr>
            <w:tcW w:w="2913"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520</w:t>
            </w:r>
          </w:p>
        </w:tc>
        <w:tc>
          <w:tcPr>
            <w:tcW w:w="80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9E601B">
        <w:trPr>
          <w:trHeight w:val="70"/>
        </w:trPr>
        <w:tc>
          <w:tcPr>
            <w:tcW w:w="2913"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2 609</w:t>
            </w:r>
          </w:p>
        </w:tc>
        <w:tc>
          <w:tcPr>
            <w:tcW w:w="80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9E601B">
        <w:trPr>
          <w:trHeight w:val="70"/>
        </w:trPr>
        <w:tc>
          <w:tcPr>
            <w:tcW w:w="2913"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44 0 00 00000</w:t>
            </w:r>
          </w:p>
        </w:tc>
        <w:tc>
          <w:tcPr>
            <w:tcW w:w="26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1 581</w:t>
            </w:r>
          </w:p>
        </w:tc>
        <w:tc>
          <w:tcPr>
            <w:tcW w:w="80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w:t>
            </w:r>
          </w:p>
        </w:tc>
      </w:tr>
      <w:tr w:rsidR="00112787" w:rsidRPr="00112787" w:rsidTr="009E601B">
        <w:trPr>
          <w:trHeight w:val="70"/>
        </w:trPr>
        <w:tc>
          <w:tcPr>
            <w:tcW w:w="2913"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120</w:t>
            </w:r>
          </w:p>
        </w:tc>
        <w:tc>
          <w:tcPr>
            <w:tcW w:w="80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9E601B">
        <w:trPr>
          <w:trHeight w:val="70"/>
        </w:trPr>
        <w:tc>
          <w:tcPr>
            <w:tcW w:w="2913"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1 461</w:t>
            </w:r>
          </w:p>
        </w:tc>
        <w:tc>
          <w:tcPr>
            <w:tcW w:w="80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9E601B">
        <w:trPr>
          <w:trHeight w:val="70"/>
        </w:trPr>
        <w:tc>
          <w:tcPr>
            <w:tcW w:w="2913"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45 0 00 00000</w:t>
            </w:r>
          </w:p>
        </w:tc>
        <w:tc>
          <w:tcPr>
            <w:tcW w:w="26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1</w:t>
            </w:r>
          </w:p>
        </w:tc>
        <w:tc>
          <w:tcPr>
            <w:tcW w:w="80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w:t>
            </w:r>
          </w:p>
        </w:tc>
      </w:tr>
      <w:tr w:rsidR="00112787" w:rsidRPr="00112787" w:rsidTr="009E601B">
        <w:trPr>
          <w:trHeight w:val="70"/>
        </w:trPr>
        <w:tc>
          <w:tcPr>
            <w:tcW w:w="2913"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45 0 00 00000</w:t>
            </w:r>
          </w:p>
        </w:tc>
        <w:tc>
          <w:tcPr>
            <w:tcW w:w="26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w:t>
            </w:r>
          </w:p>
        </w:tc>
        <w:tc>
          <w:tcPr>
            <w:tcW w:w="80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9E601B">
        <w:trPr>
          <w:trHeight w:val="70"/>
        </w:trPr>
        <w:tc>
          <w:tcPr>
            <w:tcW w:w="2913"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112787">
              <w:rPr>
                <w:rFonts w:ascii="Times New Roman" w:eastAsia="Times New Roman" w:hAnsi="Times New Roman" w:cs="Times New Roman"/>
                <w:b/>
                <w:bCs/>
                <w:color w:val="000000"/>
                <w:sz w:val="12"/>
                <w:szCs w:val="12"/>
                <w:lang w:eastAsia="ru-RU"/>
              </w:rPr>
              <w:t>о(</w:t>
            </w:r>
            <w:proofErr w:type="gramEnd"/>
            <w:r w:rsidRPr="00112787">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46 0 00 00000</w:t>
            </w:r>
          </w:p>
        </w:tc>
        <w:tc>
          <w:tcPr>
            <w:tcW w:w="26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125</w:t>
            </w:r>
          </w:p>
        </w:tc>
        <w:tc>
          <w:tcPr>
            <w:tcW w:w="80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w:t>
            </w:r>
          </w:p>
        </w:tc>
      </w:tr>
      <w:tr w:rsidR="00112787" w:rsidRPr="00112787" w:rsidTr="009E601B">
        <w:trPr>
          <w:trHeight w:val="70"/>
        </w:trPr>
        <w:tc>
          <w:tcPr>
            <w:tcW w:w="2913"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46 0 00 00000</w:t>
            </w:r>
          </w:p>
        </w:tc>
        <w:tc>
          <w:tcPr>
            <w:tcW w:w="26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125</w:t>
            </w:r>
          </w:p>
        </w:tc>
        <w:tc>
          <w:tcPr>
            <w:tcW w:w="80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9E601B">
        <w:trPr>
          <w:trHeight w:val="70"/>
        </w:trPr>
        <w:tc>
          <w:tcPr>
            <w:tcW w:w="2913"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48 0 00 00000</w:t>
            </w:r>
          </w:p>
        </w:tc>
        <w:tc>
          <w:tcPr>
            <w:tcW w:w="26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3 168</w:t>
            </w:r>
          </w:p>
        </w:tc>
        <w:tc>
          <w:tcPr>
            <w:tcW w:w="80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w:t>
            </w:r>
          </w:p>
        </w:tc>
      </w:tr>
      <w:tr w:rsidR="00112787" w:rsidRPr="00112787" w:rsidTr="009E601B">
        <w:trPr>
          <w:trHeight w:val="70"/>
        </w:trPr>
        <w:tc>
          <w:tcPr>
            <w:tcW w:w="2913"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48 0 00 00000</w:t>
            </w:r>
          </w:p>
        </w:tc>
        <w:tc>
          <w:tcPr>
            <w:tcW w:w="26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3 168</w:t>
            </w:r>
          </w:p>
        </w:tc>
        <w:tc>
          <w:tcPr>
            <w:tcW w:w="80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9E601B">
        <w:trPr>
          <w:trHeight w:val="70"/>
        </w:trPr>
        <w:tc>
          <w:tcPr>
            <w:tcW w:w="2913"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112787">
              <w:rPr>
                <w:rFonts w:ascii="Times New Roman" w:eastAsia="Times New Roman" w:hAnsi="Times New Roman" w:cs="Times New Roman"/>
                <w:b/>
                <w:bCs/>
                <w:color w:val="000000"/>
                <w:sz w:val="12"/>
                <w:szCs w:val="12"/>
                <w:lang w:eastAsia="ru-RU"/>
              </w:rPr>
              <w:t>м.р</w:t>
            </w:r>
            <w:proofErr w:type="spellEnd"/>
            <w:r w:rsidRPr="00112787">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49 0 00 00000</w:t>
            </w:r>
          </w:p>
        </w:tc>
        <w:tc>
          <w:tcPr>
            <w:tcW w:w="26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10 963</w:t>
            </w:r>
          </w:p>
        </w:tc>
        <w:tc>
          <w:tcPr>
            <w:tcW w:w="80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10 686</w:t>
            </w:r>
          </w:p>
        </w:tc>
      </w:tr>
      <w:tr w:rsidR="00112787" w:rsidRPr="00112787" w:rsidTr="009E601B">
        <w:trPr>
          <w:trHeight w:val="70"/>
        </w:trPr>
        <w:tc>
          <w:tcPr>
            <w:tcW w:w="2913"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49 0 00 00000</w:t>
            </w:r>
          </w:p>
        </w:tc>
        <w:tc>
          <w:tcPr>
            <w:tcW w:w="26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113</w:t>
            </w:r>
          </w:p>
        </w:tc>
        <w:tc>
          <w:tcPr>
            <w:tcW w:w="80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9E601B">
        <w:trPr>
          <w:trHeight w:val="70"/>
        </w:trPr>
        <w:tc>
          <w:tcPr>
            <w:tcW w:w="2913"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49 0 00 00000</w:t>
            </w:r>
          </w:p>
        </w:tc>
        <w:tc>
          <w:tcPr>
            <w:tcW w:w="26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10 849</w:t>
            </w:r>
          </w:p>
        </w:tc>
        <w:tc>
          <w:tcPr>
            <w:tcW w:w="80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10 686</w:t>
            </w:r>
          </w:p>
        </w:tc>
      </w:tr>
      <w:tr w:rsidR="00112787" w:rsidRPr="00112787" w:rsidTr="009E601B">
        <w:trPr>
          <w:trHeight w:val="70"/>
        </w:trPr>
        <w:tc>
          <w:tcPr>
            <w:tcW w:w="2913"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99 0 00 00000</w:t>
            </w:r>
          </w:p>
        </w:tc>
        <w:tc>
          <w:tcPr>
            <w:tcW w:w="26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164</w:t>
            </w:r>
          </w:p>
        </w:tc>
        <w:tc>
          <w:tcPr>
            <w:tcW w:w="80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0</w:t>
            </w:r>
          </w:p>
        </w:tc>
      </w:tr>
      <w:tr w:rsidR="00112787" w:rsidRPr="00112787" w:rsidTr="009E601B">
        <w:trPr>
          <w:trHeight w:val="70"/>
        </w:trPr>
        <w:tc>
          <w:tcPr>
            <w:tcW w:w="2913"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2"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99 0 00 00000</w:t>
            </w:r>
          </w:p>
        </w:tc>
        <w:tc>
          <w:tcPr>
            <w:tcW w:w="26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310</w:t>
            </w:r>
          </w:p>
        </w:tc>
        <w:tc>
          <w:tcPr>
            <w:tcW w:w="383"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154</w:t>
            </w:r>
          </w:p>
        </w:tc>
        <w:tc>
          <w:tcPr>
            <w:tcW w:w="80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9E601B">
        <w:trPr>
          <w:trHeight w:val="70"/>
        </w:trPr>
        <w:tc>
          <w:tcPr>
            <w:tcW w:w="2913"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99 0 00 00000</w:t>
            </w:r>
          </w:p>
        </w:tc>
        <w:tc>
          <w:tcPr>
            <w:tcW w:w="26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10</w:t>
            </w:r>
          </w:p>
        </w:tc>
        <w:tc>
          <w:tcPr>
            <w:tcW w:w="80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color w:val="000000"/>
                <w:sz w:val="12"/>
                <w:szCs w:val="12"/>
                <w:lang w:eastAsia="ru-RU"/>
              </w:rPr>
            </w:pPr>
            <w:r w:rsidRPr="00112787">
              <w:rPr>
                <w:rFonts w:ascii="Times New Roman" w:eastAsia="Times New Roman" w:hAnsi="Times New Roman" w:cs="Times New Roman"/>
                <w:color w:val="000000"/>
                <w:sz w:val="12"/>
                <w:szCs w:val="12"/>
                <w:lang w:eastAsia="ru-RU"/>
              </w:rPr>
              <w:t>0</w:t>
            </w:r>
          </w:p>
        </w:tc>
      </w:tr>
      <w:tr w:rsidR="00112787" w:rsidRPr="00112787" w:rsidTr="009E601B">
        <w:trPr>
          <w:trHeight w:val="70"/>
        </w:trPr>
        <w:tc>
          <w:tcPr>
            <w:tcW w:w="2913" w:type="pct"/>
            <w:shd w:val="clear" w:color="auto" w:fill="auto"/>
            <w:hideMark/>
          </w:tcPr>
          <w:p w:rsidR="00112787" w:rsidRPr="00112787" w:rsidRDefault="00112787" w:rsidP="00112787">
            <w:pPr>
              <w:spacing w:after="0" w:line="240" w:lineRule="auto"/>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112787" w:rsidRPr="00112787" w:rsidRDefault="00112787" w:rsidP="00112787">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26 692</w:t>
            </w:r>
          </w:p>
        </w:tc>
        <w:tc>
          <w:tcPr>
            <w:tcW w:w="802" w:type="pct"/>
            <w:shd w:val="clear" w:color="auto" w:fill="auto"/>
            <w:hideMark/>
          </w:tcPr>
          <w:p w:rsidR="00112787" w:rsidRPr="00112787" w:rsidRDefault="00112787" w:rsidP="00112787">
            <w:pPr>
              <w:spacing w:after="0" w:line="240" w:lineRule="auto"/>
              <w:jc w:val="right"/>
              <w:rPr>
                <w:rFonts w:ascii="Times New Roman" w:eastAsia="Times New Roman" w:hAnsi="Times New Roman" w:cs="Times New Roman"/>
                <w:b/>
                <w:bCs/>
                <w:color w:val="000000"/>
                <w:sz w:val="12"/>
                <w:szCs w:val="12"/>
                <w:lang w:eastAsia="ru-RU"/>
              </w:rPr>
            </w:pPr>
            <w:r w:rsidRPr="00112787">
              <w:rPr>
                <w:rFonts w:ascii="Times New Roman" w:eastAsia="Times New Roman" w:hAnsi="Times New Roman" w:cs="Times New Roman"/>
                <w:b/>
                <w:bCs/>
                <w:color w:val="000000"/>
                <w:sz w:val="12"/>
                <w:szCs w:val="12"/>
                <w:lang w:eastAsia="ru-RU"/>
              </w:rPr>
              <w:t>10 923</w:t>
            </w:r>
          </w:p>
        </w:tc>
      </w:tr>
    </w:tbl>
    <w:p w:rsidR="00112787" w:rsidRDefault="00112787" w:rsidP="00112787">
      <w:pPr>
        <w:spacing w:after="0" w:line="240" w:lineRule="auto"/>
        <w:ind w:firstLine="284"/>
        <w:jc w:val="center"/>
        <w:rPr>
          <w:rFonts w:ascii="Times New Roman" w:hAnsi="Times New Roman" w:cs="Times New Roman"/>
          <w:sz w:val="12"/>
          <w:szCs w:val="12"/>
        </w:rPr>
      </w:pPr>
    </w:p>
    <w:p w:rsidR="009E601B" w:rsidRPr="009E601B" w:rsidRDefault="009E601B" w:rsidP="009E601B">
      <w:pPr>
        <w:spacing w:after="0" w:line="240" w:lineRule="auto"/>
        <w:ind w:firstLine="284"/>
        <w:jc w:val="right"/>
        <w:rPr>
          <w:rFonts w:ascii="Times New Roman" w:hAnsi="Times New Roman" w:cs="Times New Roman"/>
          <w:sz w:val="12"/>
          <w:szCs w:val="12"/>
        </w:rPr>
      </w:pPr>
      <w:r w:rsidRPr="009E601B">
        <w:rPr>
          <w:rFonts w:ascii="Times New Roman" w:hAnsi="Times New Roman" w:cs="Times New Roman"/>
          <w:sz w:val="12"/>
          <w:szCs w:val="12"/>
        </w:rPr>
        <w:t>Приложение № 7</w:t>
      </w:r>
    </w:p>
    <w:p w:rsidR="009E601B" w:rsidRPr="009E601B" w:rsidRDefault="009E601B" w:rsidP="009E601B">
      <w:pPr>
        <w:spacing w:after="0" w:line="240" w:lineRule="auto"/>
        <w:ind w:firstLine="284"/>
        <w:jc w:val="right"/>
        <w:rPr>
          <w:rFonts w:ascii="Times New Roman" w:hAnsi="Times New Roman" w:cs="Times New Roman"/>
          <w:sz w:val="12"/>
          <w:szCs w:val="12"/>
        </w:rPr>
      </w:pPr>
      <w:r w:rsidRPr="009E601B">
        <w:rPr>
          <w:rFonts w:ascii="Times New Roman" w:hAnsi="Times New Roman" w:cs="Times New Roman"/>
          <w:sz w:val="12"/>
          <w:szCs w:val="12"/>
        </w:rPr>
        <w:t>к Решению Собрания Представителей</w:t>
      </w:r>
    </w:p>
    <w:p w:rsidR="009E601B" w:rsidRPr="009E601B" w:rsidRDefault="009E601B" w:rsidP="009E601B">
      <w:pPr>
        <w:spacing w:after="0" w:line="240" w:lineRule="auto"/>
        <w:ind w:firstLine="284"/>
        <w:jc w:val="right"/>
        <w:rPr>
          <w:rFonts w:ascii="Times New Roman" w:hAnsi="Times New Roman" w:cs="Times New Roman"/>
          <w:sz w:val="12"/>
          <w:szCs w:val="12"/>
        </w:rPr>
      </w:pPr>
      <w:r w:rsidRPr="009E601B">
        <w:rPr>
          <w:rFonts w:ascii="Times New Roman" w:hAnsi="Times New Roman" w:cs="Times New Roman"/>
          <w:sz w:val="12"/>
          <w:szCs w:val="12"/>
        </w:rPr>
        <w:t xml:space="preserve">сельского поселения Серноводск </w:t>
      </w:r>
    </w:p>
    <w:p w:rsidR="009E601B" w:rsidRPr="009E601B" w:rsidRDefault="009E601B" w:rsidP="009E601B">
      <w:pPr>
        <w:spacing w:after="0" w:line="240" w:lineRule="auto"/>
        <w:ind w:firstLine="284"/>
        <w:jc w:val="right"/>
        <w:rPr>
          <w:rFonts w:ascii="Times New Roman" w:hAnsi="Times New Roman" w:cs="Times New Roman"/>
          <w:sz w:val="12"/>
          <w:szCs w:val="12"/>
        </w:rPr>
      </w:pPr>
      <w:r w:rsidRPr="009E601B">
        <w:rPr>
          <w:rFonts w:ascii="Times New Roman" w:hAnsi="Times New Roman" w:cs="Times New Roman"/>
          <w:sz w:val="12"/>
          <w:szCs w:val="12"/>
        </w:rPr>
        <w:t>муниципального района Сергиевский</w:t>
      </w:r>
    </w:p>
    <w:p w:rsidR="002F33EC" w:rsidRDefault="009E601B" w:rsidP="009E601B">
      <w:pPr>
        <w:spacing w:after="0" w:line="240" w:lineRule="auto"/>
        <w:ind w:firstLine="284"/>
        <w:jc w:val="right"/>
        <w:rPr>
          <w:rFonts w:ascii="Times New Roman" w:hAnsi="Times New Roman" w:cs="Times New Roman"/>
          <w:sz w:val="12"/>
          <w:szCs w:val="12"/>
        </w:rPr>
      </w:pPr>
      <w:r w:rsidRPr="009E601B">
        <w:rPr>
          <w:rFonts w:ascii="Times New Roman" w:hAnsi="Times New Roman" w:cs="Times New Roman"/>
          <w:sz w:val="12"/>
          <w:szCs w:val="12"/>
        </w:rPr>
        <w:t xml:space="preserve">                                                                                                                                                           № 22   от "28" июля 2021 года</w:t>
      </w:r>
    </w:p>
    <w:p w:rsidR="009E601B" w:rsidRDefault="009E601B" w:rsidP="009E601B">
      <w:pPr>
        <w:spacing w:after="0" w:line="240" w:lineRule="auto"/>
        <w:ind w:firstLine="284"/>
        <w:jc w:val="center"/>
        <w:rPr>
          <w:rFonts w:ascii="Times New Roman" w:hAnsi="Times New Roman" w:cs="Times New Roman"/>
          <w:sz w:val="12"/>
          <w:szCs w:val="12"/>
        </w:rPr>
      </w:pPr>
      <w:r w:rsidRPr="009E601B">
        <w:rPr>
          <w:rFonts w:ascii="Times New Roman" w:hAnsi="Times New Roman" w:cs="Times New Roman"/>
          <w:sz w:val="12"/>
          <w:szCs w:val="12"/>
        </w:rPr>
        <w:t>Источники внутреннего финансирования дефицита местного бюджета на 2021 год</w:t>
      </w:r>
    </w:p>
    <w:tbl>
      <w:tblPr>
        <w:tblW w:w="0" w:type="auto"/>
        <w:tblInd w:w="93" w:type="dxa"/>
        <w:tblLayout w:type="fixed"/>
        <w:tblLook w:val="04A0" w:firstRow="1" w:lastRow="0" w:firstColumn="1" w:lastColumn="0" w:noHBand="0" w:noVBand="1"/>
      </w:tblPr>
      <w:tblGrid>
        <w:gridCol w:w="1149"/>
        <w:gridCol w:w="1510"/>
        <w:gridCol w:w="4019"/>
        <w:gridCol w:w="958"/>
      </w:tblGrid>
      <w:tr w:rsidR="009E601B" w:rsidRPr="009E601B" w:rsidTr="009E601B">
        <w:trPr>
          <w:trHeight w:val="7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center"/>
              <w:rPr>
                <w:rFonts w:ascii="Times New Roman" w:eastAsia="Times New Roman" w:hAnsi="Times New Roman" w:cs="Times New Roman"/>
                <w:b/>
                <w:bCs/>
                <w:sz w:val="12"/>
                <w:szCs w:val="12"/>
                <w:lang w:eastAsia="ru-RU"/>
              </w:rPr>
            </w:pPr>
            <w:r w:rsidRPr="009E601B">
              <w:rPr>
                <w:rFonts w:ascii="Times New Roman" w:eastAsia="Times New Roman" w:hAnsi="Times New Roman" w:cs="Times New Roman"/>
                <w:b/>
                <w:bCs/>
                <w:sz w:val="12"/>
                <w:szCs w:val="12"/>
                <w:lang w:eastAsia="ru-RU"/>
              </w:rPr>
              <w:t>Код администратора</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center"/>
              <w:rPr>
                <w:rFonts w:ascii="Times New Roman" w:eastAsia="Times New Roman" w:hAnsi="Times New Roman" w:cs="Times New Roman"/>
                <w:b/>
                <w:bCs/>
                <w:sz w:val="12"/>
                <w:szCs w:val="12"/>
                <w:lang w:eastAsia="ru-RU"/>
              </w:rPr>
            </w:pPr>
            <w:r w:rsidRPr="009E601B">
              <w:rPr>
                <w:rFonts w:ascii="Times New Roman" w:eastAsia="Times New Roman" w:hAnsi="Times New Roman" w:cs="Times New Roman"/>
                <w:b/>
                <w:bCs/>
                <w:sz w:val="12"/>
                <w:szCs w:val="12"/>
                <w:lang w:eastAsia="ru-RU"/>
              </w:rPr>
              <w:t>Код</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center"/>
              <w:rPr>
                <w:rFonts w:ascii="Times New Roman" w:eastAsia="Times New Roman" w:hAnsi="Times New Roman" w:cs="Times New Roman"/>
                <w:b/>
                <w:bCs/>
                <w:sz w:val="12"/>
                <w:szCs w:val="12"/>
                <w:lang w:eastAsia="ru-RU"/>
              </w:rPr>
            </w:pPr>
            <w:r w:rsidRPr="009E601B">
              <w:rPr>
                <w:rFonts w:ascii="Times New Roman" w:eastAsia="Times New Roman" w:hAnsi="Times New Roman" w:cs="Times New Roman"/>
                <w:b/>
                <w:bCs/>
                <w:sz w:val="12"/>
                <w:szCs w:val="12"/>
                <w:lang w:eastAsia="ru-RU"/>
              </w:rPr>
              <w:t xml:space="preserve">Наименование </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center"/>
              <w:rPr>
                <w:rFonts w:ascii="Times New Roman" w:eastAsia="Times New Roman" w:hAnsi="Times New Roman" w:cs="Times New Roman"/>
                <w:b/>
                <w:bCs/>
                <w:sz w:val="12"/>
                <w:szCs w:val="12"/>
                <w:lang w:eastAsia="ru-RU"/>
              </w:rPr>
            </w:pPr>
            <w:r w:rsidRPr="009E601B">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9E601B">
              <w:rPr>
                <w:rFonts w:ascii="Times New Roman" w:eastAsia="Times New Roman" w:hAnsi="Times New Roman" w:cs="Times New Roman"/>
                <w:b/>
                <w:bCs/>
                <w:sz w:val="12"/>
                <w:szCs w:val="12"/>
                <w:lang w:eastAsia="ru-RU"/>
              </w:rPr>
              <w:t>рублей</w:t>
            </w:r>
          </w:p>
        </w:tc>
      </w:tr>
      <w:tr w:rsidR="009E601B" w:rsidRPr="009E601B" w:rsidTr="009E601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center"/>
              <w:rPr>
                <w:rFonts w:ascii="Times New Roman" w:eastAsia="Times New Roman" w:hAnsi="Times New Roman" w:cs="Times New Roman"/>
                <w:b/>
                <w:bCs/>
                <w:sz w:val="12"/>
                <w:szCs w:val="12"/>
                <w:lang w:eastAsia="ru-RU"/>
              </w:rPr>
            </w:pPr>
            <w:r w:rsidRPr="009E601B">
              <w:rPr>
                <w:rFonts w:ascii="Times New Roman" w:eastAsia="Times New Roman" w:hAnsi="Times New Roman" w:cs="Times New Roman"/>
                <w:b/>
                <w:bCs/>
                <w:sz w:val="12"/>
                <w:szCs w:val="12"/>
                <w:lang w:eastAsia="ru-RU"/>
              </w:rPr>
              <w:t>432</w:t>
            </w:r>
          </w:p>
        </w:tc>
        <w:tc>
          <w:tcPr>
            <w:tcW w:w="1510"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center"/>
              <w:rPr>
                <w:rFonts w:ascii="Times New Roman" w:eastAsia="Times New Roman" w:hAnsi="Times New Roman" w:cs="Times New Roman"/>
                <w:b/>
                <w:bCs/>
                <w:sz w:val="12"/>
                <w:szCs w:val="12"/>
                <w:lang w:eastAsia="ru-RU"/>
              </w:rPr>
            </w:pPr>
            <w:r w:rsidRPr="009E601B">
              <w:rPr>
                <w:rFonts w:ascii="Times New Roman" w:eastAsia="Times New Roman" w:hAnsi="Times New Roman" w:cs="Times New Roman"/>
                <w:b/>
                <w:bCs/>
                <w:sz w:val="12"/>
                <w:szCs w:val="12"/>
                <w:lang w:eastAsia="ru-RU"/>
              </w:rPr>
              <w:t>01 00 00 00 00 0000 000</w:t>
            </w:r>
          </w:p>
        </w:tc>
        <w:tc>
          <w:tcPr>
            <w:tcW w:w="4019"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rPr>
                <w:rFonts w:ascii="Times New Roman" w:eastAsia="Times New Roman" w:hAnsi="Times New Roman" w:cs="Times New Roman"/>
                <w:b/>
                <w:bCs/>
                <w:sz w:val="12"/>
                <w:szCs w:val="12"/>
                <w:lang w:eastAsia="ru-RU"/>
              </w:rPr>
            </w:pPr>
            <w:r w:rsidRPr="009E601B">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958"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right"/>
              <w:rPr>
                <w:rFonts w:ascii="Times New Roman" w:eastAsia="Times New Roman" w:hAnsi="Times New Roman" w:cs="Times New Roman"/>
                <w:b/>
                <w:bCs/>
                <w:sz w:val="12"/>
                <w:szCs w:val="12"/>
                <w:lang w:eastAsia="ru-RU"/>
              </w:rPr>
            </w:pPr>
            <w:r w:rsidRPr="009E601B">
              <w:rPr>
                <w:rFonts w:ascii="Times New Roman" w:eastAsia="Times New Roman" w:hAnsi="Times New Roman" w:cs="Times New Roman"/>
                <w:b/>
                <w:bCs/>
                <w:sz w:val="12"/>
                <w:szCs w:val="12"/>
                <w:lang w:eastAsia="ru-RU"/>
              </w:rPr>
              <w:t>994</w:t>
            </w:r>
          </w:p>
        </w:tc>
      </w:tr>
      <w:tr w:rsidR="009E601B" w:rsidRPr="009E601B" w:rsidTr="009E601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center"/>
              <w:rPr>
                <w:rFonts w:ascii="Times New Roman" w:eastAsia="Times New Roman" w:hAnsi="Times New Roman" w:cs="Times New Roman"/>
                <w:b/>
                <w:bCs/>
                <w:sz w:val="12"/>
                <w:szCs w:val="12"/>
                <w:lang w:eastAsia="ru-RU"/>
              </w:rPr>
            </w:pPr>
            <w:r w:rsidRPr="009E601B">
              <w:rPr>
                <w:rFonts w:ascii="Times New Roman" w:eastAsia="Times New Roman" w:hAnsi="Times New Roman" w:cs="Times New Roman"/>
                <w:b/>
                <w:bCs/>
                <w:sz w:val="12"/>
                <w:szCs w:val="12"/>
                <w:lang w:eastAsia="ru-RU"/>
              </w:rPr>
              <w:t>432</w:t>
            </w:r>
          </w:p>
        </w:tc>
        <w:tc>
          <w:tcPr>
            <w:tcW w:w="1510"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center"/>
              <w:rPr>
                <w:rFonts w:ascii="Times New Roman" w:eastAsia="Times New Roman" w:hAnsi="Times New Roman" w:cs="Times New Roman"/>
                <w:b/>
                <w:bCs/>
                <w:sz w:val="12"/>
                <w:szCs w:val="12"/>
                <w:lang w:eastAsia="ru-RU"/>
              </w:rPr>
            </w:pPr>
            <w:r w:rsidRPr="009E601B">
              <w:rPr>
                <w:rFonts w:ascii="Times New Roman" w:eastAsia="Times New Roman" w:hAnsi="Times New Roman" w:cs="Times New Roman"/>
                <w:b/>
                <w:bCs/>
                <w:sz w:val="12"/>
                <w:szCs w:val="12"/>
                <w:lang w:eastAsia="ru-RU"/>
              </w:rPr>
              <w:t>01 02 00 00 00 0000 000</w:t>
            </w:r>
          </w:p>
        </w:tc>
        <w:tc>
          <w:tcPr>
            <w:tcW w:w="4019"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rPr>
                <w:rFonts w:ascii="Times New Roman" w:eastAsia="Times New Roman" w:hAnsi="Times New Roman" w:cs="Times New Roman"/>
                <w:b/>
                <w:bCs/>
                <w:sz w:val="12"/>
                <w:szCs w:val="12"/>
                <w:lang w:eastAsia="ru-RU"/>
              </w:rPr>
            </w:pPr>
            <w:r w:rsidRPr="009E601B">
              <w:rPr>
                <w:rFonts w:ascii="Times New Roman" w:eastAsia="Times New Roman" w:hAnsi="Times New Roman" w:cs="Times New Roman"/>
                <w:b/>
                <w:bCs/>
                <w:sz w:val="12"/>
                <w:szCs w:val="12"/>
                <w:lang w:eastAsia="ru-RU"/>
              </w:rPr>
              <w:t>Кредиты кредитных организаций</w:t>
            </w:r>
          </w:p>
        </w:tc>
        <w:tc>
          <w:tcPr>
            <w:tcW w:w="958"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right"/>
              <w:rPr>
                <w:rFonts w:ascii="Times New Roman" w:eastAsia="Times New Roman" w:hAnsi="Times New Roman" w:cs="Times New Roman"/>
                <w:b/>
                <w:bCs/>
                <w:sz w:val="12"/>
                <w:szCs w:val="12"/>
                <w:lang w:eastAsia="ru-RU"/>
              </w:rPr>
            </w:pPr>
            <w:r w:rsidRPr="009E601B">
              <w:rPr>
                <w:rFonts w:ascii="Times New Roman" w:eastAsia="Times New Roman" w:hAnsi="Times New Roman" w:cs="Times New Roman"/>
                <w:b/>
                <w:bCs/>
                <w:sz w:val="12"/>
                <w:szCs w:val="12"/>
                <w:lang w:eastAsia="ru-RU"/>
              </w:rPr>
              <w:t>0</w:t>
            </w:r>
          </w:p>
        </w:tc>
      </w:tr>
      <w:tr w:rsidR="009E601B" w:rsidRPr="009E601B" w:rsidTr="009E601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center"/>
              <w:rPr>
                <w:rFonts w:ascii="Times New Roman" w:eastAsia="Times New Roman" w:hAnsi="Times New Roman" w:cs="Times New Roman"/>
                <w:sz w:val="12"/>
                <w:szCs w:val="12"/>
                <w:lang w:eastAsia="ru-RU"/>
              </w:rPr>
            </w:pPr>
            <w:r w:rsidRPr="009E601B">
              <w:rPr>
                <w:rFonts w:ascii="Times New Roman" w:eastAsia="Times New Roman" w:hAnsi="Times New Roman" w:cs="Times New Roman"/>
                <w:sz w:val="12"/>
                <w:szCs w:val="12"/>
                <w:lang w:eastAsia="ru-RU"/>
              </w:rPr>
              <w:t>432</w:t>
            </w:r>
          </w:p>
        </w:tc>
        <w:tc>
          <w:tcPr>
            <w:tcW w:w="1510"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center"/>
              <w:rPr>
                <w:rFonts w:ascii="Times New Roman" w:eastAsia="Times New Roman" w:hAnsi="Times New Roman" w:cs="Times New Roman"/>
                <w:sz w:val="12"/>
                <w:szCs w:val="12"/>
                <w:lang w:eastAsia="ru-RU"/>
              </w:rPr>
            </w:pPr>
            <w:r w:rsidRPr="009E601B">
              <w:rPr>
                <w:rFonts w:ascii="Times New Roman" w:eastAsia="Times New Roman" w:hAnsi="Times New Roman" w:cs="Times New Roman"/>
                <w:sz w:val="12"/>
                <w:szCs w:val="12"/>
                <w:lang w:eastAsia="ru-RU"/>
              </w:rPr>
              <w:t>01 02 00 00 00 0000 700</w:t>
            </w:r>
          </w:p>
        </w:tc>
        <w:tc>
          <w:tcPr>
            <w:tcW w:w="4019"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rPr>
                <w:rFonts w:ascii="Times New Roman" w:eastAsia="Times New Roman" w:hAnsi="Times New Roman" w:cs="Times New Roman"/>
                <w:sz w:val="12"/>
                <w:szCs w:val="12"/>
                <w:lang w:eastAsia="ru-RU"/>
              </w:rPr>
            </w:pPr>
            <w:r w:rsidRPr="009E601B">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958"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right"/>
              <w:rPr>
                <w:rFonts w:ascii="Times New Roman" w:eastAsia="Times New Roman" w:hAnsi="Times New Roman" w:cs="Times New Roman"/>
                <w:sz w:val="12"/>
                <w:szCs w:val="12"/>
                <w:lang w:eastAsia="ru-RU"/>
              </w:rPr>
            </w:pPr>
            <w:r w:rsidRPr="009E601B">
              <w:rPr>
                <w:rFonts w:ascii="Times New Roman" w:eastAsia="Times New Roman" w:hAnsi="Times New Roman" w:cs="Times New Roman"/>
                <w:sz w:val="12"/>
                <w:szCs w:val="12"/>
                <w:lang w:eastAsia="ru-RU"/>
              </w:rPr>
              <w:t>0</w:t>
            </w:r>
          </w:p>
        </w:tc>
      </w:tr>
      <w:tr w:rsidR="009E601B" w:rsidRPr="009E601B" w:rsidTr="009E601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center"/>
              <w:rPr>
                <w:rFonts w:ascii="Times New Roman" w:eastAsia="Times New Roman" w:hAnsi="Times New Roman" w:cs="Times New Roman"/>
                <w:sz w:val="12"/>
                <w:szCs w:val="12"/>
                <w:lang w:eastAsia="ru-RU"/>
              </w:rPr>
            </w:pPr>
            <w:r w:rsidRPr="009E601B">
              <w:rPr>
                <w:rFonts w:ascii="Times New Roman" w:eastAsia="Times New Roman" w:hAnsi="Times New Roman" w:cs="Times New Roman"/>
                <w:sz w:val="12"/>
                <w:szCs w:val="12"/>
                <w:lang w:eastAsia="ru-RU"/>
              </w:rPr>
              <w:t>432</w:t>
            </w:r>
          </w:p>
        </w:tc>
        <w:tc>
          <w:tcPr>
            <w:tcW w:w="1510" w:type="dxa"/>
            <w:tcBorders>
              <w:top w:val="nil"/>
              <w:left w:val="nil"/>
              <w:bottom w:val="single" w:sz="4" w:space="0" w:color="auto"/>
              <w:right w:val="single" w:sz="4" w:space="0" w:color="auto"/>
            </w:tcBorders>
            <w:shd w:val="clear" w:color="auto" w:fill="auto"/>
            <w:noWrap/>
            <w:vAlign w:val="center"/>
            <w:hideMark/>
          </w:tcPr>
          <w:p w:rsidR="009E601B" w:rsidRPr="009E601B" w:rsidRDefault="009E601B" w:rsidP="009E601B">
            <w:pPr>
              <w:spacing w:after="0" w:line="240" w:lineRule="auto"/>
              <w:jc w:val="center"/>
              <w:rPr>
                <w:rFonts w:ascii="Times New Roman" w:eastAsia="Times New Roman" w:hAnsi="Times New Roman" w:cs="Times New Roman"/>
                <w:sz w:val="12"/>
                <w:szCs w:val="12"/>
                <w:lang w:eastAsia="ru-RU"/>
              </w:rPr>
            </w:pPr>
            <w:r w:rsidRPr="009E601B">
              <w:rPr>
                <w:rFonts w:ascii="Times New Roman" w:eastAsia="Times New Roman" w:hAnsi="Times New Roman" w:cs="Times New Roman"/>
                <w:sz w:val="12"/>
                <w:szCs w:val="12"/>
                <w:lang w:eastAsia="ru-RU"/>
              </w:rPr>
              <w:t>01 02 00 00 10 0000 710</w:t>
            </w:r>
          </w:p>
        </w:tc>
        <w:tc>
          <w:tcPr>
            <w:tcW w:w="4019"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rPr>
                <w:rFonts w:ascii="Times New Roman" w:eastAsia="Times New Roman" w:hAnsi="Times New Roman" w:cs="Times New Roman"/>
                <w:sz w:val="12"/>
                <w:szCs w:val="12"/>
                <w:lang w:eastAsia="ru-RU"/>
              </w:rPr>
            </w:pPr>
            <w:r w:rsidRPr="009E601B">
              <w:rPr>
                <w:rFonts w:ascii="Times New Roman" w:eastAsia="Times New Roman" w:hAnsi="Times New Roman" w:cs="Times New Roman"/>
                <w:sz w:val="12"/>
                <w:szCs w:val="12"/>
                <w:lang w:eastAsia="ru-RU"/>
              </w:rPr>
              <w:t>Получение кредитов от кредитных организаций</w:t>
            </w:r>
            <w:r>
              <w:rPr>
                <w:rFonts w:ascii="Times New Roman" w:eastAsia="Times New Roman" w:hAnsi="Times New Roman" w:cs="Times New Roman"/>
                <w:sz w:val="12"/>
                <w:szCs w:val="12"/>
                <w:lang w:eastAsia="ru-RU"/>
              </w:rPr>
              <w:t xml:space="preserve"> </w:t>
            </w:r>
            <w:r w:rsidRPr="009E601B">
              <w:rPr>
                <w:rFonts w:ascii="Times New Roman" w:eastAsia="Times New Roman" w:hAnsi="Times New Roman" w:cs="Times New Roman"/>
                <w:sz w:val="12"/>
                <w:szCs w:val="12"/>
                <w:lang w:eastAsia="ru-RU"/>
              </w:rPr>
              <w:t>бюджетами сельских поселений в валюте Российской Федерации</w:t>
            </w:r>
          </w:p>
        </w:tc>
        <w:tc>
          <w:tcPr>
            <w:tcW w:w="958"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right"/>
              <w:rPr>
                <w:rFonts w:ascii="Times New Roman" w:eastAsia="Times New Roman" w:hAnsi="Times New Roman" w:cs="Times New Roman"/>
                <w:sz w:val="12"/>
                <w:szCs w:val="12"/>
                <w:lang w:eastAsia="ru-RU"/>
              </w:rPr>
            </w:pPr>
            <w:r w:rsidRPr="009E601B">
              <w:rPr>
                <w:rFonts w:ascii="Times New Roman" w:eastAsia="Times New Roman" w:hAnsi="Times New Roman" w:cs="Times New Roman"/>
                <w:sz w:val="12"/>
                <w:szCs w:val="12"/>
                <w:lang w:eastAsia="ru-RU"/>
              </w:rPr>
              <w:t>0</w:t>
            </w:r>
          </w:p>
        </w:tc>
      </w:tr>
      <w:tr w:rsidR="009E601B" w:rsidRPr="009E601B" w:rsidTr="009E601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center"/>
              <w:rPr>
                <w:rFonts w:ascii="Times New Roman" w:eastAsia="Times New Roman" w:hAnsi="Times New Roman" w:cs="Times New Roman"/>
                <w:b/>
                <w:bCs/>
                <w:sz w:val="12"/>
                <w:szCs w:val="12"/>
                <w:lang w:eastAsia="ru-RU"/>
              </w:rPr>
            </w:pPr>
            <w:r w:rsidRPr="009E601B">
              <w:rPr>
                <w:rFonts w:ascii="Times New Roman" w:eastAsia="Times New Roman" w:hAnsi="Times New Roman" w:cs="Times New Roman"/>
                <w:b/>
                <w:bCs/>
                <w:sz w:val="12"/>
                <w:szCs w:val="12"/>
                <w:lang w:eastAsia="ru-RU"/>
              </w:rPr>
              <w:t>432</w:t>
            </w:r>
          </w:p>
        </w:tc>
        <w:tc>
          <w:tcPr>
            <w:tcW w:w="1510"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center"/>
              <w:rPr>
                <w:rFonts w:ascii="Times New Roman" w:eastAsia="Times New Roman" w:hAnsi="Times New Roman" w:cs="Times New Roman"/>
                <w:b/>
                <w:bCs/>
                <w:sz w:val="12"/>
                <w:szCs w:val="12"/>
                <w:lang w:eastAsia="ru-RU"/>
              </w:rPr>
            </w:pPr>
            <w:r w:rsidRPr="009E601B">
              <w:rPr>
                <w:rFonts w:ascii="Times New Roman" w:eastAsia="Times New Roman" w:hAnsi="Times New Roman" w:cs="Times New Roman"/>
                <w:b/>
                <w:bCs/>
                <w:sz w:val="12"/>
                <w:szCs w:val="12"/>
                <w:lang w:eastAsia="ru-RU"/>
              </w:rPr>
              <w:t>01 05 00 00 00 0000 000</w:t>
            </w:r>
          </w:p>
        </w:tc>
        <w:tc>
          <w:tcPr>
            <w:tcW w:w="4019"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rPr>
                <w:rFonts w:ascii="Times New Roman" w:eastAsia="Times New Roman" w:hAnsi="Times New Roman" w:cs="Times New Roman"/>
                <w:b/>
                <w:bCs/>
                <w:sz w:val="12"/>
                <w:szCs w:val="12"/>
                <w:lang w:eastAsia="ru-RU"/>
              </w:rPr>
            </w:pPr>
            <w:r w:rsidRPr="009E601B">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958"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right"/>
              <w:rPr>
                <w:rFonts w:ascii="Times New Roman" w:eastAsia="Times New Roman" w:hAnsi="Times New Roman" w:cs="Times New Roman"/>
                <w:b/>
                <w:bCs/>
                <w:sz w:val="12"/>
                <w:szCs w:val="12"/>
                <w:lang w:eastAsia="ru-RU"/>
              </w:rPr>
            </w:pPr>
            <w:r w:rsidRPr="009E601B">
              <w:rPr>
                <w:rFonts w:ascii="Times New Roman" w:eastAsia="Times New Roman" w:hAnsi="Times New Roman" w:cs="Times New Roman"/>
                <w:b/>
                <w:bCs/>
                <w:sz w:val="12"/>
                <w:szCs w:val="12"/>
                <w:lang w:eastAsia="ru-RU"/>
              </w:rPr>
              <w:t>994</w:t>
            </w:r>
          </w:p>
        </w:tc>
      </w:tr>
      <w:tr w:rsidR="009E601B" w:rsidRPr="009E601B" w:rsidTr="009E601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center"/>
              <w:rPr>
                <w:rFonts w:ascii="Times New Roman" w:eastAsia="Times New Roman" w:hAnsi="Times New Roman" w:cs="Times New Roman"/>
                <w:b/>
                <w:bCs/>
                <w:sz w:val="12"/>
                <w:szCs w:val="12"/>
                <w:lang w:eastAsia="ru-RU"/>
              </w:rPr>
            </w:pPr>
            <w:r w:rsidRPr="009E601B">
              <w:rPr>
                <w:rFonts w:ascii="Times New Roman" w:eastAsia="Times New Roman" w:hAnsi="Times New Roman" w:cs="Times New Roman"/>
                <w:b/>
                <w:bCs/>
                <w:sz w:val="12"/>
                <w:szCs w:val="12"/>
                <w:lang w:eastAsia="ru-RU"/>
              </w:rPr>
              <w:t>432</w:t>
            </w:r>
          </w:p>
        </w:tc>
        <w:tc>
          <w:tcPr>
            <w:tcW w:w="1510"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center"/>
              <w:rPr>
                <w:rFonts w:ascii="Times New Roman" w:eastAsia="Times New Roman" w:hAnsi="Times New Roman" w:cs="Times New Roman"/>
                <w:b/>
                <w:bCs/>
                <w:sz w:val="12"/>
                <w:szCs w:val="12"/>
                <w:lang w:eastAsia="ru-RU"/>
              </w:rPr>
            </w:pPr>
            <w:r w:rsidRPr="009E601B">
              <w:rPr>
                <w:rFonts w:ascii="Times New Roman" w:eastAsia="Times New Roman" w:hAnsi="Times New Roman" w:cs="Times New Roman"/>
                <w:b/>
                <w:bCs/>
                <w:sz w:val="12"/>
                <w:szCs w:val="12"/>
                <w:lang w:eastAsia="ru-RU"/>
              </w:rPr>
              <w:t>01 05 00 00 00 0000 500</w:t>
            </w:r>
          </w:p>
        </w:tc>
        <w:tc>
          <w:tcPr>
            <w:tcW w:w="4019"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rPr>
                <w:rFonts w:ascii="Times New Roman" w:eastAsia="Times New Roman" w:hAnsi="Times New Roman" w:cs="Times New Roman"/>
                <w:b/>
                <w:bCs/>
                <w:sz w:val="12"/>
                <w:szCs w:val="12"/>
                <w:lang w:eastAsia="ru-RU"/>
              </w:rPr>
            </w:pPr>
            <w:r w:rsidRPr="009E601B">
              <w:rPr>
                <w:rFonts w:ascii="Times New Roman" w:eastAsia="Times New Roman" w:hAnsi="Times New Roman" w:cs="Times New Roman"/>
                <w:b/>
                <w:bCs/>
                <w:sz w:val="12"/>
                <w:szCs w:val="12"/>
                <w:lang w:eastAsia="ru-RU"/>
              </w:rPr>
              <w:t xml:space="preserve">Увеличение остатков средств бюджетов </w:t>
            </w:r>
          </w:p>
        </w:tc>
        <w:tc>
          <w:tcPr>
            <w:tcW w:w="958"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right"/>
              <w:rPr>
                <w:rFonts w:ascii="Times New Roman" w:eastAsia="Times New Roman" w:hAnsi="Times New Roman" w:cs="Times New Roman"/>
                <w:sz w:val="12"/>
                <w:szCs w:val="12"/>
                <w:lang w:eastAsia="ru-RU"/>
              </w:rPr>
            </w:pPr>
            <w:r w:rsidRPr="009E601B">
              <w:rPr>
                <w:rFonts w:ascii="Times New Roman" w:eastAsia="Times New Roman" w:hAnsi="Times New Roman" w:cs="Times New Roman"/>
                <w:sz w:val="12"/>
                <w:szCs w:val="12"/>
                <w:lang w:eastAsia="ru-RU"/>
              </w:rPr>
              <w:t>-25698</w:t>
            </w:r>
          </w:p>
        </w:tc>
      </w:tr>
      <w:tr w:rsidR="009E601B" w:rsidRPr="009E601B" w:rsidTr="009E601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center"/>
              <w:rPr>
                <w:rFonts w:ascii="Times New Roman" w:eastAsia="Times New Roman" w:hAnsi="Times New Roman" w:cs="Times New Roman"/>
                <w:sz w:val="12"/>
                <w:szCs w:val="12"/>
                <w:lang w:eastAsia="ru-RU"/>
              </w:rPr>
            </w:pPr>
            <w:r w:rsidRPr="009E601B">
              <w:rPr>
                <w:rFonts w:ascii="Times New Roman" w:eastAsia="Times New Roman" w:hAnsi="Times New Roman" w:cs="Times New Roman"/>
                <w:sz w:val="12"/>
                <w:szCs w:val="12"/>
                <w:lang w:eastAsia="ru-RU"/>
              </w:rPr>
              <w:t>432</w:t>
            </w:r>
          </w:p>
        </w:tc>
        <w:tc>
          <w:tcPr>
            <w:tcW w:w="1510"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center"/>
              <w:rPr>
                <w:rFonts w:ascii="Times New Roman" w:eastAsia="Times New Roman" w:hAnsi="Times New Roman" w:cs="Times New Roman"/>
                <w:sz w:val="12"/>
                <w:szCs w:val="12"/>
                <w:lang w:eastAsia="ru-RU"/>
              </w:rPr>
            </w:pPr>
            <w:r w:rsidRPr="009E601B">
              <w:rPr>
                <w:rFonts w:ascii="Times New Roman" w:eastAsia="Times New Roman" w:hAnsi="Times New Roman" w:cs="Times New Roman"/>
                <w:sz w:val="12"/>
                <w:szCs w:val="12"/>
                <w:lang w:eastAsia="ru-RU"/>
              </w:rPr>
              <w:t>01 05 02 00 00 0000 500</w:t>
            </w:r>
          </w:p>
        </w:tc>
        <w:tc>
          <w:tcPr>
            <w:tcW w:w="4019"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rPr>
                <w:rFonts w:ascii="Times New Roman" w:eastAsia="Times New Roman" w:hAnsi="Times New Roman" w:cs="Times New Roman"/>
                <w:sz w:val="12"/>
                <w:szCs w:val="12"/>
                <w:lang w:eastAsia="ru-RU"/>
              </w:rPr>
            </w:pPr>
            <w:r w:rsidRPr="009E601B">
              <w:rPr>
                <w:rFonts w:ascii="Times New Roman" w:eastAsia="Times New Roman" w:hAnsi="Times New Roman" w:cs="Times New Roman"/>
                <w:sz w:val="12"/>
                <w:szCs w:val="12"/>
                <w:lang w:eastAsia="ru-RU"/>
              </w:rPr>
              <w:t>Увеличение прочих остатков средств бюджетов</w:t>
            </w:r>
          </w:p>
        </w:tc>
        <w:tc>
          <w:tcPr>
            <w:tcW w:w="958"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right"/>
              <w:rPr>
                <w:rFonts w:ascii="Times New Roman" w:eastAsia="Times New Roman" w:hAnsi="Times New Roman" w:cs="Times New Roman"/>
                <w:sz w:val="12"/>
                <w:szCs w:val="12"/>
                <w:lang w:eastAsia="ru-RU"/>
              </w:rPr>
            </w:pPr>
            <w:r w:rsidRPr="009E601B">
              <w:rPr>
                <w:rFonts w:ascii="Times New Roman" w:eastAsia="Times New Roman" w:hAnsi="Times New Roman" w:cs="Times New Roman"/>
                <w:sz w:val="12"/>
                <w:szCs w:val="12"/>
                <w:lang w:eastAsia="ru-RU"/>
              </w:rPr>
              <w:t>-25698</w:t>
            </w:r>
          </w:p>
        </w:tc>
      </w:tr>
      <w:tr w:rsidR="009E601B" w:rsidRPr="009E601B" w:rsidTr="009E601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center"/>
              <w:rPr>
                <w:rFonts w:ascii="Times New Roman" w:eastAsia="Times New Roman" w:hAnsi="Times New Roman" w:cs="Times New Roman"/>
                <w:sz w:val="12"/>
                <w:szCs w:val="12"/>
                <w:lang w:eastAsia="ru-RU"/>
              </w:rPr>
            </w:pPr>
            <w:r w:rsidRPr="009E601B">
              <w:rPr>
                <w:rFonts w:ascii="Times New Roman" w:eastAsia="Times New Roman" w:hAnsi="Times New Roman" w:cs="Times New Roman"/>
                <w:sz w:val="12"/>
                <w:szCs w:val="12"/>
                <w:lang w:eastAsia="ru-RU"/>
              </w:rPr>
              <w:t>432</w:t>
            </w:r>
          </w:p>
        </w:tc>
        <w:tc>
          <w:tcPr>
            <w:tcW w:w="1510"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center"/>
              <w:rPr>
                <w:rFonts w:ascii="Times New Roman" w:eastAsia="Times New Roman" w:hAnsi="Times New Roman" w:cs="Times New Roman"/>
                <w:sz w:val="12"/>
                <w:szCs w:val="12"/>
                <w:lang w:eastAsia="ru-RU"/>
              </w:rPr>
            </w:pPr>
            <w:r w:rsidRPr="009E601B">
              <w:rPr>
                <w:rFonts w:ascii="Times New Roman" w:eastAsia="Times New Roman" w:hAnsi="Times New Roman" w:cs="Times New Roman"/>
                <w:sz w:val="12"/>
                <w:szCs w:val="12"/>
                <w:lang w:eastAsia="ru-RU"/>
              </w:rPr>
              <w:t>01 05 02 01 00 0000 510</w:t>
            </w:r>
          </w:p>
        </w:tc>
        <w:tc>
          <w:tcPr>
            <w:tcW w:w="4019"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rPr>
                <w:rFonts w:ascii="Times New Roman" w:eastAsia="Times New Roman" w:hAnsi="Times New Roman" w:cs="Times New Roman"/>
                <w:sz w:val="12"/>
                <w:szCs w:val="12"/>
                <w:lang w:eastAsia="ru-RU"/>
              </w:rPr>
            </w:pPr>
            <w:r w:rsidRPr="009E601B">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958"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right"/>
              <w:rPr>
                <w:rFonts w:ascii="Times New Roman" w:eastAsia="Times New Roman" w:hAnsi="Times New Roman" w:cs="Times New Roman"/>
                <w:sz w:val="12"/>
                <w:szCs w:val="12"/>
                <w:lang w:eastAsia="ru-RU"/>
              </w:rPr>
            </w:pPr>
            <w:r w:rsidRPr="009E601B">
              <w:rPr>
                <w:rFonts w:ascii="Times New Roman" w:eastAsia="Times New Roman" w:hAnsi="Times New Roman" w:cs="Times New Roman"/>
                <w:sz w:val="12"/>
                <w:szCs w:val="12"/>
                <w:lang w:eastAsia="ru-RU"/>
              </w:rPr>
              <w:t>-25698</w:t>
            </w:r>
          </w:p>
        </w:tc>
      </w:tr>
      <w:tr w:rsidR="009E601B" w:rsidRPr="009E601B" w:rsidTr="009E601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center"/>
              <w:rPr>
                <w:rFonts w:ascii="Times New Roman" w:eastAsia="Times New Roman" w:hAnsi="Times New Roman" w:cs="Times New Roman"/>
                <w:sz w:val="12"/>
                <w:szCs w:val="12"/>
                <w:lang w:eastAsia="ru-RU"/>
              </w:rPr>
            </w:pPr>
            <w:r w:rsidRPr="009E601B">
              <w:rPr>
                <w:rFonts w:ascii="Times New Roman" w:eastAsia="Times New Roman" w:hAnsi="Times New Roman" w:cs="Times New Roman"/>
                <w:sz w:val="12"/>
                <w:szCs w:val="12"/>
                <w:lang w:eastAsia="ru-RU"/>
              </w:rPr>
              <w:t>432</w:t>
            </w:r>
          </w:p>
        </w:tc>
        <w:tc>
          <w:tcPr>
            <w:tcW w:w="1510" w:type="dxa"/>
            <w:tcBorders>
              <w:top w:val="nil"/>
              <w:left w:val="nil"/>
              <w:bottom w:val="single" w:sz="4" w:space="0" w:color="auto"/>
              <w:right w:val="single" w:sz="4" w:space="0" w:color="auto"/>
            </w:tcBorders>
            <w:shd w:val="clear" w:color="auto" w:fill="auto"/>
            <w:noWrap/>
            <w:vAlign w:val="center"/>
            <w:hideMark/>
          </w:tcPr>
          <w:p w:rsidR="009E601B" w:rsidRPr="009E601B" w:rsidRDefault="009E601B" w:rsidP="009E601B">
            <w:pPr>
              <w:spacing w:after="0" w:line="240" w:lineRule="auto"/>
              <w:jc w:val="center"/>
              <w:rPr>
                <w:rFonts w:ascii="Times New Roman" w:eastAsia="Times New Roman" w:hAnsi="Times New Roman" w:cs="Times New Roman"/>
                <w:sz w:val="12"/>
                <w:szCs w:val="12"/>
                <w:lang w:eastAsia="ru-RU"/>
              </w:rPr>
            </w:pPr>
            <w:r w:rsidRPr="009E601B">
              <w:rPr>
                <w:rFonts w:ascii="Times New Roman" w:eastAsia="Times New Roman" w:hAnsi="Times New Roman" w:cs="Times New Roman"/>
                <w:sz w:val="12"/>
                <w:szCs w:val="12"/>
                <w:lang w:eastAsia="ru-RU"/>
              </w:rPr>
              <w:t>01 05 02 01 10 0000 510</w:t>
            </w:r>
          </w:p>
        </w:tc>
        <w:tc>
          <w:tcPr>
            <w:tcW w:w="4019"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rPr>
                <w:rFonts w:ascii="Times New Roman" w:eastAsia="Times New Roman" w:hAnsi="Times New Roman" w:cs="Times New Roman"/>
                <w:sz w:val="12"/>
                <w:szCs w:val="12"/>
                <w:lang w:eastAsia="ru-RU"/>
              </w:rPr>
            </w:pPr>
            <w:r w:rsidRPr="009E601B">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958"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right"/>
              <w:rPr>
                <w:rFonts w:ascii="Times New Roman" w:eastAsia="Times New Roman" w:hAnsi="Times New Roman" w:cs="Times New Roman"/>
                <w:sz w:val="12"/>
                <w:szCs w:val="12"/>
                <w:lang w:eastAsia="ru-RU"/>
              </w:rPr>
            </w:pPr>
            <w:r w:rsidRPr="009E601B">
              <w:rPr>
                <w:rFonts w:ascii="Times New Roman" w:eastAsia="Times New Roman" w:hAnsi="Times New Roman" w:cs="Times New Roman"/>
                <w:sz w:val="12"/>
                <w:szCs w:val="12"/>
                <w:lang w:eastAsia="ru-RU"/>
              </w:rPr>
              <w:t>-25698</w:t>
            </w:r>
          </w:p>
        </w:tc>
      </w:tr>
      <w:tr w:rsidR="009E601B" w:rsidRPr="009E601B" w:rsidTr="009E601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center"/>
              <w:rPr>
                <w:rFonts w:ascii="Times New Roman" w:eastAsia="Times New Roman" w:hAnsi="Times New Roman" w:cs="Times New Roman"/>
                <w:b/>
                <w:bCs/>
                <w:sz w:val="12"/>
                <w:szCs w:val="12"/>
                <w:lang w:eastAsia="ru-RU"/>
              </w:rPr>
            </w:pPr>
            <w:r w:rsidRPr="009E601B">
              <w:rPr>
                <w:rFonts w:ascii="Times New Roman" w:eastAsia="Times New Roman" w:hAnsi="Times New Roman" w:cs="Times New Roman"/>
                <w:b/>
                <w:bCs/>
                <w:sz w:val="12"/>
                <w:szCs w:val="12"/>
                <w:lang w:eastAsia="ru-RU"/>
              </w:rPr>
              <w:t>432</w:t>
            </w:r>
          </w:p>
        </w:tc>
        <w:tc>
          <w:tcPr>
            <w:tcW w:w="1510"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center"/>
              <w:rPr>
                <w:rFonts w:ascii="Times New Roman" w:eastAsia="Times New Roman" w:hAnsi="Times New Roman" w:cs="Times New Roman"/>
                <w:b/>
                <w:bCs/>
                <w:sz w:val="12"/>
                <w:szCs w:val="12"/>
                <w:lang w:eastAsia="ru-RU"/>
              </w:rPr>
            </w:pPr>
            <w:r w:rsidRPr="009E601B">
              <w:rPr>
                <w:rFonts w:ascii="Times New Roman" w:eastAsia="Times New Roman" w:hAnsi="Times New Roman" w:cs="Times New Roman"/>
                <w:b/>
                <w:bCs/>
                <w:sz w:val="12"/>
                <w:szCs w:val="12"/>
                <w:lang w:eastAsia="ru-RU"/>
              </w:rPr>
              <w:t>01 05 00 00 00 0000 600</w:t>
            </w:r>
          </w:p>
        </w:tc>
        <w:tc>
          <w:tcPr>
            <w:tcW w:w="4019"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rPr>
                <w:rFonts w:ascii="Times New Roman" w:eastAsia="Times New Roman" w:hAnsi="Times New Roman" w:cs="Times New Roman"/>
                <w:b/>
                <w:bCs/>
                <w:sz w:val="12"/>
                <w:szCs w:val="12"/>
                <w:lang w:eastAsia="ru-RU"/>
              </w:rPr>
            </w:pPr>
            <w:r w:rsidRPr="009E601B">
              <w:rPr>
                <w:rFonts w:ascii="Times New Roman" w:eastAsia="Times New Roman" w:hAnsi="Times New Roman" w:cs="Times New Roman"/>
                <w:b/>
                <w:bCs/>
                <w:sz w:val="12"/>
                <w:szCs w:val="12"/>
                <w:lang w:eastAsia="ru-RU"/>
              </w:rPr>
              <w:t>Уменьшение остатков средств бюджетов</w:t>
            </w:r>
          </w:p>
        </w:tc>
        <w:tc>
          <w:tcPr>
            <w:tcW w:w="958"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right"/>
              <w:rPr>
                <w:rFonts w:ascii="Times New Roman" w:eastAsia="Times New Roman" w:hAnsi="Times New Roman" w:cs="Times New Roman"/>
                <w:sz w:val="12"/>
                <w:szCs w:val="12"/>
                <w:lang w:eastAsia="ru-RU"/>
              </w:rPr>
            </w:pPr>
            <w:r w:rsidRPr="009E601B">
              <w:rPr>
                <w:rFonts w:ascii="Times New Roman" w:eastAsia="Times New Roman" w:hAnsi="Times New Roman" w:cs="Times New Roman"/>
                <w:sz w:val="12"/>
                <w:szCs w:val="12"/>
                <w:lang w:eastAsia="ru-RU"/>
              </w:rPr>
              <w:t>26692</w:t>
            </w:r>
          </w:p>
        </w:tc>
      </w:tr>
      <w:tr w:rsidR="009E601B" w:rsidRPr="009E601B" w:rsidTr="009E601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center"/>
              <w:rPr>
                <w:rFonts w:ascii="Times New Roman" w:eastAsia="Times New Roman" w:hAnsi="Times New Roman" w:cs="Times New Roman"/>
                <w:sz w:val="12"/>
                <w:szCs w:val="12"/>
                <w:lang w:eastAsia="ru-RU"/>
              </w:rPr>
            </w:pPr>
            <w:r w:rsidRPr="009E601B">
              <w:rPr>
                <w:rFonts w:ascii="Times New Roman" w:eastAsia="Times New Roman" w:hAnsi="Times New Roman" w:cs="Times New Roman"/>
                <w:sz w:val="12"/>
                <w:szCs w:val="12"/>
                <w:lang w:eastAsia="ru-RU"/>
              </w:rPr>
              <w:t>432</w:t>
            </w:r>
          </w:p>
        </w:tc>
        <w:tc>
          <w:tcPr>
            <w:tcW w:w="1510"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center"/>
              <w:rPr>
                <w:rFonts w:ascii="Times New Roman" w:eastAsia="Times New Roman" w:hAnsi="Times New Roman" w:cs="Times New Roman"/>
                <w:sz w:val="12"/>
                <w:szCs w:val="12"/>
                <w:lang w:eastAsia="ru-RU"/>
              </w:rPr>
            </w:pPr>
            <w:r w:rsidRPr="009E601B">
              <w:rPr>
                <w:rFonts w:ascii="Times New Roman" w:eastAsia="Times New Roman" w:hAnsi="Times New Roman" w:cs="Times New Roman"/>
                <w:sz w:val="12"/>
                <w:szCs w:val="12"/>
                <w:lang w:eastAsia="ru-RU"/>
              </w:rPr>
              <w:t>01 05 02 00 00 0000 600</w:t>
            </w:r>
          </w:p>
        </w:tc>
        <w:tc>
          <w:tcPr>
            <w:tcW w:w="4019"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rPr>
                <w:rFonts w:ascii="Times New Roman" w:eastAsia="Times New Roman" w:hAnsi="Times New Roman" w:cs="Times New Roman"/>
                <w:sz w:val="12"/>
                <w:szCs w:val="12"/>
                <w:lang w:eastAsia="ru-RU"/>
              </w:rPr>
            </w:pPr>
            <w:r w:rsidRPr="009E601B">
              <w:rPr>
                <w:rFonts w:ascii="Times New Roman" w:eastAsia="Times New Roman" w:hAnsi="Times New Roman" w:cs="Times New Roman"/>
                <w:sz w:val="12"/>
                <w:szCs w:val="12"/>
                <w:lang w:eastAsia="ru-RU"/>
              </w:rPr>
              <w:t>Уменьшение прочих остатков средств бюджетов</w:t>
            </w:r>
          </w:p>
        </w:tc>
        <w:tc>
          <w:tcPr>
            <w:tcW w:w="958"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right"/>
              <w:rPr>
                <w:rFonts w:ascii="Times New Roman" w:eastAsia="Times New Roman" w:hAnsi="Times New Roman" w:cs="Times New Roman"/>
                <w:sz w:val="12"/>
                <w:szCs w:val="12"/>
                <w:lang w:eastAsia="ru-RU"/>
              </w:rPr>
            </w:pPr>
            <w:r w:rsidRPr="009E601B">
              <w:rPr>
                <w:rFonts w:ascii="Times New Roman" w:eastAsia="Times New Roman" w:hAnsi="Times New Roman" w:cs="Times New Roman"/>
                <w:sz w:val="12"/>
                <w:szCs w:val="12"/>
                <w:lang w:eastAsia="ru-RU"/>
              </w:rPr>
              <w:t>26692</w:t>
            </w:r>
          </w:p>
        </w:tc>
      </w:tr>
      <w:tr w:rsidR="009E601B" w:rsidRPr="009E601B" w:rsidTr="009E601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center"/>
              <w:rPr>
                <w:rFonts w:ascii="Times New Roman" w:eastAsia="Times New Roman" w:hAnsi="Times New Roman" w:cs="Times New Roman"/>
                <w:sz w:val="12"/>
                <w:szCs w:val="12"/>
                <w:lang w:eastAsia="ru-RU"/>
              </w:rPr>
            </w:pPr>
            <w:r w:rsidRPr="009E601B">
              <w:rPr>
                <w:rFonts w:ascii="Times New Roman" w:eastAsia="Times New Roman" w:hAnsi="Times New Roman" w:cs="Times New Roman"/>
                <w:sz w:val="12"/>
                <w:szCs w:val="12"/>
                <w:lang w:eastAsia="ru-RU"/>
              </w:rPr>
              <w:t>432</w:t>
            </w:r>
          </w:p>
        </w:tc>
        <w:tc>
          <w:tcPr>
            <w:tcW w:w="1510"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center"/>
              <w:rPr>
                <w:rFonts w:ascii="Times New Roman" w:eastAsia="Times New Roman" w:hAnsi="Times New Roman" w:cs="Times New Roman"/>
                <w:sz w:val="12"/>
                <w:szCs w:val="12"/>
                <w:lang w:eastAsia="ru-RU"/>
              </w:rPr>
            </w:pPr>
            <w:r w:rsidRPr="009E601B">
              <w:rPr>
                <w:rFonts w:ascii="Times New Roman" w:eastAsia="Times New Roman" w:hAnsi="Times New Roman" w:cs="Times New Roman"/>
                <w:sz w:val="12"/>
                <w:szCs w:val="12"/>
                <w:lang w:eastAsia="ru-RU"/>
              </w:rPr>
              <w:t>01 05 02 01 00 0000 610</w:t>
            </w:r>
          </w:p>
        </w:tc>
        <w:tc>
          <w:tcPr>
            <w:tcW w:w="4019"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rPr>
                <w:rFonts w:ascii="Times New Roman" w:eastAsia="Times New Roman" w:hAnsi="Times New Roman" w:cs="Times New Roman"/>
                <w:sz w:val="12"/>
                <w:szCs w:val="12"/>
                <w:lang w:eastAsia="ru-RU"/>
              </w:rPr>
            </w:pPr>
            <w:r w:rsidRPr="009E601B">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958"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right"/>
              <w:rPr>
                <w:rFonts w:ascii="Times New Roman" w:eastAsia="Times New Roman" w:hAnsi="Times New Roman" w:cs="Times New Roman"/>
                <w:sz w:val="12"/>
                <w:szCs w:val="12"/>
                <w:lang w:eastAsia="ru-RU"/>
              </w:rPr>
            </w:pPr>
            <w:r w:rsidRPr="009E601B">
              <w:rPr>
                <w:rFonts w:ascii="Times New Roman" w:eastAsia="Times New Roman" w:hAnsi="Times New Roman" w:cs="Times New Roman"/>
                <w:sz w:val="12"/>
                <w:szCs w:val="12"/>
                <w:lang w:eastAsia="ru-RU"/>
              </w:rPr>
              <w:t>26692</w:t>
            </w:r>
          </w:p>
        </w:tc>
      </w:tr>
      <w:tr w:rsidR="009E601B" w:rsidRPr="009E601B" w:rsidTr="009E601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center"/>
              <w:rPr>
                <w:rFonts w:ascii="Times New Roman" w:eastAsia="Times New Roman" w:hAnsi="Times New Roman" w:cs="Times New Roman"/>
                <w:sz w:val="12"/>
                <w:szCs w:val="12"/>
                <w:lang w:eastAsia="ru-RU"/>
              </w:rPr>
            </w:pPr>
            <w:r w:rsidRPr="009E601B">
              <w:rPr>
                <w:rFonts w:ascii="Times New Roman" w:eastAsia="Times New Roman" w:hAnsi="Times New Roman" w:cs="Times New Roman"/>
                <w:sz w:val="12"/>
                <w:szCs w:val="12"/>
                <w:lang w:eastAsia="ru-RU"/>
              </w:rPr>
              <w:t>432</w:t>
            </w:r>
          </w:p>
        </w:tc>
        <w:tc>
          <w:tcPr>
            <w:tcW w:w="1510" w:type="dxa"/>
            <w:tcBorders>
              <w:top w:val="nil"/>
              <w:left w:val="nil"/>
              <w:bottom w:val="single" w:sz="4" w:space="0" w:color="auto"/>
              <w:right w:val="single" w:sz="4" w:space="0" w:color="auto"/>
            </w:tcBorders>
            <w:shd w:val="clear" w:color="auto" w:fill="auto"/>
            <w:noWrap/>
            <w:vAlign w:val="center"/>
            <w:hideMark/>
          </w:tcPr>
          <w:p w:rsidR="009E601B" w:rsidRPr="009E601B" w:rsidRDefault="009E601B" w:rsidP="009E601B">
            <w:pPr>
              <w:spacing w:after="0" w:line="240" w:lineRule="auto"/>
              <w:jc w:val="center"/>
              <w:rPr>
                <w:rFonts w:ascii="Times New Roman" w:eastAsia="Times New Roman" w:hAnsi="Times New Roman" w:cs="Times New Roman"/>
                <w:sz w:val="12"/>
                <w:szCs w:val="12"/>
                <w:lang w:eastAsia="ru-RU"/>
              </w:rPr>
            </w:pPr>
            <w:r w:rsidRPr="009E601B">
              <w:rPr>
                <w:rFonts w:ascii="Times New Roman" w:eastAsia="Times New Roman" w:hAnsi="Times New Roman" w:cs="Times New Roman"/>
                <w:sz w:val="12"/>
                <w:szCs w:val="12"/>
                <w:lang w:eastAsia="ru-RU"/>
              </w:rPr>
              <w:t>01 05 02 01 10 0000 610</w:t>
            </w:r>
          </w:p>
        </w:tc>
        <w:tc>
          <w:tcPr>
            <w:tcW w:w="4019"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rPr>
                <w:rFonts w:ascii="Times New Roman" w:eastAsia="Times New Roman" w:hAnsi="Times New Roman" w:cs="Times New Roman"/>
                <w:sz w:val="12"/>
                <w:szCs w:val="12"/>
                <w:lang w:eastAsia="ru-RU"/>
              </w:rPr>
            </w:pPr>
            <w:r w:rsidRPr="009E601B">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958" w:type="dxa"/>
            <w:tcBorders>
              <w:top w:val="nil"/>
              <w:left w:val="nil"/>
              <w:bottom w:val="single" w:sz="4" w:space="0" w:color="auto"/>
              <w:right w:val="single" w:sz="4" w:space="0" w:color="auto"/>
            </w:tcBorders>
            <w:shd w:val="clear" w:color="auto" w:fill="auto"/>
            <w:vAlign w:val="center"/>
            <w:hideMark/>
          </w:tcPr>
          <w:p w:rsidR="009E601B" w:rsidRPr="009E601B" w:rsidRDefault="009E601B" w:rsidP="009E601B">
            <w:pPr>
              <w:spacing w:after="0" w:line="240" w:lineRule="auto"/>
              <w:jc w:val="right"/>
              <w:rPr>
                <w:rFonts w:ascii="Times New Roman" w:eastAsia="Times New Roman" w:hAnsi="Times New Roman" w:cs="Times New Roman"/>
                <w:sz w:val="12"/>
                <w:szCs w:val="12"/>
                <w:lang w:eastAsia="ru-RU"/>
              </w:rPr>
            </w:pPr>
            <w:r w:rsidRPr="009E601B">
              <w:rPr>
                <w:rFonts w:ascii="Times New Roman" w:eastAsia="Times New Roman" w:hAnsi="Times New Roman" w:cs="Times New Roman"/>
                <w:sz w:val="12"/>
                <w:szCs w:val="12"/>
                <w:lang w:eastAsia="ru-RU"/>
              </w:rPr>
              <w:t>26692</w:t>
            </w:r>
          </w:p>
        </w:tc>
      </w:tr>
    </w:tbl>
    <w:p w:rsidR="009E601B" w:rsidRDefault="009E601B" w:rsidP="009E601B">
      <w:pPr>
        <w:spacing w:after="0" w:line="240" w:lineRule="auto"/>
        <w:ind w:firstLine="284"/>
        <w:jc w:val="center"/>
        <w:rPr>
          <w:rFonts w:ascii="Times New Roman" w:hAnsi="Times New Roman" w:cs="Times New Roman"/>
          <w:sz w:val="12"/>
          <w:szCs w:val="12"/>
        </w:rPr>
      </w:pPr>
    </w:p>
    <w:p w:rsidR="00E03A0D" w:rsidRPr="00E03A0D" w:rsidRDefault="00E03A0D" w:rsidP="00E03A0D">
      <w:pPr>
        <w:spacing w:after="0" w:line="240" w:lineRule="auto"/>
        <w:ind w:firstLine="284"/>
        <w:jc w:val="center"/>
        <w:rPr>
          <w:rFonts w:ascii="Times New Roman" w:hAnsi="Times New Roman" w:cs="Times New Roman"/>
          <w:sz w:val="12"/>
          <w:szCs w:val="12"/>
        </w:rPr>
      </w:pPr>
      <w:r w:rsidRPr="00E03A0D">
        <w:rPr>
          <w:rFonts w:ascii="Times New Roman" w:hAnsi="Times New Roman" w:cs="Times New Roman"/>
          <w:sz w:val="12"/>
          <w:szCs w:val="12"/>
        </w:rPr>
        <w:t>Решение</w:t>
      </w:r>
      <w:r w:rsidRPr="00E03A0D">
        <w:rPr>
          <w:rFonts w:ascii="Times New Roman" w:hAnsi="Times New Roman" w:cs="Times New Roman"/>
          <w:sz w:val="12"/>
          <w:szCs w:val="12"/>
        </w:rPr>
        <w:tab/>
      </w:r>
    </w:p>
    <w:p w:rsidR="00E03A0D" w:rsidRPr="00E03A0D" w:rsidRDefault="00E03A0D" w:rsidP="00E03A0D">
      <w:pPr>
        <w:spacing w:after="0" w:line="240" w:lineRule="auto"/>
        <w:ind w:firstLine="284"/>
        <w:jc w:val="both"/>
        <w:rPr>
          <w:rFonts w:ascii="Times New Roman" w:hAnsi="Times New Roman" w:cs="Times New Roman"/>
          <w:sz w:val="12"/>
          <w:szCs w:val="12"/>
        </w:rPr>
      </w:pPr>
      <w:r w:rsidRPr="00E03A0D">
        <w:rPr>
          <w:rFonts w:ascii="Times New Roman" w:hAnsi="Times New Roman" w:cs="Times New Roman"/>
          <w:sz w:val="12"/>
          <w:szCs w:val="12"/>
        </w:rPr>
        <w:t>№</w:t>
      </w:r>
      <w:r>
        <w:rPr>
          <w:rFonts w:ascii="Times New Roman" w:hAnsi="Times New Roman" w:cs="Times New Roman"/>
          <w:sz w:val="12"/>
          <w:szCs w:val="12"/>
        </w:rPr>
        <w:t>24                                                                                                                                                                                                      от «28» июля 2021г.</w:t>
      </w:r>
    </w:p>
    <w:p w:rsidR="00E03A0D" w:rsidRPr="00E03A0D" w:rsidRDefault="00E03A0D" w:rsidP="00E03A0D">
      <w:pPr>
        <w:spacing w:after="0" w:line="240" w:lineRule="auto"/>
        <w:ind w:firstLine="284"/>
        <w:jc w:val="center"/>
        <w:rPr>
          <w:rFonts w:ascii="Times New Roman" w:hAnsi="Times New Roman" w:cs="Times New Roman"/>
          <w:sz w:val="12"/>
          <w:szCs w:val="12"/>
        </w:rPr>
      </w:pPr>
      <w:r w:rsidRPr="00E03A0D">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Сургут </w:t>
      </w:r>
      <w:r w:rsidRPr="00E03A0D">
        <w:rPr>
          <w:rFonts w:ascii="Times New Roman" w:hAnsi="Times New Roman" w:cs="Times New Roman"/>
          <w:sz w:val="12"/>
          <w:szCs w:val="12"/>
        </w:rPr>
        <w:t>на 2021 год и на плановый период 2022 и 2023 годов</w:t>
      </w:r>
    </w:p>
    <w:p w:rsidR="00E03A0D" w:rsidRPr="00E03A0D" w:rsidRDefault="00E03A0D" w:rsidP="00E03A0D">
      <w:pPr>
        <w:spacing w:after="0" w:line="240" w:lineRule="auto"/>
        <w:ind w:firstLine="284"/>
        <w:jc w:val="both"/>
        <w:rPr>
          <w:rFonts w:ascii="Times New Roman" w:hAnsi="Times New Roman" w:cs="Times New Roman"/>
          <w:sz w:val="12"/>
          <w:szCs w:val="12"/>
        </w:rPr>
      </w:pPr>
      <w:r w:rsidRPr="00E03A0D">
        <w:rPr>
          <w:rFonts w:ascii="Times New Roman" w:hAnsi="Times New Roman" w:cs="Times New Roman"/>
          <w:sz w:val="12"/>
          <w:szCs w:val="12"/>
        </w:rPr>
        <w:t>принято  Собранием представителей</w:t>
      </w:r>
    </w:p>
    <w:p w:rsidR="00E03A0D" w:rsidRPr="00E03A0D" w:rsidRDefault="00E03A0D" w:rsidP="00E03A0D">
      <w:pPr>
        <w:spacing w:after="0" w:line="240" w:lineRule="auto"/>
        <w:ind w:firstLine="284"/>
        <w:jc w:val="both"/>
        <w:rPr>
          <w:rFonts w:ascii="Times New Roman" w:hAnsi="Times New Roman" w:cs="Times New Roman"/>
          <w:sz w:val="12"/>
          <w:szCs w:val="12"/>
        </w:rPr>
      </w:pPr>
      <w:r w:rsidRPr="00E03A0D">
        <w:rPr>
          <w:rFonts w:ascii="Times New Roman" w:hAnsi="Times New Roman" w:cs="Times New Roman"/>
          <w:sz w:val="12"/>
          <w:szCs w:val="12"/>
        </w:rPr>
        <w:t>сельского поселения Сургут</w:t>
      </w:r>
    </w:p>
    <w:p w:rsidR="00E03A0D" w:rsidRPr="00E03A0D" w:rsidRDefault="00E03A0D" w:rsidP="00E03A0D">
      <w:pPr>
        <w:spacing w:after="0" w:line="240" w:lineRule="auto"/>
        <w:ind w:firstLine="284"/>
        <w:jc w:val="both"/>
        <w:rPr>
          <w:rFonts w:ascii="Times New Roman" w:hAnsi="Times New Roman" w:cs="Times New Roman"/>
          <w:sz w:val="12"/>
          <w:szCs w:val="12"/>
        </w:rPr>
      </w:pPr>
      <w:r w:rsidRPr="00E03A0D">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E03A0D" w:rsidRPr="00E03A0D" w:rsidRDefault="00E03A0D" w:rsidP="00E03A0D">
      <w:pPr>
        <w:spacing w:after="0" w:line="240" w:lineRule="auto"/>
        <w:ind w:firstLine="284"/>
        <w:jc w:val="both"/>
        <w:rPr>
          <w:rFonts w:ascii="Times New Roman" w:hAnsi="Times New Roman" w:cs="Times New Roman"/>
          <w:sz w:val="12"/>
          <w:szCs w:val="12"/>
        </w:rPr>
      </w:pPr>
      <w:r w:rsidRPr="00E03A0D">
        <w:rPr>
          <w:rFonts w:ascii="Times New Roman" w:hAnsi="Times New Roman" w:cs="Times New Roman"/>
          <w:sz w:val="12"/>
          <w:szCs w:val="12"/>
        </w:rPr>
        <w:t xml:space="preserve">Рассмотрев представленный Администрацией сельского поселения Сургут бюджет сельского поселения Сургут на 2021 год и на плановый период 2022 и 2023 годов, Собрание представителей сельского поселения Сургут </w:t>
      </w:r>
    </w:p>
    <w:p w:rsidR="00E03A0D" w:rsidRPr="00E03A0D" w:rsidRDefault="00E03A0D" w:rsidP="00E03A0D">
      <w:pPr>
        <w:spacing w:after="0" w:line="240" w:lineRule="auto"/>
        <w:ind w:firstLine="284"/>
        <w:jc w:val="both"/>
        <w:rPr>
          <w:rFonts w:ascii="Times New Roman" w:hAnsi="Times New Roman" w:cs="Times New Roman"/>
          <w:sz w:val="12"/>
          <w:szCs w:val="12"/>
        </w:rPr>
      </w:pPr>
      <w:r w:rsidRPr="00E03A0D">
        <w:rPr>
          <w:rFonts w:ascii="Times New Roman" w:hAnsi="Times New Roman" w:cs="Times New Roman"/>
          <w:sz w:val="12"/>
          <w:szCs w:val="12"/>
        </w:rPr>
        <w:t xml:space="preserve">РЕШИЛО: </w:t>
      </w:r>
    </w:p>
    <w:p w:rsidR="00E03A0D" w:rsidRPr="00E03A0D" w:rsidRDefault="00E03A0D" w:rsidP="00E03A0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1.</w:t>
      </w:r>
      <w:r w:rsidRPr="00E03A0D">
        <w:rPr>
          <w:rFonts w:ascii="Times New Roman" w:hAnsi="Times New Roman" w:cs="Times New Roman"/>
          <w:sz w:val="12"/>
          <w:szCs w:val="12"/>
        </w:rPr>
        <w:t>Внести в решение Собрания представителей сельского поселения Сургут  от  18. 12.2020 г.  № 20  «О бюджете сельского поселения Сургут на 2021 год и плановый период 2022 и 2023 годов» следующие изменения и дополнения:</w:t>
      </w:r>
    </w:p>
    <w:p w:rsidR="00E03A0D" w:rsidRPr="00E03A0D" w:rsidRDefault="00E03A0D" w:rsidP="00E03A0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E03A0D">
        <w:rPr>
          <w:rFonts w:ascii="Times New Roman" w:hAnsi="Times New Roman" w:cs="Times New Roman"/>
          <w:sz w:val="12"/>
          <w:szCs w:val="12"/>
        </w:rPr>
        <w:t>В статье 1 пункт 1 сумму «68 894» заменить суммой «68 809»;</w:t>
      </w:r>
    </w:p>
    <w:p w:rsidR="00E03A0D" w:rsidRPr="00E03A0D" w:rsidRDefault="00E03A0D" w:rsidP="00E03A0D">
      <w:pPr>
        <w:spacing w:after="0" w:line="240" w:lineRule="auto"/>
        <w:ind w:firstLine="284"/>
        <w:jc w:val="both"/>
        <w:rPr>
          <w:rFonts w:ascii="Times New Roman" w:hAnsi="Times New Roman" w:cs="Times New Roman"/>
          <w:sz w:val="12"/>
          <w:szCs w:val="12"/>
        </w:rPr>
      </w:pPr>
      <w:r w:rsidRPr="00E03A0D">
        <w:rPr>
          <w:rFonts w:ascii="Times New Roman" w:hAnsi="Times New Roman" w:cs="Times New Roman"/>
          <w:sz w:val="12"/>
          <w:szCs w:val="12"/>
        </w:rPr>
        <w:t xml:space="preserve">сумму «69 237» заменить суммой «69 160».  </w:t>
      </w:r>
    </w:p>
    <w:p w:rsidR="00E03A0D" w:rsidRPr="00E03A0D" w:rsidRDefault="00E03A0D" w:rsidP="00E03A0D">
      <w:pPr>
        <w:spacing w:after="0" w:line="240" w:lineRule="auto"/>
        <w:ind w:firstLine="284"/>
        <w:jc w:val="both"/>
        <w:rPr>
          <w:rFonts w:ascii="Times New Roman" w:hAnsi="Times New Roman" w:cs="Times New Roman"/>
          <w:sz w:val="12"/>
          <w:szCs w:val="12"/>
        </w:rPr>
      </w:pPr>
      <w:r w:rsidRPr="00E03A0D">
        <w:rPr>
          <w:rFonts w:ascii="Times New Roman" w:hAnsi="Times New Roman" w:cs="Times New Roman"/>
          <w:sz w:val="12"/>
          <w:szCs w:val="12"/>
        </w:rPr>
        <w:t xml:space="preserve">сумму «343» заменить суммой «351».  </w:t>
      </w:r>
    </w:p>
    <w:p w:rsidR="00E03A0D" w:rsidRPr="00E03A0D" w:rsidRDefault="00E03A0D" w:rsidP="00E03A0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E03A0D">
        <w:rPr>
          <w:rFonts w:ascii="Times New Roman" w:hAnsi="Times New Roman" w:cs="Times New Roman"/>
          <w:sz w:val="12"/>
          <w:szCs w:val="12"/>
        </w:rPr>
        <w:t xml:space="preserve">В статье 4 сумму «42 823» заменить суммой «42 738». </w:t>
      </w:r>
    </w:p>
    <w:p w:rsidR="00E03A0D" w:rsidRPr="00E03A0D" w:rsidRDefault="00E03A0D" w:rsidP="00E03A0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E03A0D">
        <w:rPr>
          <w:rFonts w:ascii="Times New Roman" w:hAnsi="Times New Roman" w:cs="Times New Roman"/>
          <w:sz w:val="12"/>
          <w:szCs w:val="12"/>
        </w:rPr>
        <w:t>В статье 5 сумму «41 597» заменить суммой «41 512».</w:t>
      </w:r>
    </w:p>
    <w:p w:rsidR="00E03A0D" w:rsidRPr="00E03A0D" w:rsidRDefault="00E03A0D" w:rsidP="00E03A0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E03A0D">
        <w:rPr>
          <w:rFonts w:ascii="Times New Roman" w:hAnsi="Times New Roman" w:cs="Times New Roman"/>
          <w:sz w:val="12"/>
          <w:szCs w:val="12"/>
        </w:rPr>
        <w:t xml:space="preserve">В статье 12 пункт 1 сумму «55 966» заменить суммой «55 839».                      </w:t>
      </w:r>
    </w:p>
    <w:p w:rsidR="00E03A0D" w:rsidRPr="00E03A0D" w:rsidRDefault="00E03A0D" w:rsidP="00E03A0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1.5.</w:t>
      </w:r>
      <w:r w:rsidRPr="00E03A0D">
        <w:rPr>
          <w:rFonts w:ascii="Times New Roman" w:hAnsi="Times New Roman" w:cs="Times New Roman"/>
          <w:sz w:val="12"/>
          <w:szCs w:val="12"/>
        </w:rPr>
        <w:t>Приложения 3,5,7 изложить в новой редакции (прилагаются).</w:t>
      </w:r>
    </w:p>
    <w:p w:rsidR="00E03A0D" w:rsidRPr="00E03A0D" w:rsidRDefault="00E03A0D" w:rsidP="00E03A0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03A0D">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E03A0D" w:rsidRPr="00E03A0D" w:rsidRDefault="00E03A0D" w:rsidP="00E03A0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03A0D">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E03A0D" w:rsidRPr="00E03A0D" w:rsidRDefault="00E03A0D" w:rsidP="00E03A0D">
      <w:pPr>
        <w:spacing w:after="0" w:line="240" w:lineRule="auto"/>
        <w:ind w:firstLine="284"/>
        <w:jc w:val="right"/>
        <w:rPr>
          <w:rFonts w:ascii="Times New Roman" w:hAnsi="Times New Roman" w:cs="Times New Roman"/>
          <w:sz w:val="12"/>
          <w:szCs w:val="12"/>
        </w:rPr>
      </w:pPr>
      <w:r w:rsidRPr="00E03A0D">
        <w:rPr>
          <w:rFonts w:ascii="Times New Roman" w:hAnsi="Times New Roman" w:cs="Times New Roman"/>
          <w:sz w:val="12"/>
          <w:szCs w:val="12"/>
        </w:rPr>
        <w:t>Председатель Собрания представителей</w:t>
      </w:r>
    </w:p>
    <w:p w:rsidR="00E03A0D" w:rsidRPr="00E03A0D" w:rsidRDefault="00E03A0D" w:rsidP="00E03A0D">
      <w:pPr>
        <w:spacing w:after="0" w:line="240" w:lineRule="auto"/>
        <w:ind w:firstLine="284"/>
        <w:jc w:val="right"/>
        <w:rPr>
          <w:rFonts w:ascii="Times New Roman" w:hAnsi="Times New Roman" w:cs="Times New Roman"/>
          <w:sz w:val="12"/>
          <w:szCs w:val="12"/>
        </w:rPr>
      </w:pPr>
      <w:r w:rsidRPr="00E03A0D">
        <w:rPr>
          <w:rFonts w:ascii="Times New Roman" w:hAnsi="Times New Roman" w:cs="Times New Roman"/>
          <w:sz w:val="12"/>
          <w:szCs w:val="12"/>
        </w:rPr>
        <w:t>сельского поселения Сургут</w:t>
      </w:r>
    </w:p>
    <w:p w:rsidR="00E03A0D" w:rsidRDefault="00E03A0D" w:rsidP="00E03A0D">
      <w:pPr>
        <w:spacing w:after="0" w:line="240" w:lineRule="auto"/>
        <w:ind w:firstLine="284"/>
        <w:jc w:val="right"/>
        <w:rPr>
          <w:rFonts w:ascii="Times New Roman" w:hAnsi="Times New Roman" w:cs="Times New Roman"/>
          <w:sz w:val="12"/>
          <w:szCs w:val="12"/>
        </w:rPr>
      </w:pPr>
      <w:r w:rsidRPr="00E03A0D">
        <w:rPr>
          <w:rFonts w:ascii="Times New Roman" w:hAnsi="Times New Roman" w:cs="Times New Roman"/>
          <w:sz w:val="12"/>
          <w:szCs w:val="12"/>
        </w:rPr>
        <w:t xml:space="preserve">муниципального района Сергиевский               </w:t>
      </w:r>
    </w:p>
    <w:p w:rsidR="00E03A0D" w:rsidRPr="00E03A0D" w:rsidRDefault="00E03A0D" w:rsidP="00E03A0D">
      <w:pPr>
        <w:spacing w:after="0" w:line="240" w:lineRule="auto"/>
        <w:ind w:firstLine="284"/>
        <w:jc w:val="right"/>
        <w:rPr>
          <w:rFonts w:ascii="Times New Roman" w:hAnsi="Times New Roman" w:cs="Times New Roman"/>
          <w:sz w:val="12"/>
          <w:szCs w:val="12"/>
        </w:rPr>
      </w:pPr>
      <w:r w:rsidRPr="00E03A0D">
        <w:rPr>
          <w:rFonts w:ascii="Times New Roman" w:hAnsi="Times New Roman" w:cs="Times New Roman"/>
          <w:sz w:val="12"/>
          <w:szCs w:val="12"/>
        </w:rPr>
        <w:t xml:space="preserve">             </w:t>
      </w:r>
      <w:r>
        <w:rPr>
          <w:rFonts w:ascii="Times New Roman" w:hAnsi="Times New Roman" w:cs="Times New Roman"/>
          <w:sz w:val="12"/>
          <w:szCs w:val="12"/>
        </w:rPr>
        <w:t xml:space="preserve">                   И.О. </w:t>
      </w:r>
      <w:proofErr w:type="spellStart"/>
      <w:r>
        <w:rPr>
          <w:rFonts w:ascii="Times New Roman" w:hAnsi="Times New Roman" w:cs="Times New Roman"/>
          <w:sz w:val="12"/>
          <w:szCs w:val="12"/>
        </w:rPr>
        <w:t>Беседин</w:t>
      </w:r>
      <w:proofErr w:type="spellEnd"/>
    </w:p>
    <w:p w:rsidR="00E03A0D" w:rsidRPr="00E03A0D" w:rsidRDefault="00E03A0D" w:rsidP="00E03A0D">
      <w:pPr>
        <w:spacing w:after="0" w:line="240" w:lineRule="auto"/>
        <w:ind w:firstLine="284"/>
        <w:jc w:val="right"/>
        <w:rPr>
          <w:rFonts w:ascii="Times New Roman" w:hAnsi="Times New Roman" w:cs="Times New Roman"/>
          <w:sz w:val="12"/>
          <w:szCs w:val="12"/>
        </w:rPr>
      </w:pPr>
      <w:proofErr w:type="spellStart"/>
      <w:r w:rsidRPr="00E03A0D">
        <w:rPr>
          <w:rFonts w:ascii="Times New Roman" w:hAnsi="Times New Roman" w:cs="Times New Roman"/>
          <w:sz w:val="12"/>
          <w:szCs w:val="12"/>
        </w:rPr>
        <w:t>И.о</w:t>
      </w:r>
      <w:proofErr w:type="spellEnd"/>
      <w:r w:rsidRPr="00E03A0D">
        <w:rPr>
          <w:rFonts w:ascii="Times New Roman" w:hAnsi="Times New Roman" w:cs="Times New Roman"/>
          <w:sz w:val="12"/>
          <w:szCs w:val="12"/>
        </w:rPr>
        <w:t>. Главы сельского поселения Сургут</w:t>
      </w:r>
    </w:p>
    <w:p w:rsidR="00E03A0D" w:rsidRDefault="00E03A0D" w:rsidP="00E03A0D">
      <w:pPr>
        <w:spacing w:after="0" w:line="240" w:lineRule="auto"/>
        <w:ind w:firstLine="284"/>
        <w:jc w:val="right"/>
        <w:rPr>
          <w:rFonts w:ascii="Times New Roman" w:hAnsi="Times New Roman" w:cs="Times New Roman"/>
          <w:sz w:val="12"/>
          <w:szCs w:val="12"/>
        </w:rPr>
      </w:pPr>
      <w:r w:rsidRPr="00E03A0D">
        <w:rPr>
          <w:rFonts w:ascii="Times New Roman" w:hAnsi="Times New Roman" w:cs="Times New Roman"/>
          <w:sz w:val="12"/>
          <w:szCs w:val="12"/>
        </w:rPr>
        <w:t xml:space="preserve">муниципального района Сергиевский                        </w:t>
      </w:r>
    </w:p>
    <w:p w:rsidR="00E03A0D" w:rsidRDefault="00E03A0D" w:rsidP="00E03A0D">
      <w:pPr>
        <w:spacing w:after="0" w:line="240" w:lineRule="auto"/>
        <w:ind w:firstLine="284"/>
        <w:jc w:val="right"/>
        <w:rPr>
          <w:rFonts w:ascii="Times New Roman" w:hAnsi="Times New Roman" w:cs="Times New Roman"/>
          <w:sz w:val="12"/>
          <w:szCs w:val="12"/>
        </w:rPr>
      </w:pPr>
      <w:r w:rsidRPr="00E03A0D">
        <w:rPr>
          <w:rFonts w:ascii="Times New Roman" w:hAnsi="Times New Roman" w:cs="Times New Roman"/>
          <w:sz w:val="12"/>
          <w:szCs w:val="12"/>
        </w:rPr>
        <w:t xml:space="preserve">                       А.С. Киселев</w:t>
      </w:r>
    </w:p>
    <w:p w:rsidR="00E515C5" w:rsidRDefault="00E515C5" w:rsidP="00E03A0D">
      <w:pPr>
        <w:spacing w:after="0" w:line="240" w:lineRule="auto"/>
        <w:ind w:firstLine="284"/>
        <w:jc w:val="right"/>
        <w:rPr>
          <w:rFonts w:ascii="Times New Roman" w:hAnsi="Times New Roman" w:cs="Times New Roman"/>
          <w:sz w:val="12"/>
          <w:szCs w:val="12"/>
        </w:rPr>
      </w:pPr>
    </w:p>
    <w:p w:rsidR="00E515C5" w:rsidRPr="00E515C5" w:rsidRDefault="00E515C5" w:rsidP="00E515C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E515C5" w:rsidRDefault="00E515C5" w:rsidP="00E515C5">
      <w:pPr>
        <w:spacing w:after="0" w:line="240" w:lineRule="auto"/>
        <w:ind w:firstLine="284"/>
        <w:jc w:val="right"/>
        <w:rPr>
          <w:rFonts w:ascii="Times New Roman" w:hAnsi="Times New Roman" w:cs="Times New Roman"/>
          <w:sz w:val="12"/>
          <w:szCs w:val="12"/>
        </w:rPr>
      </w:pPr>
      <w:r w:rsidRPr="00E515C5">
        <w:rPr>
          <w:rFonts w:ascii="Times New Roman" w:hAnsi="Times New Roman" w:cs="Times New Roman"/>
          <w:sz w:val="12"/>
          <w:szCs w:val="12"/>
        </w:rPr>
        <w:t>к Решению Собрания Представителей</w:t>
      </w:r>
    </w:p>
    <w:p w:rsidR="00E515C5" w:rsidRDefault="00E515C5" w:rsidP="00E515C5">
      <w:pPr>
        <w:spacing w:after="0" w:line="240" w:lineRule="auto"/>
        <w:ind w:firstLine="284"/>
        <w:jc w:val="right"/>
        <w:rPr>
          <w:rFonts w:ascii="Times New Roman" w:hAnsi="Times New Roman" w:cs="Times New Roman"/>
          <w:sz w:val="12"/>
          <w:szCs w:val="12"/>
        </w:rPr>
      </w:pPr>
      <w:r w:rsidRPr="00E515C5">
        <w:rPr>
          <w:rFonts w:ascii="Times New Roman" w:hAnsi="Times New Roman" w:cs="Times New Roman"/>
          <w:sz w:val="12"/>
          <w:szCs w:val="12"/>
        </w:rPr>
        <w:t xml:space="preserve"> сельского поселения Сургут</w:t>
      </w:r>
    </w:p>
    <w:p w:rsidR="00E515C5" w:rsidRDefault="00E515C5" w:rsidP="00E515C5">
      <w:pPr>
        <w:spacing w:after="0" w:line="240" w:lineRule="auto"/>
        <w:ind w:firstLine="284"/>
        <w:jc w:val="right"/>
        <w:rPr>
          <w:rFonts w:ascii="Times New Roman" w:hAnsi="Times New Roman" w:cs="Times New Roman"/>
          <w:sz w:val="12"/>
          <w:szCs w:val="12"/>
        </w:rPr>
      </w:pPr>
      <w:r w:rsidRPr="00E515C5">
        <w:rPr>
          <w:rFonts w:ascii="Times New Roman" w:hAnsi="Times New Roman" w:cs="Times New Roman"/>
          <w:sz w:val="12"/>
          <w:szCs w:val="12"/>
        </w:rPr>
        <w:t xml:space="preserve"> муниципального района Сер</w:t>
      </w:r>
      <w:r>
        <w:rPr>
          <w:rFonts w:ascii="Times New Roman" w:hAnsi="Times New Roman" w:cs="Times New Roman"/>
          <w:sz w:val="12"/>
          <w:szCs w:val="12"/>
        </w:rPr>
        <w:t xml:space="preserve">гиевский </w:t>
      </w:r>
    </w:p>
    <w:p w:rsidR="00E515C5" w:rsidRDefault="00E515C5" w:rsidP="00E515C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24 от 28 июля 2021г.</w:t>
      </w:r>
    </w:p>
    <w:p w:rsidR="00E515C5" w:rsidRDefault="00E515C5" w:rsidP="00E515C5">
      <w:pPr>
        <w:spacing w:after="0" w:line="240" w:lineRule="auto"/>
        <w:ind w:firstLine="284"/>
        <w:jc w:val="center"/>
        <w:rPr>
          <w:rFonts w:ascii="Times New Roman" w:hAnsi="Times New Roman" w:cs="Times New Roman"/>
          <w:sz w:val="12"/>
          <w:szCs w:val="12"/>
        </w:rPr>
      </w:pPr>
      <w:r w:rsidRPr="00E515C5">
        <w:rPr>
          <w:rFonts w:ascii="Times New Roman" w:hAnsi="Times New Roman" w:cs="Times New Roman"/>
          <w:sz w:val="12"/>
          <w:szCs w:val="12"/>
        </w:rPr>
        <w:t>Ведомственная структура расходов бюджета сельского поселения Сургут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921"/>
        <w:gridCol w:w="336"/>
        <w:gridCol w:w="370"/>
        <w:gridCol w:w="819"/>
        <w:gridCol w:w="396"/>
        <w:gridCol w:w="757"/>
        <w:gridCol w:w="1162"/>
      </w:tblGrid>
      <w:tr w:rsidR="00E515C5" w:rsidRPr="00E515C5" w:rsidTr="00E515C5">
        <w:trPr>
          <w:trHeight w:val="70"/>
        </w:trPr>
        <w:tc>
          <w:tcPr>
            <w:tcW w:w="626" w:type="pct"/>
            <w:vMerge w:val="restart"/>
            <w:shd w:val="clear" w:color="auto" w:fill="auto"/>
            <w:vAlign w:val="center"/>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bookmarkStart w:id="20" w:name="RANGE!A4:I77"/>
            <w:r w:rsidRPr="00E515C5">
              <w:rPr>
                <w:rFonts w:ascii="Times New Roman" w:eastAsia="Times New Roman" w:hAnsi="Times New Roman" w:cs="Times New Roman"/>
                <w:color w:val="000000"/>
                <w:sz w:val="12"/>
                <w:szCs w:val="12"/>
                <w:lang w:eastAsia="ru-RU"/>
              </w:rPr>
              <w:t>Код главного распорядителя бюджетных средств</w:t>
            </w:r>
            <w:bookmarkEnd w:id="20"/>
          </w:p>
        </w:tc>
        <w:tc>
          <w:tcPr>
            <w:tcW w:w="1890" w:type="pct"/>
            <w:vMerge w:val="restart"/>
            <w:shd w:val="clear" w:color="auto" w:fill="auto"/>
            <w:vAlign w:val="center"/>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proofErr w:type="spellStart"/>
            <w:r w:rsidRPr="00E515C5">
              <w:rPr>
                <w:rFonts w:ascii="Times New Roman" w:eastAsia="Times New Roman" w:hAnsi="Times New Roman" w:cs="Times New Roman"/>
                <w:color w:val="000000"/>
                <w:sz w:val="12"/>
                <w:szCs w:val="12"/>
                <w:lang w:eastAsia="ru-RU"/>
              </w:rPr>
              <w:t>Рз</w:t>
            </w:r>
            <w:proofErr w:type="spellEnd"/>
          </w:p>
        </w:tc>
        <w:tc>
          <w:tcPr>
            <w:tcW w:w="239" w:type="pct"/>
            <w:vMerge w:val="restart"/>
            <w:shd w:val="clear" w:color="auto" w:fill="auto"/>
            <w:vAlign w:val="center"/>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proofErr w:type="gramStart"/>
            <w:r w:rsidRPr="00E515C5">
              <w:rPr>
                <w:rFonts w:ascii="Times New Roman" w:eastAsia="Times New Roman" w:hAnsi="Times New Roman" w:cs="Times New Roman"/>
                <w:color w:val="000000"/>
                <w:sz w:val="12"/>
                <w:szCs w:val="12"/>
                <w:lang w:eastAsia="ru-RU"/>
              </w:rPr>
              <w:t>ПР</w:t>
            </w:r>
            <w:proofErr w:type="gramEnd"/>
          </w:p>
        </w:tc>
        <w:tc>
          <w:tcPr>
            <w:tcW w:w="530" w:type="pct"/>
            <w:vMerge w:val="restart"/>
            <w:shd w:val="clear" w:color="auto" w:fill="auto"/>
            <w:vAlign w:val="center"/>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ВР</w:t>
            </w:r>
          </w:p>
        </w:tc>
        <w:tc>
          <w:tcPr>
            <w:tcW w:w="1241" w:type="pct"/>
            <w:gridSpan w:val="2"/>
            <w:shd w:val="clear" w:color="auto" w:fill="auto"/>
            <w:vAlign w:val="center"/>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Сумма, тыс. рублей</w:t>
            </w:r>
          </w:p>
        </w:tc>
      </w:tr>
      <w:tr w:rsidR="00E515C5" w:rsidRPr="00E515C5" w:rsidTr="00E515C5">
        <w:trPr>
          <w:trHeight w:val="70"/>
        </w:trPr>
        <w:tc>
          <w:tcPr>
            <w:tcW w:w="626" w:type="pct"/>
            <w:vMerge/>
            <w:vAlign w:val="center"/>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p>
        </w:tc>
        <w:tc>
          <w:tcPr>
            <w:tcW w:w="1890" w:type="pct"/>
            <w:vMerge/>
            <w:vAlign w:val="center"/>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p>
        </w:tc>
        <w:tc>
          <w:tcPr>
            <w:tcW w:w="530" w:type="pct"/>
            <w:vMerge/>
            <w:vAlign w:val="center"/>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p>
        </w:tc>
        <w:tc>
          <w:tcPr>
            <w:tcW w:w="490" w:type="pct"/>
            <w:shd w:val="clear" w:color="auto" w:fill="auto"/>
            <w:vAlign w:val="center"/>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всего</w:t>
            </w:r>
          </w:p>
        </w:tc>
        <w:tc>
          <w:tcPr>
            <w:tcW w:w="752" w:type="pct"/>
            <w:shd w:val="clear" w:color="auto" w:fill="auto"/>
            <w:vAlign w:val="center"/>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Администрация сельского поселения Сургут муниципального района Сергиевский Самарской области</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69 160</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28 475</w:t>
            </w:r>
          </w:p>
        </w:tc>
      </w:tr>
      <w:tr w:rsidR="00E515C5" w:rsidRPr="00E515C5" w:rsidTr="00E515C5">
        <w:trPr>
          <w:trHeight w:val="126"/>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02</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968</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02</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968</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02</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120</w:t>
            </w: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968</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04</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2 378</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04</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1 940</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04</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120</w:t>
            </w: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1 315</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04</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354</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04</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240</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04</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850</w:t>
            </w: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32</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04</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438</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04</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438</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06</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466</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06</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466</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06</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 xml:space="preserve">38 0 00 </w:t>
            </w:r>
            <w:r w:rsidRPr="00E515C5">
              <w:rPr>
                <w:rFonts w:ascii="Times New Roman" w:eastAsia="Times New Roman" w:hAnsi="Times New Roman" w:cs="Times New Roman"/>
                <w:color w:val="000000"/>
                <w:sz w:val="12"/>
                <w:szCs w:val="12"/>
                <w:lang w:eastAsia="ru-RU"/>
              </w:rPr>
              <w:lastRenderedPageBreak/>
              <w:t>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466</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11</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10</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11</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10</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11</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870</w:t>
            </w: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10</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13</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1 346</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13</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839</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13</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301</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13</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538</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13</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226</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13</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226</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13</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282</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13</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282</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02</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03</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237</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237</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02</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03</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237</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237</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02</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03</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120</w:t>
            </w: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237</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237</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10</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24</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03</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10</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24</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03</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10</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24</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14</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1</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03</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14</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03</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14</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09</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15 836</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13 519</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04</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09</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2 079</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04</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09</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1 052</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04</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09</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1 026</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E515C5">
              <w:rPr>
                <w:rFonts w:ascii="Times New Roman" w:eastAsia="Times New Roman" w:hAnsi="Times New Roman" w:cs="Times New Roman"/>
                <w:color w:val="000000"/>
                <w:sz w:val="12"/>
                <w:szCs w:val="12"/>
                <w:lang w:eastAsia="ru-RU"/>
              </w:rPr>
              <w:t>м.р</w:t>
            </w:r>
            <w:proofErr w:type="spellEnd"/>
            <w:r w:rsidRPr="00E515C5">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04</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09</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13 757</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13 519</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(муниципальных) </w:t>
            </w:r>
            <w:r w:rsidRPr="00E515C5">
              <w:rPr>
                <w:rFonts w:ascii="Times New Roman" w:eastAsia="Times New Roman" w:hAnsi="Times New Roman" w:cs="Times New Roman"/>
                <w:color w:val="000000"/>
                <w:sz w:val="12"/>
                <w:szCs w:val="12"/>
                <w:lang w:eastAsia="ru-RU"/>
              </w:rPr>
              <w:lastRenderedPageBreak/>
              <w:t>нужд</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lastRenderedPageBreak/>
              <w:t>04</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09</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102</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lastRenderedPageBreak/>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04</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09</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13 655</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13 519</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Жилищное хозяйство</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01</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1 986</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1 584</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01</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1 986</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1 584</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01</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1 986</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1 584</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02</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1 591</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02</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1 591</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02</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02</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810</w:t>
            </w: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1 591</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03</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41 887</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13 135</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03</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6 496</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03</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6 496</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w:t>
            </w:r>
            <w:proofErr w:type="gramStart"/>
            <w:r w:rsidRPr="00E515C5">
              <w:rPr>
                <w:rFonts w:ascii="Times New Roman" w:eastAsia="Times New Roman" w:hAnsi="Times New Roman" w:cs="Times New Roman"/>
                <w:color w:val="000000"/>
                <w:sz w:val="12"/>
                <w:szCs w:val="12"/>
                <w:lang w:eastAsia="ru-RU"/>
              </w:rPr>
              <w:t>о(</w:t>
            </w:r>
            <w:proofErr w:type="gramEnd"/>
            <w:r w:rsidRPr="00E515C5">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03</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5 368</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03</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50</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03</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5 318</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03</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30 023</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13 135</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03</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30 023</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13 135</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06</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05</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161</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06</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05</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161</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06</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05</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113</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06</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05</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850</w:t>
            </w: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48</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07</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85</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07</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07</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85</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07</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07</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85</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01</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1 621</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08</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01</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1 621</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08</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01</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120</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08</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01</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1 501</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11</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01</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562</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 xml:space="preserve">Муниципальная программа "Развитие физической </w:t>
            </w:r>
            <w:r w:rsidRPr="00E515C5">
              <w:rPr>
                <w:rFonts w:ascii="Times New Roman" w:eastAsia="Times New Roman" w:hAnsi="Times New Roman" w:cs="Times New Roman"/>
                <w:color w:val="000000"/>
                <w:sz w:val="12"/>
                <w:szCs w:val="12"/>
                <w:lang w:eastAsia="ru-RU"/>
              </w:rPr>
              <w:lastRenderedPageBreak/>
              <w:t>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11</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01</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562</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433</w:t>
            </w: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11</w:t>
            </w: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01</w:t>
            </w: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562</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E515C5">
              <w:rPr>
                <w:rFonts w:ascii="Times New Roman" w:eastAsia="Times New Roman" w:hAnsi="Times New Roman" w:cs="Times New Roman"/>
                <w:color w:val="000000"/>
                <w:sz w:val="12"/>
                <w:szCs w:val="12"/>
                <w:lang w:eastAsia="ru-RU"/>
              </w:rPr>
              <w:t>0</w:t>
            </w:r>
          </w:p>
        </w:tc>
      </w:tr>
      <w:tr w:rsidR="00E515C5" w:rsidRPr="00E515C5" w:rsidTr="00E515C5">
        <w:trPr>
          <w:trHeight w:val="70"/>
        </w:trPr>
        <w:tc>
          <w:tcPr>
            <w:tcW w:w="62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1890" w:type="pct"/>
            <w:shd w:val="clear" w:color="auto" w:fill="auto"/>
            <w:hideMark/>
          </w:tcPr>
          <w:p w:rsidR="00E515C5" w:rsidRPr="00E515C5" w:rsidRDefault="00E515C5" w:rsidP="00E515C5">
            <w:pPr>
              <w:spacing w:after="0" w:line="240" w:lineRule="auto"/>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530"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515C5" w:rsidRPr="00E515C5"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69 160</w:t>
            </w:r>
          </w:p>
        </w:tc>
        <w:tc>
          <w:tcPr>
            <w:tcW w:w="752" w:type="pct"/>
            <w:shd w:val="clear" w:color="auto" w:fill="auto"/>
            <w:hideMark/>
          </w:tcPr>
          <w:p w:rsidR="00E515C5" w:rsidRPr="00E515C5"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E515C5">
              <w:rPr>
                <w:rFonts w:ascii="Times New Roman" w:eastAsia="Times New Roman" w:hAnsi="Times New Roman" w:cs="Times New Roman"/>
                <w:b/>
                <w:bCs/>
                <w:color w:val="000000"/>
                <w:sz w:val="12"/>
                <w:szCs w:val="12"/>
                <w:lang w:eastAsia="ru-RU"/>
              </w:rPr>
              <w:t>28 475</w:t>
            </w:r>
          </w:p>
        </w:tc>
      </w:tr>
    </w:tbl>
    <w:p w:rsidR="00E515C5" w:rsidRDefault="00E515C5" w:rsidP="00E515C5">
      <w:pPr>
        <w:spacing w:after="0" w:line="240" w:lineRule="auto"/>
        <w:ind w:firstLine="284"/>
        <w:jc w:val="center"/>
        <w:rPr>
          <w:rFonts w:ascii="Times New Roman" w:hAnsi="Times New Roman" w:cs="Times New Roman"/>
          <w:sz w:val="12"/>
          <w:szCs w:val="12"/>
        </w:rPr>
      </w:pPr>
    </w:p>
    <w:p w:rsidR="00E515C5" w:rsidRPr="00E515C5" w:rsidRDefault="00E515C5" w:rsidP="00E515C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E515C5" w:rsidRDefault="00E515C5" w:rsidP="00E515C5">
      <w:pPr>
        <w:spacing w:after="0" w:line="240" w:lineRule="auto"/>
        <w:ind w:firstLine="284"/>
        <w:jc w:val="right"/>
        <w:rPr>
          <w:rFonts w:ascii="Times New Roman" w:hAnsi="Times New Roman" w:cs="Times New Roman"/>
          <w:sz w:val="12"/>
          <w:szCs w:val="12"/>
        </w:rPr>
      </w:pPr>
      <w:r w:rsidRPr="00E515C5">
        <w:rPr>
          <w:rFonts w:ascii="Times New Roman" w:hAnsi="Times New Roman" w:cs="Times New Roman"/>
          <w:sz w:val="12"/>
          <w:szCs w:val="12"/>
        </w:rPr>
        <w:t>к Решению Собрания Представителей</w:t>
      </w:r>
    </w:p>
    <w:p w:rsidR="00E515C5" w:rsidRDefault="00E515C5" w:rsidP="00E515C5">
      <w:pPr>
        <w:spacing w:after="0" w:line="240" w:lineRule="auto"/>
        <w:ind w:firstLine="284"/>
        <w:jc w:val="right"/>
        <w:rPr>
          <w:rFonts w:ascii="Times New Roman" w:hAnsi="Times New Roman" w:cs="Times New Roman"/>
          <w:sz w:val="12"/>
          <w:szCs w:val="12"/>
        </w:rPr>
      </w:pPr>
      <w:r w:rsidRPr="00E515C5">
        <w:rPr>
          <w:rFonts w:ascii="Times New Roman" w:hAnsi="Times New Roman" w:cs="Times New Roman"/>
          <w:sz w:val="12"/>
          <w:szCs w:val="12"/>
        </w:rPr>
        <w:t xml:space="preserve"> сельского поселения Сургут </w:t>
      </w:r>
    </w:p>
    <w:p w:rsidR="00E515C5" w:rsidRDefault="00E515C5" w:rsidP="00E515C5">
      <w:pPr>
        <w:spacing w:after="0" w:line="240" w:lineRule="auto"/>
        <w:ind w:firstLine="284"/>
        <w:jc w:val="right"/>
        <w:rPr>
          <w:rFonts w:ascii="Times New Roman" w:hAnsi="Times New Roman" w:cs="Times New Roman"/>
          <w:sz w:val="12"/>
          <w:szCs w:val="12"/>
        </w:rPr>
      </w:pPr>
      <w:r w:rsidRPr="00E515C5">
        <w:rPr>
          <w:rFonts w:ascii="Times New Roman" w:hAnsi="Times New Roman" w:cs="Times New Roman"/>
          <w:sz w:val="12"/>
          <w:szCs w:val="12"/>
        </w:rPr>
        <w:t xml:space="preserve">муниципального района Сергиевский </w:t>
      </w:r>
    </w:p>
    <w:p w:rsidR="00E515C5" w:rsidRDefault="00E515C5" w:rsidP="00E515C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24 от 28 июля 2021г.</w:t>
      </w:r>
    </w:p>
    <w:p w:rsidR="00E515C5" w:rsidRDefault="00E515C5" w:rsidP="00E515C5">
      <w:pPr>
        <w:spacing w:after="0" w:line="240" w:lineRule="auto"/>
        <w:ind w:firstLine="284"/>
        <w:jc w:val="center"/>
        <w:rPr>
          <w:rFonts w:ascii="Times New Roman" w:hAnsi="Times New Roman" w:cs="Times New Roman"/>
          <w:sz w:val="12"/>
          <w:szCs w:val="12"/>
        </w:rPr>
      </w:pPr>
      <w:r w:rsidRPr="00E515C5">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E515C5">
        <w:rPr>
          <w:rFonts w:ascii="Times New Roman" w:hAnsi="Times New Roman" w:cs="Times New Roman"/>
          <w:sz w:val="12"/>
          <w:szCs w:val="12"/>
        </w:rPr>
        <w:t>видов расходов классификации расходов бюджета сельского поселения</w:t>
      </w:r>
      <w:proofErr w:type="gramEnd"/>
      <w:r w:rsidRPr="00E515C5">
        <w:rPr>
          <w:rFonts w:ascii="Times New Roman" w:hAnsi="Times New Roman" w:cs="Times New Roman"/>
          <w:sz w:val="12"/>
          <w:szCs w:val="12"/>
        </w:rPr>
        <w:t xml:space="preserve"> Сургут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7"/>
        <w:gridCol w:w="1254"/>
      </w:tblGrid>
      <w:tr w:rsidR="00E515C5" w:rsidRPr="00DC1A08" w:rsidTr="00DC1A08">
        <w:trPr>
          <w:trHeight w:val="70"/>
        </w:trPr>
        <w:tc>
          <w:tcPr>
            <w:tcW w:w="2821" w:type="pct"/>
            <w:vMerge w:val="restart"/>
            <w:shd w:val="clear" w:color="auto" w:fill="auto"/>
            <w:vAlign w:val="center"/>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bookmarkStart w:id="21" w:name="RANGE!A4:F39"/>
            <w:r w:rsidRPr="00DC1A08">
              <w:rPr>
                <w:rFonts w:ascii="Times New Roman" w:eastAsia="Times New Roman" w:hAnsi="Times New Roman" w:cs="Times New Roman"/>
                <w:color w:val="000000"/>
                <w:sz w:val="12"/>
                <w:szCs w:val="12"/>
                <w:lang w:eastAsia="ru-RU"/>
              </w:rPr>
              <w:t>Наименование</w:t>
            </w:r>
            <w:bookmarkEnd w:id="21"/>
          </w:p>
        </w:tc>
        <w:tc>
          <w:tcPr>
            <w:tcW w:w="642" w:type="pct"/>
            <w:vMerge w:val="restart"/>
            <w:shd w:val="clear" w:color="auto" w:fill="auto"/>
            <w:vAlign w:val="center"/>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Сумма, тыс. рублей</w:t>
            </w:r>
          </w:p>
        </w:tc>
      </w:tr>
      <w:tr w:rsidR="00E515C5" w:rsidRPr="00DC1A08" w:rsidTr="00DC1A08">
        <w:trPr>
          <w:trHeight w:val="70"/>
        </w:trPr>
        <w:tc>
          <w:tcPr>
            <w:tcW w:w="2821" w:type="pct"/>
            <w:vMerge/>
            <w:vAlign w:val="center"/>
            <w:hideMark/>
          </w:tcPr>
          <w:p w:rsidR="00E515C5" w:rsidRPr="00DC1A08" w:rsidRDefault="00E515C5" w:rsidP="00E515C5">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E515C5" w:rsidRPr="00DC1A08" w:rsidRDefault="00E515C5" w:rsidP="00E515C5">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E515C5" w:rsidRPr="00DC1A08" w:rsidRDefault="00E515C5" w:rsidP="00E515C5">
            <w:pPr>
              <w:spacing w:after="0" w:line="240" w:lineRule="auto"/>
              <w:rPr>
                <w:rFonts w:ascii="Times New Roman" w:eastAsia="Times New Roman" w:hAnsi="Times New Roman" w:cs="Times New Roman"/>
                <w:color w:val="000000"/>
                <w:sz w:val="12"/>
                <w:szCs w:val="12"/>
                <w:lang w:eastAsia="ru-RU"/>
              </w:rPr>
            </w:pPr>
          </w:p>
        </w:tc>
        <w:tc>
          <w:tcPr>
            <w:tcW w:w="451" w:type="pct"/>
            <w:shd w:val="clear" w:color="auto" w:fill="auto"/>
            <w:vAlign w:val="center"/>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515C5" w:rsidRPr="00DC1A08" w:rsidTr="00DC1A08">
        <w:trPr>
          <w:trHeight w:val="70"/>
        </w:trPr>
        <w:tc>
          <w:tcPr>
            <w:tcW w:w="2821" w:type="pct"/>
            <w:shd w:val="clear" w:color="auto" w:fill="auto"/>
            <w:hideMark/>
          </w:tcPr>
          <w:p w:rsidR="00E515C5" w:rsidRPr="00DC1A08" w:rsidRDefault="00E515C5" w:rsidP="00E515C5">
            <w:pPr>
              <w:spacing w:after="0" w:line="240" w:lineRule="auto"/>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4 450</w:t>
            </w:r>
          </w:p>
        </w:tc>
        <w:tc>
          <w:tcPr>
            <w:tcW w:w="81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237</w:t>
            </w:r>
          </w:p>
        </w:tc>
      </w:tr>
      <w:tr w:rsidR="00E515C5" w:rsidRPr="00DC1A08" w:rsidTr="00DC1A08">
        <w:trPr>
          <w:trHeight w:val="70"/>
        </w:trPr>
        <w:tc>
          <w:tcPr>
            <w:tcW w:w="2821" w:type="pct"/>
            <w:shd w:val="clear" w:color="auto" w:fill="auto"/>
            <w:hideMark/>
          </w:tcPr>
          <w:p w:rsidR="00E515C5" w:rsidRPr="00DC1A08" w:rsidRDefault="00E515C5" w:rsidP="00E515C5">
            <w:pPr>
              <w:spacing w:after="0" w:line="240" w:lineRule="auto"/>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2 519</w:t>
            </w:r>
          </w:p>
        </w:tc>
        <w:tc>
          <w:tcPr>
            <w:tcW w:w="81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237</w:t>
            </w:r>
          </w:p>
        </w:tc>
      </w:tr>
      <w:tr w:rsidR="00E515C5" w:rsidRPr="00DC1A08" w:rsidTr="00DC1A08">
        <w:trPr>
          <w:trHeight w:val="70"/>
        </w:trPr>
        <w:tc>
          <w:tcPr>
            <w:tcW w:w="2821" w:type="pct"/>
            <w:shd w:val="clear" w:color="auto" w:fill="auto"/>
            <w:hideMark/>
          </w:tcPr>
          <w:p w:rsidR="00E515C5" w:rsidRPr="00DC1A08" w:rsidRDefault="00E515C5" w:rsidP="00E515C5">
            <w:pPr>
              <w:spacing w:after="0" w:line="240" w:lineRule="auto"/>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656</w:t>
            </w:r>
          </w:p>
        </w:tc>
        <w:tc>
          <w:tcPr>
            <w:tcW w:w="81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0</w:t>
            </w:r>
          </w:p>
        </w:tc>
      </w:tr>
      <w:tr w:rsidR="00E515C5" w:rsidRPr="00DC1A08" w:rsidTr="00DC1A08">
        <w:trPr>
          <w:trHeight w:val="70"/>
        </w:trPr>
        <w:tc>
          <w:tcPr>
            <w:tcW w:w="2821" w:type="pct"/>
            <w:shd w:val="clear" w:color="auto" w:fill="auto"/>
            <w:hideMark/>
          </w:tcPr>
          <w:p w:rsidR="00E515C5" w:rsidRPr="00DC1A08" w:rsidRDefault="00E515C5" w:rsidP="00E515C5">
            <w:pPr>
              <w:spacing w:after="0" w:line="240" w:lineRule="auto"/>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1 243</w:t>
            </w:r>
          </w:p>
        </w:tc>
        <w:tc>
          <w:tcPr>
            <w:tcW w:w="81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0</w:t>
            </w:r>
          </w:p>
        </w:tc>
      </w:tr>
      <w:tr w:rsidR="00E515C5" w:rsidRPr="00DC1A08" w:rsidTr="00DC1A08">
        <w:trPr>
          <w:trHeight w:val="70"/>
        </w:trPr>
        <w:tc>
          <w:tcPr>
            <w:tcW w:w="2821" w:type="pct"/>
            <w:shd w:val="clear" w:color="auto" w:fill="auto"/>
            <w:hideMark/>
          </w:tcPr>
          <w:p w:rsidR="00E515C5" w:rsidRPr="00DC1A08" w:rsidRDefault="00E515C5" w:rsidP="00E515C5">
            <w:pPr>
              <w:spacing w:after="0" w:line="240" w:lineRule="auto"/>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32</w:t>
            </w:r>
          </w:p>
        </w:tc>
        <w:tc>
          <w:tcPr>
            <w:tcW w:w="81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0</w:t>
            </w:r>
          </w:p>
        </w:tc>
      </w:tr>
      <w:tr w:rsidR="00E515C5" w:rsidRPr="00DC1A08" w:rsidTr="00DC1A08">
        <w:trPr>
          <w:trHeight w:val="70"/>
        </w:trPr>
        <w:tc>
          <w:tcPr>
            <w:tcW w:w="2821" w:type="pct"/>
            <w:shd w:val="clear" w:color="auto" w:fill="auto"/>
            <w:hideMark/>
          </w:tcPr>
          <w:p w:rsidR="00E515C5" w:rsidRPr="00DC1A08" w:rsidRDefault="00E515C5" w:rsidP="00E515C5">
            <w:pPr>
              <w:spacing w:after="0" w:line="240" w:lineRule="auto"/>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8 248</w:t>
            </w:r>
          </w:p>
        </w:tc>
        <w:tc>
          <w:tcPr>
            <w:tcW w:w="81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0</w:t>
            </w:r>
          </w:p>
        </w:tc>
      </w:tr>
      <w:tr w:rsidR="00E515C5" w:rsidRPr="00DC1A08" w:rsidTr="00DC1A08">
        <w:trPr>
          <w:trHeight w:val="70"/>
        </w:trPr>
        <w:tc>
          <w:tcPr>
            <w:tcW w:w="2821" w:type="pct"/>
            <w:shd w:val="clear" w:color="auto" w:fill="auto"/>
            <w:hideMark/>
          </w:tcPr>
          <w:p w:rsidR="00E515C5" w:rsidRPr="00DC1A08" w:rsidRDefault="00E515C5" w:rsidP="00E515C5">
            <w:pPr>
              <w:spacing w:after="0" w:line="240" w:lineRule="auto"/>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6 609</w:t>
            </w:r>
          </w:p>
        </w:tc>
        <w:tc>
          <w:tcPr>
            <w:tcW w:w="81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0</w:t>
            </w:r>
          </w:p>
        </w:tc>
      </w:tr>
      <w:tr w:rsidR="00E515C5" w:rsidRPr="00DC1A08" w:rsidTr="00DC1A08">
        <w:trPr>
          <w:trHeight w:val="70"/>
        </w:trPr>
        <w:tc>
          <w:tcPr>
            <w:tcW w:w="2821" w:type="pct"/>
            <w:shd w:val="clear" w:color="auto" w:fill="auto"/>
            <w:hideMark/>
          </w:tcPr>
          <w:p w:rsidR="00E515C5" w:rsidRPr="00DC1A08" w:rsidRDefault="00E515C5" w:rsidP="00E515C5">
            <w:pPr>
              <w:spacing w:after="0" w:line="240" w:lineRule="auto"/>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810</w:t>
            </w:r>
          </w:p>
        </w:tc>
        <w:tc>
          <w:tcPr>
            <w:tcW w:w="45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1 591</w:t>
            </w:r>
          </w:p>
        </w:tc>
        <w:tc>
          <w:tcPr>
            <w:tcW w:w="81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0</w:t>
            </w:r>
          </w:p>
        </w:tc>
      </w:tr>
      <w:tr w:rsidR="00E515C5" w:rsidRPr="00DC1A08" w:rsidTr="00DC1A08">
        <w:trPr>
          <w:trHeight w:val="70"/>
        </w:trPr>
        <w:tc>
          <w:tcPr>
            <w:tcW w:w="2821" w:type="pct"/>
            <w:shd w:val="clear" w:color="auto" w:fill="auto"/>
            <w:hideMark/>
          </w:tcPr>
          <w:p w:rsidR="00E515C5" w:rsidRPr="00DC1A08" w:rsidRDefault="00E515C5" w:rsidP="00E515C5">
            <w:pPr>
              <w:spacing w:after="0" w:line="240" w:lineRule="auto"/>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48</w:t>
            </w:r>
          </w:p>
        </w:tc>
        <w:tc>
          <w:tcPr>
            <w:tcW w:w="81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0</w:t>
            </w:r>
          </w:p>
        </w:tc>
      </w:tr>
      <w:tr w:rsidR="00E515C5" w:rsidRPr="00DC1A08" w:rsidTr="00DC1A08">
        <w:trPr>
          <w:trHeight w:val="70"/>
        </w:trPr>
        <w:tc>
          <w:tcPr>
            <w:tcW w:w="2821" w:type="pct"/>
            <w:shd w:val="clear" w:color="auto" w:fill="auto"/>
            <w:hideMark/>
          </w:tcPr>
          <w:p w:rsidR="00E515C5" w:rsidRPr="00DC1A08" w:rsidRDefault="00E515C5" w:rsidP="00E515C5">
            <w:pPr>
              <w:spacing w:after="0" w:line="240" w:lineRule="auto"/>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664</w:t>
            </w:r>
          </w:p>
        </w:tc>
        <w:tc>
          <w:tcPr>
            <w:tcW w:w="81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0</w:t>
            </w:r>
          </w:p>
        </w:tc>
      </w:tr>
      <w:tr w:rsidR="00E515C5" w:rsidRPr="00DC1A08" w:rsidTr="00DC1A08">
        <w:trPr>
          <w:trHeight w:val="70"/>
        </w:trPr>
        <w:tc>
          <w:tcPr>
            <w:tcW w:w="2821" w:type="pct"/>
            <w:shd w:val="clear" w:color="auto" w:fill="auto"/>
            <w:hideMark/>
          </w:tcPr>
          <w:p w:rsidR="00E515C5" w:rsidRPr="00DC1A08" w:rsidRDefault="00E515C5" w:rsidP="00E515C5">
            <w:pPr>
              <w:spacing w:after="0" w:line="240" w:lineRule="auto"/>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226</w:t>
            </w:r>
          </w:p>
        </w:tc>
        <w:tc>
          <w:tcPr>
            <w:tcW w:w="81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0</w:t>
            </w:r>
          </w:p>
        </w:tc>
      </w:tr>
      <w:tr w:rsidR="00E515C5" w:rsidRPr="00DC1A08" w:rsidTr="00DC1A08">
        <w:trPr>
          <w:trHeight w:val="70"/>
        </w:trPr>
        <w:tc>
          <w:tcPr>
            <w:tcW w:w="2821" w:type="pct"/>
            <w:shd w:val="clear" w:color="auto" w:fill="auto"/>
            <w:hideMark/>
          </w:tcPr>
          <w:p w:rsidR="00E515C5" w:rsidRPr="00DC1A08" w:rsidRDefault="00E515C5" w:rsidP="00E515C5">
            <w:pPr>
              <w:spacing w:after="0" w:line="240" w:lineRule="auto"/>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438</w:t>
            </w:r>
          </w:p>
        </w:tc>
        <w:tc>
          <w:tcPr>
            <w:tcW w:w="81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0</w:t>
            </w:r>
          </w:p>
        </w:tc>
      </w:tr>
      <w:tr w:rsidR="00E515C5" w:rsidRPr="00DC1A08" w:rsidTr="00DC1A08">
        <w:trPr>
          <w:trHeight w:val="70"/>
        </w:trPr>
        <w:tc>
          <w:tcPr>
            <w:tcW w:w="2821" w:type="pct"/>
            <w:shd w:val="clear" w:color="auto" w:fill="auto"/>
            <w:hideMark/>
          </w:tcPr>
          <w:p w:rsidR="00E515C5" w:rsidRPr="00DC1A08" w:rsidRDefault="00E515C5" w:rsidP="00E515C5">
            <w:pPr>
              <w:spacing w:after="0" w:line="240" w:lineRule="auto"/>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24</w:t>
            </w:r>
          </w:p>
        </w:tc>
        <w:tc>
          <w:tcPr>
            <w:tcW w:w="81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0</w:t>
            </w:r>
          </w:p>
        </w:tc>
      </w:tr>
      <w:tr w:rsidR="00E515C5" w:rsidRPr="00DC1A08" w:rsidTr="00DC1A08">
        <w:trPr>
          <w:trHeight w:val="70"/>
        </w:trPr>
        <w:tc>
          <w:tcPr>
            <w:tcW w:w="2821" w:type="pct"/>
            <w:shd w:val="clear" w:color="auto" w:fill="auto"/>
            <w:hideMark/>
          </w:tcPr>
          <w:p w:rsidR="00E515C5" w:rsidRPr="00DC1A08" w:rsidRDefault="00E515C5" w:rsidP="00E515C5">
            <w:pPr>
              <w:spacing w:after="0" w:line="240" w:lineRule="auto"/>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24</w:t>
            </w:r>
          </w:p>
        </w:tc>
        <w:tc>
          <w:tcPr>
            <w:tcW w:w="81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0</w:t>
            </w:r>
          </w:p>
        </w:tc>
      </w:tr>
      <w:tr w:rsidR="00E515C5" w:rsidRPr="00DC1A08" w:rsidTr="00DC1A08">
        <w:trPr>
          <w:trHeight w:val="70"/>
        </w:trPr>
        <w:tc>
          <w:tcPr>
            <w:tcW w:w="2821" w:type="pct"/>
            <w:shd w:val="clear" w:color="auto" w:fill="auto"/>
            <w:hideMark/>
          </w:tcPr>
          <w:p w:rsidR="00E515C5" w:rsidRPr="00DC1A08" w:rsidRDefault="00E515C5" w:rsidP="00E515C5">
            <w:pPr>
              <w:spacing w:after="0" w:line="240" w:lineRule="auto"/>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7 447</w:t>
            </w:r>
          </w:p>
        </w:tc>
        <w:tc>
          <w:tcPr>
            <w:tcW w:w="81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0</w:t>
            </w:r>
          </w:p>
        </w:tc>
      </w:tr>
      <w:tr w:rsidR="00E515C5" w:rsidRPr="00DC1A08" w:rsidTr="00DC1A08">
        <w:trPr>
          <w:trHeight w:val="70"/>
        </w:trPr>
        <w:tc>
          <w:tcPr>
            <w:tcW w:w="2821" w:type="pct"/>
            <w:shd w:val="clear" w:color="auto" w:fill="auto"/>
            <w:hideMark/>
          </w:tcPr>
          <w:p w:rsidR="00E515C5" w:rsidRPr="00DC1A08" w:rsidRDefault="00E515C5" w:rsidP="00E515C5">
            <w:pPr>
              <w:spacing w:after="0" w:line="240" w:lineRule="auto"/>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1 102</w:t>
            </w:r>
          </w:p>
        </w:tc>
        <w:tc>
          <w:tcPr>
            <w:tcW w:w="81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0</w:t>
            </w:r>
          </w:p>
        </w:tc>
      </w:tr>
      <w:tr w:rsidR="00E515C5" w:rsidRPr="00DC1A08" w:rsidTr="00DC1A08">
        <w:trPr>
          <w:trHeight w:val="70"/>
        </w:trPr>
        <w:tc>
          <w:tcPr>
            <w:tcW w:w="2821" w:type="pct"/>
            <w:shd w:val="clear" w:color="auto" w:fill="auto"/>
            <w:hideMark/>
          </w:tcPr>
          <w:p w:rsidR="00E515C5" w:rsidRPr="00DC1A08" w:rsidRDefault="00E515C5" w:rsidP="00E515C5">
            <w:pPr>
              <w:spacing w:after="0" w:line="240" w:lineRule="auto"/>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6 345</w:t>
            </w:r>
          </w:p>
        </w:tc>
        <w:tc>
          <w:tcPr>
            <w:tcW w:w="81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0</w:t>
            </w:r>
          </w:p>
        </w:tc>
      </w:tr>
      <w:tr w:rsidR="00E515C5" w:rsidRPr="00DC1A08" w:rsidTr="00DC1A08">
        <w:trPr>
          <w:trHeight w:val="70"/>
        </w:trPr>
        <w:tc>
          <w:tcPr>
            <w:tcW w:w="2821" w:type="pct"/>
            <w:shd w:val="clear" w:color="auto" w:fill="auto"/>
            <w:hideMark/>
          </w:tcPr>
          <w:p w:rsidR="00E515C5" w:rsidRPr="00DC1A08" w:rsidRDefault="00E515C5" w:rsidP="00E515C5">
            <w:pPr>
              <w:spacing w:after="0" w:line="240" w:lineRule="auto"/>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1 706</w:t>
            </w:r>
          </w:p>
        </w:tc>
        <w:tc>
          <w:tcPr>
            <w:tcW w:w="81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0</w:t>
            </w:r>
          </w:p>
        </w:tc>
      </w:tr>
      <w:tr w:rsidR="00E515C5" w:rsidRPr="00DC1A08" w:rsidTr="00DC1A08">
        <w:trPr>
          <w:trHeight w:val="70"/>
        </w:trPr>
        <w:tc>
          <w:tcPr>
            <w:tcW w:w="2821" w:type="pct"/>
            <w:shd w:val="clear" w:color="auto" w:fill="auto"/>
            <w:hideMark/>
          </w:tcPr>
          <w:p w:rsidR="00E515C5" w:rsidRPr="00DC1A08" w:rsidRDefault="00E515C5" w:rsidP="00E515C5">
            <w:pPr>
              <w:spacing w:after="0" w:line="240" w:lineRule="auto"/>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120</w:t>
            </w:r>
          </w:p>
        </w:tc>
        <w:tc>
          <w:tcPr>
            <w:tcW w:w="81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0</w:t>
            </w:r>
          </w:p>
        </w:tc>
      </w:tr>
      <w:tr w:rsidR="00E515C5" w:rsidRPr="00DC1A08" w:rsidTr="00DC1A08">
        <w:trPr>
          <w:trHeight w:val="70"/>
        </w:trPr>
        <w:tc>
          <w:tcPr>
            <w:tcW w:w="2821" w:type="pct"/>
            <w:shd w:val="clear" w:color="auto" w:fill="auto"/>
            <w:hideMark/>
          </w:tcPr>
          <w:p w:rsidR="00E515C5" w:rsidRPr="00DC1A08" w:rsidRDefault="00E515C5" w:rsidP="00E515C5">
            <w:pPr>
              <w:spacing w:after="0" w:line="240" w:lineRule="auto"/>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1 586</w:t>
            </w:r>
          </w:p>
        </w:tc>
        <w:tc>
          <w:tcPr>
            <w:tcW w:w="81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0</w:t>
            </w:r>
          </w:p>
        </w:tc>
      </w:tr>
      <w:tr w:rsidR="00E515C5" w:rsidRPr="00DC1A08" w:rsidTr="00DC1A08">
        <w:trPr>
          <w:trHeight w:val="70"/>
        </w:trPr>
        <w:tc>
          <w:tcPr>
            <w:tcW w:w="2821" w:type="pct"/>
            <w:shd w:val="clear" w:color="auto" w:fill="auto"/>
            <w:hideMark/>
          </w:tcPr>
          <w:p w:rsidR="00E515C5" w:rsidRPr="00DC1A08" w:rsidRDefault="00E515C5" w:rsidP="00E515C5">
            <w:pPr>
              <w:spacing w:after="0" w:line="240" w:lineRule="auto"/>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0</w:t>
            </w:r>
          </w:p>
        </w:tc>
      </w:tr>
      <w:tr w:rsidR="00E515C5" w:rsidRPr="00DC1A08" w:rsidTr="00DC1A08">
        <w:trPr>
          <w:trHeight w:val="70"/>
        </w:trPr>
        <w:tc>
          <w:tcPr>
            <w:tcW w:w="2821" w:type="pct"/>
            <w:shd w:val="clear" w:color="auto" w:fill="auto"/>
            <w:hideMark/>
          </w:tcPr>
          <w:p w:rsidR="00E515C5" w:rsidRPr="00DC1A08" w:rsidRDefault="00E515C5" w:rsidP="00E515C5">
            <w:pPr>
              <w:spacing w:after="0" w:line="240" w:lineRule="auto"/>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1</w:t>
            </w:r>
          </w:p>
        </w:tc>
        <w:tc>
          <w:tcPr>
            <w:tcW w:w="81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0</w:t>
            </w:r>
          </w:p>
        </w:tc>
      </w:tr>
      <w:tr w:rsidR="00E515C5" w:rsidRPr="00DC1A08" w:rsidTr="00DC1A08">
        <w:trPr>
          <w:trHeight w:val="70"/>
        </w:trPr>
        <w:tc>
          <w:tcPr>
            <w:tcW w:w="2821" w:type="pct"/>
            <w:shd w:val="clear" w:color="auto" w:fill="auto"/>
            <w:hideMark/>
          </w:tcPr>
          <w:p w:rsidR="00E515C5" w:rsidRPr="00DC1A08" w:rsidRDefault="00E515C5" w:rsidP="00E515C5">
            <w:pPr>
              <w:spacing w:after="0" w:line="240" w:lineRule="auto"/>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282</w:t>
            </w:r>
          </w:p>
        </w:tc>
        <w:tc>
          <w:tcPr>
            <w:tcW w:w="81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0</w:t>
            </w:r>
          </w:p>
        </w:tc>
      </w:tr>
      <w:tr w:rsidR="00E515C5" w:rsidRPr="00DC1A08" w:rsidTr="00DC1A08">
        <w:trPr>
          <w:trHeight w:val="70"/>
        </w:trPr>
        <w:tc>
          <w:tcPr>
            <w:tcW w:w="2821" w:type="pct"/>
            <w:shd w:val="clear" w:color="auto" w:fill="auto"/>
            <w:hideMark/>
          </w:tcPr>
          <w:p w:rsidR="00E515C5" w:rsidRPr="00DC1A08" w:rsidRDefault="00E515C5" w:rsidP="00E515C5">
            <w:pPr>
              <w:spacing w:after="0" w:line="240" w:lineRule="auto"/>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282</w:t>
            </w:r>
          </w:p>
        </w:tc>
        <w:tc>
          <w:tcPr>
            <w:tcW w:w="81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0</w:t>
            </w:r>
          </w:p>
        </w:tc>
      </w:tr>
      <w:tr w:rsidR="00E515C5" w:rsidRPr="00DC1A08" w:rsidTr="00DC1A08">
        <w:trPr>
          <w:trHeight w:val="70"/>
        </w:trPr>
        <w:tc>
          <w:tcPr>
            <w:tcW w:w="2821" w:type="pct"/>
            <w:shd w:val="clear" w:color="auto" w:fill="auto"/>
            <w:hideMark/>
          </w:tcPr>
          <w:p w:rsidR="00E515C5" w:rsidRPr="00DC1A08" w:rsidRDefault="00E515C5" w:rsidP="00E515C5">
            <w:pPr>
              <w:spacing w:after="0" w:line="240" w:lineRule="auto"/>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32 009</w:t>
            </w:r>
          </w:p>
        </w:tc>
        <w:tc>
          <w:tcPr>
            <w:tcW w:w="81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14 719</w:t>
            </w:r>
          </w:p>
        </w:tc>
      </w:tr>
      <w:tr w:rsidR="00E515C5" w:rsidRPr="00DC1A08" w:rsidTr="00DC1A08">
        <w:trPr>
          <w:trHeight w:val="70"/>
        </w:trPr>
        <w:tc>
          <w:tcPr>
            <w:tcW w:w="2821" w:type="pct"/>
            <w:shd w:val="clear" w:color="auto" w:fill="auto"/>
            <w:hideMark/>
          </w:tcPr>
          <w:p w:rsidR="00E515C5" w:rsidRPr="00DC1A08" w:rsidRDefault="00E515C5" w:rsidP="00E515C5">
            <w:pPr>
              <w:spacing w:after="0" w:line="240" w:lineRule="auto"/>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32 009</w:t>
            </w:r>
          </w:p>
        </w:tc>
        <w:tc>
          <w:tcPr>
            <w:tcW w:w="81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14 719</w:t>
            </w:r>
          </w:p>
        </w:tc>
      </w:tr>
      <w:tr w:rsidR="00E515C5" w:rsidRPr="00DC1A08" w:rsidTr="00DC1A08">
        <w:trPr>
          <w:trHeight w:val="70"/>
        </w:trPr>
        <w:tc>
          <w:tcPr>
            <w:tcW w:w="2821" w:type="pct"/>
            <w:shd w:val="clear" w:color="auto" w:fill="auto"/>
            <w:hideMark/>
          </w:tcPr>
          <w:p w:rsidR="00E515C5" w:rsidRPr="00DC1A08" w:rsidRDefault="00E515C5" w:rsidP="00E515C5">
            <w:pPr>
              <w:spacing w:after="0" w:line="240" w:lineRule="auto"/>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lastRenderedPageBreak/>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562</w:t>
            </w:r>
          </w:p>
        </w:tc>
        <w:tc>
          <w:tcPr>
            <w:tcW w:w="81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0</w:t>
            </w:r>
          </w:p>
        </w:tc>
      </w:tr>
      <w:tr w:rsidR="00E515C5" w:rsidRPr="00DC1A08" w:rsidTr="00DC1A08">
        <w:trPr>
          <w:trHeight w:val="70"/>
        </w:trPr>
        <w:tc>
          <w:tcPr>
            <w:tcW w:w="2821" w:type="pct"/>
            <w:shd w:val="clear" w:color="auto" w:fill="auto"/>
            <w:hideMark/>
          </w:tcPr>
          <w:p w:rsidR="00E515C5" w:rsidRPr="00DC1A08" w:rsidRDefault="00E515C5" w:rsidP="00E515C5">
            <w:pPr>
              <w:spacing w:after="0" w:line="240" w:lineRule="auto"/>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562</w:t>
            </w:r>
          </w:p>
        </w:tc>
        <w:tc>
          <w:tcPr>
            <w:tcW w:w="81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0</w:t>
            </w:r>
          </w:p>
        </w:tc>
      </w:tr>
      <w:tr w:rsidR="00E515C5" w:rsidRPr="00DC1A08" w:rsidTr="00DC1A08">
        <w:trPr>
          <w:trHeight w:val="70"/>
        </w:trPr>
        <w:tc>
          <w:tcPr>
            <w:tcW w:w="2821" w:type="pct"/>
            <w:shd w:val="clear" w:color="auto" w:fill="auto"/>
            <w:hideMark/>
          </w:tcPr>
          <w:p w:rsidR="00E515C5" w:rsidRPr="00DC1A08" w:rsidRDefault="00E515C5" w:rsidP="00E515C5">
            <w:pPr>
              <w:spacing w:after="0" w:line="240" w:lineRule="auto"/>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DC1A08">
              <w:rPr>
                <w:rFonts w:ascii="Times New Roman" w:eastAsia="Times New Roman" w:hAnsi="Times New Roman" w:cs="Times New Roman"/>
                <w:b/>
                <w:bCs/>
                <w:color w:val="000000"/>
                <w:sz w:val="12"/>
                <w:szCs w:val="12"/>
                <w:lang w:eastAsia="ru-RU"/>
              </w:rPr>
              <w:t>м.р</w:t>
            </w:r>
            <w:proofErr w:type="spellEnd"/>
            <w:r w:rsidRPr="00DC1A08">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13 757</w:t>
            </w:r>
          </w:p>
        </w:tc>
        <w:tc>
          <w:tcPr>
            <w:tcW w:w="81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13 519</w:t>
            </w:r>
          </w:p>
        </w:tc>
      </w:tr>
      <w:tr w:rsidR="00E515C5" w:rsidRPr="00DC1A08" w:rsidTr="00DC1A08">
        <w:trPr>
          <w:trHeight w:val="70"/>
        </w:trPr>
        <w:tc>
          <w:tcPr>
            <w:tcW w:w="2821" w:type="pct"/>
            <w:shd w:val="clear" w:color="auto" w:fill="auto"/>
            <w:hideMark/>
          </w:tcPr>
          <w:p w:rsidR="00E515C5" w:rsidRPr="00DC1A08" w:rsidRDefault="00E515C5" w:rsidP="00E515C5">
            <w:pPr>
              <w:spacing w:after="0" w:line="240" w:lineRule="auto"/>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102</w:t>
            </w:r>
          </w:p>
        </w:tc>
        <w:tc>
          <w:tcPr>
            <w:tcW w:w="81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0</w:t>
            </w:r>
          </w:p>
        </w:tc>
      </w:tr>
      <w:tr w:rsidR="00E515C5" w:rsidRPr="00DC1A08" w:rsidTr="00DC1A08">
        <w:trPr>
          <w:trHeight w:val="70"/>
        </w:trPr>
        <w:tc>
          <w:tcPr>
            <w:tcW w:w="2821" w:type="pct"/>
            <w:shd w:val="clear" w:color="auto" w:fill="auto"/>
            <w:hideMark/>
          </w:tcPr>
          <w:p w:rsidR="00E515C5" w:rsidRPr="00DC1A08" w:rsidRDefault="00E515C5" w:rsidP="00E515C5">
            <w:pPr>
              <w:spacing w:after="0" w:line="240" w:lineRule="auto"/>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13 655</w:t>
            </w:r>
          </w:p>
        </w:tc>
        <w:tc>
          <w:tcPr>
            <w:tcW w:w="81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13 519</w:t>
            </w:r>
          </w:p>
        </w:tc>
      </w:tr>
      <w:tr w:rsidR="00E515C5" w:rsidRPr="00DC1A08" w:rsidTr="00DC1A08">
        <w:trPr>
          <w:trHeight w:val="70"/>
        </w:trPr>
        <w:tc>
          <w:tcPr>
            <w:tcW w:w="2821" w:type="pct"/>
            <w:shd w:val="clear" w:color="auto" w:fill="auto"/>
            <w:hideMark/>
          </w:tcPr>
          <w:p w:rsidR="00E515C5" w:rsidRPr="00DC1A08" w:rsidRDefault="00E515C5" w:rsidP="00E515C5">
            <w:pPr>
              <w:spacing w:after="0" w:line="240" w:lineRule="auto"/>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0</w:t>
            </w:r>
          </w:p>
        </w:tc>
      </w:tr>
      <w:tr w:rsidR="00E515C5" w:rsidRPr="00DC1A08" w:rsidTr="00DC1A08">
        <w:trPr>
          <w:trHeight w:val="70"/>
        </w:trPr>
        <w:tc>
          <w:tcPr>
            <w:tcW w:w="2821" w:type="pct"/>
            <w:shd w:val="clear" w:color="auto" w:fill="auto"/>
            <w:hideMark/>
          </w:tcPr>
          <w:p w:rsidR="00E515C5" w:rsidRPr="00DC1A08" w:rsidRDefault="00E515C5" w:rsidP="00E515C5">
            <w:pPr>
              <w:spacing w:after="0" w:line="240" w:lineRule="auto"/>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870</w:t>
            </w:r>
          </w:p>
        </w:tc>
        <w:tc>
          <w:tcPr>
            <w:tcW w:w="45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10</w:t>
            </w:r>
          </w:p>
        </w:tc>
        <w:tc>
          <w:tcPr>
            <w:tcW w:w="81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color w:val="000000"/>
                <w:sz w:val="12"/>
                <w:szCs w:val="12"/>
                <w:lang w:eastAsia="ru-RU"/>
              </w:rPr>
            </w:pPr>
            <w:r w:rsidRPr="00DC1A08">
              <w:rPr>
                <w:rFonts w:ascii="Times New Roman" w:eastAsia="Times New Roman" w:hAnsi="Times New Roman" w:cs="Times New Roman"/>
                <w:color w:val="000000"/>
                <w:sz w:val="12"/>
                <w:szCs w:val="12"/>
                <w:lang w:eastAsia="ru-RU"/>
              </w:rPr>
              <w:t>0</w:t>
            </w:r>
          </w:p>
        </w:tc>
      </w:tr>
      <w:tr w:rsidR="00E515C5" w:rsidRPr="00DC1A08" w:rsidTr="00DC1A08">
        <w:trPr>
          <w:trHeight w:val="70"/>
        </w:trPr>
        <w:tc>
          <w:tcPr>
            <w:tcW w:w="2821" w:type="pct"/>
            <w:shd w:val="clear" w:color="auto" w:fill="auto"/>
            <w:hideMark/>
          </w:tcPr>
          <w:p w:rsidR="00E515C5" w:rsidRPr="00DC1A08" w:rsidRDefault="00E515C5" w:rsidP="00E515C5">
            <w:pPr>
              <w:spacing w:after="0" w:line="240" w:lineRule="auto"/>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515C5" w:rsidRPr="00DC1A08" w:rsidRDefault="00E515C5" w:rsidP="00E515C5">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69 160</w:t>
            </w:r>
          </w:p>
        </w:tc>
        <w:tc>
          <w:tcPr>
            <w:tcW w:w="811" w:type="pct"/>
            <w:shd w:val="clear" w:color="auto" w:fill="auto"/>
            <w:hideMark/>
          </w:tcPr>
          <w:p w:rsidR="00E515C5" w:rsidRPr="00DC1A08" w:rsidRDefault="00E515C5" w:rsidP="00E515C5">
            <w:pPr>
              <w:spacing w:after="0" w:line="240" w:lineRule="auto"/>
              <w:jc w:val="right"/>
              <w:rPr>
                <w:rFonts w:ascii="Times New Roman" w:eastAsia="Times New Roman" w:hAnsi="Times New Roman" w:cs="Times New Roman"/>
                <w:b/>
                <w:bCs/>
                <w:color w:val="000000"/>
                <w:sz w:val="12"/>
                <w:szCs w:val="12"/>
                <w:lang w:eastAsia="ru-RU"/>
              </w:rPr>
            </w:pPr>
            <w:r w:rsidRPr="00DC1A08">
              <w:rPr>
                <w:rFonts w:ascii="Times New Roman" w:eastAsia="Times New Roman" w:hAnsi="Times New Roman" w:cs="Times New Roman"/>
                <w:b/>
                <w:bCs/>
                <w:color w:val="000000"/>
                <w:sz w:val="12"/>
                <w:szCs w:val="12"/>
                <w:lang w:eastAsia="ru-RU"/>
              </w:rPr>
              <w:t>28 475</w:t>
            </w:r>
          </w:p>
        </w:tc>
      </w:tr>
    </w:tbl>
    <w:p w:rsidR="00E515C5" w:rsidRDefault="00E515C5" w:rsidP="00E515C5">
      <w:pPr>
        <w:spacing w:after="0" w:line="240" w:lineRule="auto"/>
        <w:ind w:firstLine="284"/>
        <w:jc w:val="center"/>
        <w:rPr>
          <w:rFonts w:ascii="Times New Roman" w:hAnsi="Times New Roman" w:cs="Times New Roman"/>
          <w:sz w:val="12"/>
          <w:szCs w:val="12"/>
        </w:rPr>
      </w:pPr>
    </w:p>
    <w:p w:rsidR="00DC1A08" w:rsidRPr="00DC1A08" w:rsidRDefault="00DC1A08" w:rsidP="00DC1A08">
      <w:pPr>
        <w:spacing w:after="0" w:line="240" w:lineRule="auto"/>
        <w:ind w:firstLine="284"/>
        <w:jc w:val="right"/>
        <w:rPr>
          <w:rFonts w:ascii="Times New Roman" w:hAnsi="Times New Roman" w:cs="Times New Roman"/>
          <w:sz w:val="12"/>
          <w:szCs w:val="12"/>
        </w:rPr>
      </w:pPr>
      <w:r w:rsidRPr="00DC1A08">
        <w:rPr>
          <w:rFonts w:ascii="Times New Roman" w:hAnsi="Times New Roman" w:cs="Times New Roman"/>
          <w:sz w:val="12"/>
          <w:szCs w:val="12"/>
        </w:rPr>
        <w:t>Приложение № 7</w:t>
      </w:r>
    </w:p>
    <w:p w:rsidR="00DC1A08" w:rsidRPr="00DC1A08" w:rsidRDefault="00DC1A08" w:rsidP="00DC1A08">
      <w:pPr>
        <w:spacing w:after="0" w:line="240" w:lineRule="auto"/>
        <w:ind w:firstLine="284"/>
        <w:jc w:val="right"/>
        <w:rPr>
          <w:rFonts w:ascii="Times New Roman" w:hAnsi="Times New Roman" w:cs="Times New Roman"/>
          <w:sz w:val="12"/>
          <w:szCs w:val="12"/>
        </w:rPr>
      </w:pPr>
      <w:r w:rsidRPr="00DC1A08">
        <w:rPr>
          <w:rFonts w:ascii="Times New Roman" w:hAnsi="Times New Roman" w:cs="Times New Roman"/>
          <w:sz w:val="12"/>
          <w:szCs w:val="12"/>
        </w:rPr>
        <w:t>к Решению Собрания Представителей</w:t>
      </w:r>
    </w:p>
    <w:p w:rsidR="00DC1A08" w:rsidRPr="00DC1A08" w:rsidRDefault="00DC1A08" w:rsidP="00DC1A08">
      <w:pPr>
        <w:spacing w:after="0" w:line="240" w:lineRule="auto"/>
        <w:ind w:firstLine="284"/>
        <w:jc w:val="right"/>
        <w:rPr>
          <w:rFonts w:ascii="Times New Roman" w:hAnsi="Times New Roman" w:cs="Times New Roman"/>
          <w:sz w:val="12"/>
          <w:szCs w:val="12"/>
        </w:rPr>
      </w:pPr>
      <w:r w:rsidRPr="00DC1A08">
        <w:rPr>
          <w:rFonts w:ascii="Times New Roman" w:hAnsi="Times New Roman" w:cs="Times New Roman"/>
          <w:sz w:val="12"/>
          <w:szCs w:val="12"/>
        </w:rPr>
        <w:t xml:space="preserve">сельского поселения Сургут </w:t>
      </w:r>
    </w:p>
    <w:p w:rsidR="00DC1A08" w:rsidRPr="00DC1A08" w:rsidRDefault="00DC1A08" w:rsidP="00DC1A08">
      <w:pPr>
        <w:spacing w:after="0" w:line="240" w:lineRule="auto"/>
        <w:ind w:firstLine="284"/>
        <w:jc w:val="right"/>
        <w:rPr>
          <w:rFonts w:ascii="Times New Roman" w:hAnsi="Times New Roman" w:cs="Times New Roman"/>
          <w:sz w:val="12"/>
          <w:szCs w:val="12"/>
        </w:rPr>
      </w:pPr>
      <w:r w:rsidRPr="00DC1A08">
        <w:rPr>
          <w:rFonts w:ascii="Times New Roman" w:hAnsi="Times New Roman" w:cs="Times New Roman"/>
          <w:sz w:val="12"/>
          <w:szCs w:val="12"/>
        </w:rPr>
        <w:t>муниципального района Сергиевский</w:t>
      </w:r>
    </w:p>
    <w:p w:rsidR="00DC1A08" w:rsidRDefault="00DC1A08" w:rsidP="00DC1A08">
      <w:pPr>
        <w:spacing w:after="0" w:line="240" w:lineRule="auto"/>
        <w:ind w:firstLine="284"/>
        <w:jc w:val="right"/>
        <w:rPr>
          <w:rFonts w:ascii="Times New Roman" w:hAnsi="Times New Roman" w:cs="Times New Roman"/>
          <w:sz w:val="12"/>
          <w:szCs w:val="12"/>
        </w:rPr>
      </w:pPr>
      <w:r w:rsidRPr="00DC1A08">
        <w:rPr>
          <w:rFonts w:ascii="Times New Roman" w:hAnsi="Times New Roman" w:cs="Times New Roman"/>
          <w:sz w:val="12"/>
          <w:szCs w:val="12"/>
        </w:rPr>
        <w:t xml:space="preserve">                                                                                                                                                                  № 24   от "28" июля 2021 года</w:t>
      </w:r>
    </w:p>
    <w:p w:rsidR="00DC1A08" w:rsidRDefault="00DC1A08" w:rsidP="00DC1A08">
      <w:pPr>
        <w:spacing w:after="0" w:line="240" w:lineRule="auto"/>
        <w:ind w:firstLine="284"/>
        <w:jc w:val="center"/>
        <w:rPr>
          <w:rFonts w:ascii="Times New Roman" w:hAnsi="Times New Roman" w:cs="Times New Roman"/>
          <w:sz w:val="12"/>
          <w:szCs w:val="12"/>
        </w:rPr>
      </w:pPr>
      <w:r w:rsidRPr="00DC1A08">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DC1A08" w:rsidRPr="00DC1A08" w:rsidTr="00DC1A08">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center"/>
              <w:rPr>
                <w:rFonts w:ascii="Times New Roman" w:eastAsia="Times New Roman" w:hAnsi="Times New Roman" w:cs="Times New Roman"/>
                <w:b/>
                <w:bCs/>
                <w:sz w:val="12"/>
                <w:szCs w:val="12"/>
                <w:lang w:eastAsia="ru-RU"/>
              </w:rPr>
            </w:pPr>
            <w:r w:rsidRPr="00DC1A08">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center"/>
              <w:rPr>
                <w:rFonts w:ascii="Times New Roman" w:eastAsia="Times New Roman" w:hAnsi="Times New Roman" w:cs="Times New Roman"/>
                <w:b/>
                <w:bCs/>
                <w:sz w:val="12"/>
                <w:szCs w:val="12"/>
                <w:lang w:eastAsia="ru-RU"/>
              </w:rPr>
            </w:pPr>
            <w:r w:rsidRPr="00DC1A08">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center"/>
              <w:rPr>
                <w:rFonts w:ascii="Times New Roman" w:eastAsia="Times New Roman" w:hAnsi="Times New Roman" w:cs="Times New Roman"/>
                <w:b/>
                <w:bCs/>
                <w:sz w:val="12"/>
                <w:szCs w:val="12"/>
                <w:lang w:eastAsia="ru-RU"/>
              </w:rPr>
            </w:pPr>
            <w:r w:rsidRPr="00DC1A08">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center"/>
              <w:rPr>
                <w:rFonts w:ascii="Times New Roman" w:eastAsia="Times New Roman" w:hAnsi="Times New Roman" w:cs="Times New Roman"/>
                <w:b/>
                <w:bCs/>
                <w:sz w:val="12"/>
                <w:szCs w:val="12"/>
                <w:lang w:eastAsia="ru-RU"/>
              </w:rPr>
            </w:pPr>
            <w:r w:rsidRPr="00DC1A08">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DC1A08">
              <w:rPr>
                <w:rFonts w:ascii="Times New Roman" w:eastAsia="Times New Roman" w:hAnsi="Times New Roman" w:cs="Times New Roman"/>
                <w:b/>
                <w:bCs/>
                <w:sz w:val="12"/>
                <w:szCs w:val="12"/>
                <w:lang w:eastAsia="ru-RU"/>
              </w:rPr>
              <w:t>рублей</w:t>
            </w:r>
          </w:p>
        </w:tc>
      </w:tr>
      <w:tr w:rsidR="00DC1A08" w:rsidRPr="00DC1A08" w:rsidTr="00DC1A0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center"/>
              <w:rPr>
                <w:rFonts w:ascii="Times New Roman" w:eastAsia="Times New Roman" w:hAnsi="Times New Roman" w:cs="Times New Roman"/>
                <w:b/>
                <w:bCs/>
                <w:sz w:val="12"/>
                <w:szCs w:val="12"/>
                <w:lang w:eastAsia="ru-RU"/>
              </w:rPr>
            </w:pPr>
            <w:r w:rsidRPr="00DC1A08">
              <w:rPr>
                <w:rFonts w:ascii="Times New Roman" w:eastAsia="Times New Roman" w:hAnsi="Times New Roman" w:cs="Times New Roman"/>
                <w:b/>
                <w:bCs/>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center"/>
              <w:rPr>
                <w:rFonts w:ascii="Times New Roman" w:eastAsia="Times New Roman" w:hAnsi="Times New Roman" w:cs="Times New Roman"/>
                <w:b/>
                <w:bCs/>
                <w:sz w:val="12"/>
                <w:szCs w:val="12"/>
                <w:lang w:eastAsia="ru-RU"/>
              </w:rPr>
            </w:pPr>
            <w:r w:rsidRPr="00DC1A08">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rPr>
                <w:rFonts w:ascii="Times New Roman" w:eastAsia="Times New Roman" w:hAnsi="Times New Roman" w:cs="Times New Roman"/>
                <w:b/>
                <w:bCs/>
                <w:sz w:val="12"/>
                <w:szCs w:val="12"/>
                <w:lang w:eastAsia="ru-RU"/>
              </w:rPr>
            </w:pPr>
            <w:r w:rsidRPr="00DC1A08">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right"/>
              <w:rPr>
                <w:rFonts w:ascii="Times New Roman" w:eastAsia="Times New Roman" w:hAnsi="Times New Roman" w:cs="Times New Roman"/>
                <w:b/>
                <w:bCs/>
                <w:sz w:val="12"/>
                <w:szCs w:val="12"/>
                <w:lang w:eastAsia="ru-RU"/>
              </w:rPr>
            </w:pPr>
            <w:r w:rsidRPr="00DC1A08">
              <w:rPr>
                <w:rFonts w:ascii="Times New Roman" w:eastAsia="Times New Roman" w:hAnsi="Times New Roman" w:cs="Times New Roman"/>
                <w:b/>
                <w:bCs/>
                <w:sz w:val="12"/>
                <w:szCs w:val="12"/>
                <w:lang w:eastAsia="ru-RU"/>
              </w:rPr>
              <w:t>351</w:t>
            </w:r>
          </w:p>
        </w:tc>
      </w:tr>
      <w:tr w:rsidR="00DC1A08" w:rsidRPr="00DC1A08" w:rsidTr="00DC1A0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center"/>
              <w:rPr>
                <w:rFonts w:ascii="Times New Roman" w:eastAsia="Times New Roman" w:hAnsi="Times New Roman" w:cs="Times New Roman"/>
                <w:b/>
                <w:bCs/>
                <w:sz w:val="12"/>
                <w:szCs w:val="12"/>
                <w:lang w:eastAsia="ru-RU"/>
              </w:rPr>
            </w:pPr>
            <w:r w:rsidRPr="00DC1A08">
              <w:rPr>
                <w:rFonts w:ascii="Times New Roman" w:eastAsia="Times New Roman" w:hAnsi="Times New Roman" w:cs="Times New Roman"/>
                <w:b/>
                <w:bCs/>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center"/>
              <w:rPr>
                <w:rFonts w:ascii="Times New Roman" w:eastAsia="Times New Roman" w:hAnsi="Times New Roman" w:cs="Times New Roman"/>
                <w:b/>
                <w:bCs/>
                <w:sz w:val="12"/>
                <w:szCs w:val="12"/>
                <w:lang w:eastAsia="ru-RU"/>
              </w:rPr>
            </w:pPr>
            <w:r w:rsidRPr="00DC1A08">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rPr>
                <w:rFonts w:ascii="Times New Roman" w:eastAsia="Times New Roman" w:hAnsi="Times New Roman" w:cs="Times New Roman"/>
                <w:b/>
                <w:bCs/>
                <w:sz w:val="12"/>
                <w:szCs w:val="12"/>
                <w:lang w:eastAsia="ru-RU"/>
              </w:rPr>
            </w:pPr>
            <w:r w:rsidRPr="00DC1A08">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right"/>
              <w:rPr>
                <w:rFonts w:ascii="Times New Roman" w:eastAsia="Times New Roman" w:hAnsi="Times New Roman" w:cs="Times New Roman"/>
                <w:b/>
                <w:bCs/>
                <w:sz w:val="12"/>
                <w:szCs w:val="12"/>
                <w:lang w:eastAsia="ru-RU"/>
              </w:rPr>
            </w:pPr>
            <w:r w:rsidRPr="00DC1A08">
              <w:rPr>
                <w:rFonts w:ascii="Times New Roman" w:eastAsia="Times New Roman" w:hAnsi="Times New Roman" w:cs="Times New Roman"/>
                <w:b/>
                <w:bCs/>
                <w:sz w:val="12"/>
                <w:szCs w:val="12"/>
                <w:lang w:eastAsia="ru-RU"/>
              </w:rPr>
              <w:t>0</w:t>
            </w:r>
          </w:p>
        </w:tc>
      </w:tr>
      <w:tr w:rsidR="00DC1A08" w:rsidRPr="00DC1A08" w:rsidTr="00DC1A0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center"/>
              <w:rPr>
                <w:rFonts w:ascii="Times New Roman" w:eastAsia="Times New Roman" w:hAnsi="Times New Roman" w:cs="Times New Roman"/>
                <w:sz w:val="12"/>
                <w:szCs w:val="12"/>
                <w:lang w:eastAsia="ru-RU"/>
              </w:rPr>
            </w:pPr>
            <w:r w:rsidRPr="00DC1A08">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center"/>
              <w:rPr>
                <w:rFonts w:ascii="Times New Roman" w:eastAsia="Times New Roman" w:hAnsi="Times New Roman" w:cs="Times New Roman"/>
                <w:sz w:val="12"/>
                <w:szCs w:val="12"/>
                <w:lang w:eastAsia="ru-RU"/>
              </w:rPr>
            </w:pPr>
            <w:r w:rsidRPr="00DC1A08">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rPr>
                <w:rFonts w:ascii="Times New Roman" w:eastAsia="Times New Roman" w:hAnsi="Times New Roman" w:cs="Times New Roman"/>
                <w:sz w:val="12"/>
                <w:szCs w:val="12"/>
                <w:lang w:eastAsia="ru-RU"/>
              </w:rPr>
            </w:pPr>
            <w:r w:rsidRPr="00DC1A08">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right"/>
              <w:rPr>
                <w:rFonts w:ascii="Times New Roman" w:eastAsia="Times New Roman" w:hAnsi="Times New Roman" w:cs="Times New Roman"/>
                <w:sz w:val="12"/>
                <w:szCs w:val="12"/>
                <w:lang w:eastAsia="ru-RU"/>
              </w:rPr>
            </w:pPr>
            <w:r w:rsidRPr="00DC1A08">
              <w:rPr>
                <w:rFonts w:ascii="Times New Roman" w:eastAsia="Times New Roman" w:hAnsi="Times New Roman" w:cs="Times New Roman"/>
                <w:sz w:val="12"/>
                <w:szCs w:val="12"/>
                <w:lang w:eastAsia="ru-RU"/>
              </w:rPr>
              <w:t>0</w:t>
            </w:r>
          </w:p>
        </w:tc>
      </w:tr>
      <w:tr w:rsidR="00DC1A08" w:rsidRPr="00DC1A08" w:rsidTr="00DC1A0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center"/>
              <w:rPr>
                <w:rFonts w:ascii="Times New Roman" w:eastAsia="Times New Roman" w:hAnsi="Times New Roman" w:cs="Times New Roman"/>
                <w:sz w:val="12"/>
                <w:szCs w:val="12"/>
                <w:lang w:eastAsia="ru-RU"/>
              </w:rPr>
            </w:pPr>
            <w:r w:rsidRPr="00DC1A08">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noWrap/>
            <w:vAlign w:val="center"/>
            <w:hideMark/>
          </w:tcPr>
          <w:p w:rsidR="00DC1A08" w:rsidRPr="00DC1A08" w:rsidRDefault="00DC1A08" w:rsidP="00DC1A08">
            <w:pPr>
              <w:spacing w:after="0" w:line="240" w:lineRule="auto"/>
              <w:jc w:val="center"/>
              <w:rPr>
                <w:rFonts w:ascii="Times New Roman" w:eastAsia="Times New Roman" w:hAnsi="Times New Roman" w:cs="Times New Roman"/>
                <w:sz w:val="12"/>
                <w:szCs w:val="12"/>
                <w:lang w:eastAsia="ru-RU"/>
              </w:rPr>
            </w:pPr>
            <w:r w:rsidRPr="00DC1A08">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rPr>
                <w:rFonts w:ascii="Times New Roman" w:eastAsia="Times New Roman" w:hAnsi="Times New Roman" w:cs="Times New Roman"/>
                <w:sz w:val="12"/>
                <w:szCs w:val="12"/>
                <w:lang w:eastAsia="ru-RU"/>
              </w:rPr>
            </w:pPr>
            <w:r w:rsidRPr="00DC1A08">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right"/>
              <w:rPr>
                <w:rFonts w:ascii="Times New Roman" w:eastAsia="Times New Roman" w:hAnsi="Times New Roman" w:cs="Times New Roman"/>
                <w:sz w:val="12"/>
                <w:szCs w:val="12"/>
                <w:lang w:eastAsia="ru-RU"/>
              </w:rPr>
            </w:pPr>
            <w:r w:rsidRPr="00DC1A08">
              <w:rPr>
                <w:rFonts w:ascii="Times New Roman" w:eastAsia="Times New Roman" w:hAnsi="Times New Roman" w:cs="Times New Roman"/>
                <w:sz w:val="12"/>
                <w:szCs w:val="12"/>
                <w:lang w:eastAsia="ru-RU"/>
              </w:rPr>
              <w:t>0</w:t>
            </w:r>
          </w:p>
        </w:tc>
      </w:tr>
      <w:tr w:rsidR="00DC1A08" w:rsidRPr="00DC1A08" w:rsidTr="00DC1A0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center"/>
              <w:rPr>
                <w:rFonts w:ascii="Times New Roman" w:eastAsia="Times New Roman" w:hAnsi="Times New Roman" w:cs="Times New Roman"/>
                <w:b/>
                <w:bCs/>
                <w:sz w:val="12"/>
                <w:szCs w:val="12"/>
                <w:lang w:eastAsia="ru-RU"/>
              </w:rPr>
            </w:pPr>
            <w:r w:rsidRPr="00DC1A08">
              <w:rPr>
                <w:rFonts w:ascii="Times New Roman" w:eastAsia="Times New Roman" w:hAnsi="Times New Roman" w:cs="Times New Roman"/>
                <w:b/>
                <w:bCs/>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center"/>
              <w:rPr>
                <w:rFonts w:ascii="Times New Roman" w:eastAsia="Times New Roman" w:hAnsi="Times New Roman" w:cs="Times New Roman"/>
                <w:b/>
                <w:bCs/>
                <w:sz w:val="12"/>
                <w:szCs w:val="12"/>
                <w:lang w:eastAsia="ru-RU"/>
              </w:rPr>
            </w:pPr>
            <w:r w:rsidRPr="00DC1A08">
              <w:rPr>
                <w:rFonts w:ascii="Times New Roman" w:eastAsia="Times New Roman" w:hAnsi="Times New Roman" w:cs="Times New Roman"/>
                <w:b/>
                <w:bCs/>
                <w:sz w:val="12"/>
                <w:szCs w:val="12"/>
                <w:lang w:eastAsia="ru-RU"/>
              </w:rPr>
              <w:t>01 05 01 00 00 0000 000</w:t>
            </w:r>
          </w:p>
        </w:tc>
        <w:tc>
          <w:tcPr>
            <w:tcW w:w="2746"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rPr>
                <w:rFonts w:ascii="Times New Roman" w:eastAsia="Times New Roman" w:hAnsi="Times New Roman" w:cs="Times New Roman"/>
                <w:b/>
                <w:bCs/>
                <w:sz w:val="12"/>
                <w:szCs w:val="12"/>
                <w:lang w:eastAsia="ru-RU"/>
              </w:rPr>
            </w:pPr>
            <w:r w:rsidRPr="00DC1A08">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right"/>
              <w:rPr>
                <w:rFonts w:ascii="Times New Roman" w:eastAsia="Times New Roman" w:hAnsi="Times New Roman" w:cs="Times New Roman"/>
                <w:b/>
                <w:bCs/>
                <w:sz w:val="12"/>
                <w:szCs w:val="12"/>
                <w:lang w:eastAsia="ru-RU"/>
              </w:rPr>
            </w:pPr>
            <w:r w:rsidRPr="00DC1A08">
              <w:rPr>
                <w:rFonts w:ascii="Times New Roman" w:eastAsia="Times New Roman" w:hAnsi="Times New Roman" w:cs="Times New Roman"/>
                <w:b/>
                <w:bCs/>
                <w:sz w:val="12"/>
                <w:szCs w:val="12"/>
                <w:lang w:eastAsia="ru-RU"/>
              </w:rPr>
              <w:t>351</w:t>
            </w:r>
          </w:p>
        </w:tc>
      </w:tr>
      <w:tr w:rsidR="00DC1A08" w:rsidRPr="00DC1A08" w:rsidTr="00DC1A0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center"/>
              <w:rPr>
                <w:rFonts w:ascii="Times New Roman" w:eastAsia="Times New Roman" w:hAnsi="Times New Roman" w:cs="Times New Roman"/>
                <w:b/>
                <w:bCs/>
                <w:sz w:val="12"/>
                <w:szCs w:val="12"/>
                <w:lang w:eastAsia="ru-RU"/>
              </w:rPr>
            </w:pPr>
            <w:r w:rsidRPr="00DC1A08">
              <w:rPr>
                <w:rFonts w:ascii="Times New Roman" w:eastAsia="Times New Roman" w:hAnsi="Times New Roman" w:cs="Times New Roman"/>
                <w:b/>
                <w:bCs/>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center"/>
              <w:rPr>
                <w:rFonts w:ascii="Times New Roman" w:eastAsia="Times New Roman" w:hAnsi="Times New Roman" w:cs="Times New Roman"/>
                <w:b/>
                <w:bCs/>
                <w:sz w:val="12"/>
                <w:szCs w:val="12"/>
                <w:lang w:eastAsia="ru-RU"/>
              </w:rPr>
            </w:pPr>
            <w:r w:rsidRPr="00DC1A08">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rPr>
                <w:rFonts w:ascii="Times New Roman" w:eastAsia="Times New Roman" w:hAnsi="Times New Roman" w:cs="Times New Roman"/>
                <w:b/>
                <w:bCs/>
                <w:sz w:val="12"/>
                <w:szCs w:val="12"/>
                <w:lang w:eastAsia="ru-RU"/>
              </w:rPr>
            </w:pPr>
            <w:r w:rsidRPr="00DC1A08">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right"/>
              <w:rPr>
                <w:rFonts w:ascii="Times New Roman" w:eastAsia="Times New Roman" w:hAnsi="Times New Roman" w:cs="Times New Roman"/>
                <w:sz w:val="12"/>
                <w:szCs w:val="12"/>
                <w:lang w:eastAsia="ru-RU"/>
              </w:rPr>
            </w:pPr>
            <w:r w:rsidRPr="00DC1A08">
              <w:rPr>
                <w:rFonts w:ascii="Times New Roman" w:eastAsia="Times New Roman" w:hAnsi="Times New Roman" w:cs="Times New Roman"/>
                <w:sz w:val="12"/>
                <w:szCs w:val="12"/>
                <w:lang w:eastAsia="ru-RU"/>
              </w:rPr>
              <w:t>-68809</w:t>
            </w:r>
          </w:p>
        </w:tc>
      </w:tr>
      <w:tr w:rsidR="00DC1A08" w:rsidRPr="00DC1A08" w:rsidTr="00DC1A0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center"/>
              <w:rPr>
                <w:rFonts w:ascii="Times New Roman" w:eastAsia="Times New Roman" w:hAnsi="Times New Roman" w:cs="Times New Roman"/>
                <w:sz w:val="12"/>
                <w:szCs w:val="12"/>
                <w:lang w:eastAsia="ru-RU"/>
              </w:rPr>
            </w:pPr>
            <w:r w:rsidRPr="00DC1A08">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center"/>
              <w:rPr>
                <w:rFonts w:ascii="Times New Roman" w:eastAsia="Times New Roman" w:hAnsi="Times New Roman" w:cs="Times New Roman"/>
                <w:sz w:val="12"/>
                <w:szCs w:val="12"/>
                <w:lang w:eastAsia="ru-RU"/>
              </w:rPr>
            </w:pPr>
            <w:r w:rsidRPr="00DC1A08">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rPr>
                <w:rFonts w:ascii="Times New Roman" w:eastAsia="Times New Roman" w:hAnsi="Times New Roman" w:cs="Times New Roman"/>
                <w:sz w:val="12"/>
                <w:szCs w:val="12"/>
                <w:lang w:eastAsia="ru-RU"/>
              </w:rPr>
            </w:pPr>
            <w:r w:rsidRPr="00DC1A08">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right"/>
              <w:rPr>
                <w:rFonts w:ascii="Times New Roman" w:eastAsia="Times New Roman" w:hAnsi="Times New Roman" w:cs="Times New Roman"/>
                <w:sz w:val="12"/>
                <w:szCs w:val="12"/>
                <w:lang w:eastAsia="ru-RU"/>
              </w:rPr>
            </w:pPr>
            <w:r w:rsidRPr="00DC1A08">
              <w:rPr>
                <w:rFonts w:ascii="Times New Roman" w:eastAsia="Times New Roman" w:hAnsi="Times New Roman" w:cs="Times New Roman"/>
                <w:sz w:val="12"/>
                <w:szCs w:val="12"/>
                <w:lang w:eastAsia="ru-RU"/>
              </w:rPr>
              <w:t>-68809</w:t>
            </w:r>
          </w:p>
        </w:tc>
      </w:tr>
      <w:tr w:rsidR="00DC1A08" w:rsidRPr="00DC1A08" w:rsidTr="00DC1A0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center"/>
              <w:rPr>
                <w:rFonts w:ascii="Times New Roman" w:eastAsia="Times New Roman" w:hAnsi="Times New Roman" w:cs="Times New Roman"/>
                <w:sz w:val="12"/>
                <w:szCs w:val="12"/>
                <w:lang w:eastAsia="ru-RU"/>
              </w:rPr>
            </w:pPr>
            <w:r w:rsidRPr="00DC1A08">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center"/>
              <w:rPr>
                <w:rFonts w:ascii="Times New Roman" w:eastAsia="Times New Roman" w:hAnsi="Times New Roman" w:cs="Times New Roman"/>
                <w:sz w:val="12"/>
                <w:szCs w:val="12"/>
                <w:lang w:eastAsia="ru-RU"/>
              </w:rPr>
            </w:pPr>
            <w:r w:rsidRPr="00DC1A08">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rPr>
                <w:rFonts w:ascii="Times New Roman" w:eastAsia="Times New Roman" w:hAnsi="Times New Roman" w:cs="Times New Roman"/>
                <w:sz w:val="12"/>
                <w:szCs w:val="12"/>
                <w:lang w:eastAsia="ru-RU"/>
              </w:rPr>
            </w:pPr>
            <w:r w:rsidRPr="00DC1A08">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right"/>
              <w:rPr>
                <w:rFonts w:ascii="Times New Roman" w:eastAsia="Times New Roman" w:hAnsi="Times New Roman" w:cs="Times New Roman"/>
                <w:sz w:val="12"/>
                <w:szCs w:val="12"/>
                <w:lang w:eastAsia="ru-RU"/>
              </w:rPr>
            </w:pPr>
            <w:r w:rsidRPr="00DC1A08">
              <w:rPr>
                <w:rFonts w:ascii="Times New Roman" w:eastAsia="Times New Roman" w:hAnsi="Times New Roman" w:cs="Times New Roman"/>
                <w:sz w:val="12"/>
                <w:szCs w:val="12"/>
                <w:lang w:eastAsia="ru-RU"/>
              </w:rPr>
              <w:t>-68809</w:t>
            </w:r>
          </w:p>
        </w:tc>
      </w:tr>
      <w:tr w:rsidR="00DC1A08" w:rsidRPr="00DC1A08" w:rsidTr="00DC1A0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center"/>
              <w:rPr>
                <w:rFonts w:ascii="Times New Roman" w:eastAsia="Times New Roman" w:hAnsi="Times New Roman" w:cs="Times New Roman"/>
                <w:sz w:val="12"/>
                <w:szCs w:val="12"/>
                <w:lang w:eastAsia="ru-RU"/>
              </w:rPr>
            </w:pPr>
            <w:r w:rsidRPr="00DC1A08">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noWrap/>
            <w:vAlign w:val="center"/>
            <w:hideMark/>
          </w:tcPr>
          <w:p w:rsidR="00DC1A08" w:rsidRPr="00DC1A08" w:rsidRDefault="00DC1A08" w:rsidP="00DC1A08">
            <w:pPr>
              <w:spacing w:after="0" w:line="240" w:lineRule="auto"/>
              <w:jc w:val="center"/>
              <w:rPr>
                <w:rFonts w:ascii="Times New Roman" w:eastAsia="Times New Roman" w:hAnsi="Times New Roman" w:cs="Times New Roman"/>
                <w:sz w:val="12"/>
                <w:szCs w:val="12"/>
                <w:lang w:eastAsia="ru-RU"/>
              </w:rPr>
            </w:pPr>
            <w:r w:rsidRPr="00DC1A08">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rPr>
                <w:rFonts w:ascii="Times New Roman" w:eastAsia="Times New Roman" w:hAnsi="Times New Roman" w:cs="Times New Roman"/>
                <w:sz w:val="12"/>
                <w:szCs w:val="12"/>
                <w:lang w:eastAsia="ru-RU"/>
              </w:rPr>
            </w:pPr>
            <w:r w:rsidRPr="00DC1A08">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right"/>
              <w:rPr>
                <w:rFonts w:ascii="Times New Roman" w:eastAsia="Times New Roman" w:hAnsi="Times New Roman" w:cs="Times New Roman"/>
                <w:sz w:val="12"/>
                <w:szCs w:val="12"/>
                <w:lang w:eastAsia="ru-RU"/>
              </w:rPr>
            </w:pPr>
            <w:r w:rsidRPr="00DC1A08">
              <w:rPr>
                <w:rFonts w:ascii="Times New Roman" w:eastAsia="Times New Roman" w:hAnsi="Times New Roman" w:cs="Times New Roman"/>
                <w:sz w:val="12"/>
                <w:szCs w:val="12"/>
                <w:lang w:eastAsia="ru-RU"/>
              </w:rPr>
              <w:t>-68809</w:t>
            </w:r>
          </w:p>
        </w:tc>
      </w:tr>
      <w:tr w:rsidR="00DC1A08" w:rsidRPr="00DC1A08" w:rsidTr="00DC1A0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center"/>
              <w:rPr>
                <w:rFonts w:ascii="Times New Roman" w:eastAsia="Times New Roman" w:hAnsi="Times New Roman" w:cs="Times New Roman"/>
                <w:b/>
                <w:bCs/>
                <w:sz w:val="12"/>
                <w:szCs w:val="12"/>
                <w:lang w:eastAsia="ru-RU"/>
              </w:rPr>
            </w:pPr>
            <w:r w:rsidRPr="00DC1A08">
              <w:rPr>
                <w:rFonts w:ascii="Times New Roman" w:eastAsia="Times New Roman" w:hAnsi="Times New Roman" w:cs="Times New Roman"/>
                <w:b/>
                <w:bCs/>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center"/>
              <w:rPr>
                <w:rFonts w:ascii="Times New Roman" w:eastAsia="Times New Roman" w:hAnsi="Times New Roman" w:cs="Times New Roman"/>
                <w:b/>
                <w:bCs/>
                <w:sz w:val="12"/>
                <w:szCs w:val="12"/>
                <w:lang w:eastAsia="ru-RU"/>
              </w:rPr>
            </w:pPr>
            <w:r w:rsidRPr="00DC1A08">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rPr>
                <w:rFonts w:ascii="Times New Roman" w:eastAsia="Times New Roman" w:hAnsi="Times New Roman" w:cs="Times New Roman"/>
                <w:b/>
                <w:bCs/>
                <w:sz w:val="12"/>
                <w:szCs w:val="12"/>
                <w:lang w:eastAsia="ru-RU"/>
              </w:rPr>
            </w:pPr>
            <w:r w:rsidRPr="00DC1A08">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right"/>
              <w:rPr>
                <w:rFonts w:ascii="Times New Roman" w:eastAsia="Times New Roman" w:hAnsi="Times New Roman" w:cs="Times New Roman"/>
                <w:sz w:val="12"/>
                <w:szCs w:val="12"/>
                <w:lang w:eastAsia="ru-RU"/>
              </w:rPr>
            </w:pPr>
            <w:r w:rsidRPr="00DC1A08">
              <w:rPr>
                <w:rFonts w:ascii="Times New Roman" w:eastAsia="Times New Roman" w:hAnsi="Times New Roman" w:cs="Times New Roman"/>
                <w:sz w:val="12"/>
                <w:szCs w:val="12"/>
                <w:lang w:eastAsia="ru-RU"/>
              </w:rPr>
              <w:t>69160</w:t>
            </w:r>
          </w:p>
        </w:tc>
      </w:tr>
      <w:tr w:rsidR="00DC1A08" w:rsidRPr="00DC1A08" w:rsidTr="00DC1A0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center"/>
              <w:rPr>
                <w:rFonts w:ascii="Times New Roman" w:eastAsia="Times New Roman" w:hAnsi="Times New Roman" w:cs="Times New Roman"/>
                <w:sz w:val="12"/>
                <w:szCs w:val="12"/>
                <w:lang w:eastAsia="ru-RU"/>
              </w:rPr>
            </w:pPr>
            <w:r w:rsidRPr="00DC1A08">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center"/>
              <w:rPr>
                <w:rFonts w:ascii="Times New Roman" w:eastAsia="Times New Roman" w:hAnsi="Times New Roman" w:cs="Times New Roman"/>
                <w:sz w:val="12"/>
                <w:szCs w:val="12"/>
                <w:lang w:eastAsia="ru-RU"/>
              </w:rPr>
            </w:pPr>
            <w:r w:rsidRPr="00DC1A08">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rPr>
                <w:rFonts w:ascii="Times New Roman" w:eastAsia="Times New Roman" w:hAnsi="Times New Roman" w:cs="Times New Roman"/>
                <w:sz w:val="12"/>
                <w:szCs w:val="12"/>
                <w:lang w:eastAsia="ru-RU"/>
              </w:rPr>
            </w:pPr>
            <w:r w:rsidRPr="00DC1A08">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right"/>
              <w:rPr>
                <w:rFonts w:ascii="Times New Roman" w:eastAsia="Times New Roman" w:hAnsi="Times New Roman" w:cs="Times New Roman"/>
                <w:sz w:val="12"/>
                <w:szCs w:val="12"/>
                <w:lang w:eastAsia="ru-RU"/>
              </w:rPr>
            </w:pPr>
            <w:r w:rsidRPr="00DC1A08">
              <w:rPr>
                <w:rFonts w:ascii="Times New Roman" w:eastAsia="Times New Roman" w:hAnsi="Times New Roman" w:cs="Times New Roman"/>
                <w:sz w:val="12"/>
                <w:szCs w:val="12"/>
                <w:lang w:eastAsia="ru-RU"/>
              </w:rPr>
              <w:t>69160</w:t>
            </w:r>
          </w:p>
        </w:tc>
      </w:tr>
      <w:tr w:rsidR="00DC1A08" w:rsidRPr="00DC1A08" w:rsidTr="00DC1A0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center"/>
              <w:rPr>
                <w:rFonts w:ascii="Times New Roman" w:eastAsia="Times New Roman" w:hAnsi="Times New Roman" w:cs="Times New Roman"/>
                <w:sz w:val="12"/>
                <w:szCs w:val="12"/>
                <w:lang w:eastAsia="ru-RU"/>
              </w:rPr>
            </w:pPr>
            <w:r w:rsidRPr="00DC1A08">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center"/>
              <w:rPr>
                <w:rFonts w:ascii="Times New Roman" w:eastAsia="Times New Roman" w:hAnsi="Times New Roman" w:cs="Times New Roman"/>
                <w:sz w:val="12"/>
                <w:szCs w:val="12"/>
                <w:lang w:eastAsia="ru-RU"/>
              </w:rPr>
            </w:pPr>
            <w:r w:rsidRPr="00DC1A08">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rPr>
                <w:rFonts w:ascii="Times New Roman" w:eastAsia="Times New Roman" w:hAnsi="Times New Roman" w:cs="Times New Roman"/>
                <w:sz w:val="12"/>
                <w:szCs w:val="12"/>
                <w:lang w:eastAsia="ru-RU"/>
              </w:rPr>
            </w:pPr>
            <w:r w:rsidRPr="00DC1A08">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right"/>
              <w:rPr>
                <w:rFonts w:ascii="Times New Roman" w:eastAsia="Times New Roman" w:hAnsi="Times New Roman" w:cs="Times New Roman"/>
                <w:sz w:val="12"/>
                <w:szCs w:val="12"/>
                <w:lang w:eastAsia="ru-RU"/>
              </w:rPr>
            </w:pPr>
            <w:r w:rsidRPr="00DC1A08">
              <w:rPr>
                <w:rFonts w:ascii="Times New Roman" w:eastAsia="Times New Roman" w:hAnsi="Times New Roman" w:cs="Times New Roman"/>
                <w:sz w:val="12"/>
                <w:szCs w:val="12"/>
                <w:lang w:eastAsia="ru-RU"/>
              </w:rPr>
              <w:t>69160</w:t>
            </w:r>
          </w:p>
        </w:tc>
      </w:tr>
      <w:tr w:rsidR="00DC1A08" w:rsidRPr="00DC1A08" w:rsidTr="00DC1A0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center"/>
              <w:rPr>
                <w:rFonts w:ascii="Times New Roman" w:eastAsia="Times New Roman" w:hAnsi="Times New Roman" w:cs="Times New Roman"/>
                <w:sz w:val="12"/>
                <w:szCs w:val="12"/>
                <w:lang w:eastAsia="ru-RU"/>
              </w:rPr>
            </w:pPr>
            <w:r w:rsidRPr="00DC1A08">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noWrap/>
            <w:vAlign w:val="center"/>
            <w:hideMark/>
          </w:tcPr>
          <w:p w:rsidR="00DC1A08" w:rsidRPr="00DC1A08" w:rsidRDefault="00DC1A08" w:rsidP="00DC1A08">
            <w:pPr>
              <w:spacing w:after="0" w:line="240" w:lineRule="auto"/>
              <w:jc w:val="center"/>
              <w:rPr>
                <w:rFonts w:ascii="Times New Roman" w:eastAsia="Times New Roman" w:hAnsi="Times New Roman" w:cs="Times New Roman"/>
                <w:sz w:val="12"/>
                <w:szCs w:val="12"/>
                <w:lang w:eastAsia="ru-RU"/>
              </w:rPr>
            </w:pPr>
            <w:r w:rsidRPr="00DC1A08">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rPr>
                <w:rFonts w:ascii="Times New Roman" w:eastAsia="Times New Roman" w:hAnsi="Times New Roman" w:cs="Times New Roman"/>
                <w:sz w:val="12"/>
                <w:szCs w:val="12"/>
                <w:lang w:eastAsia="ru-RU"/>
              </w:rPr>
            </w:pPr>
            <w:r w:rsidRPr="00DC1A08">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DC1A08" w:rsidRPr="00DC1A08" w:rsidRDefault="00DC1A08" w:rsidP="00DC1A08">
            <w:pPr>
              <w:spacing w:after="0" w:line="240" w:lineRule="auto"/>
              <w:jc w:val="right"/>
              <w:rPr>
                <w:rFonts w:ascii="Times New Roman" w:eastAsia="Times New Roman" w:hAnsi="Times New Roman" w:cs="Times New Roman"/>
                <w:sz w:val="12"/>
                <w:szCs w:val="12"/>
                <w:lang w:eastAsia="ru-RU"/>
              </w:rPr>
            </w:pPr>
            <w:r w:rsidRPr="00DC1A08">
              <w:rPr>
                <w:rFonts w:ascii="Times New Roman" w:eastAsia="Times New Roman" w:hAnsi="Times New Roman" w:cs="Times New Roman"/>
                <w:sz w:val="12"/>
                <w:szCs w:val="12"/>
                <w:lang w:eastAsia="ru-RU"/>
              </w:rPr>
              <w:t>69160</w:t>
            </w:r>
          </w:p>
        </w:tc>
      </w:tr>
    </w:tbl>
    <w:p w:rsidR="00DC1A08" w:rsidRDefault="00DC1A08" w:rsidP="00DC1A08">
      <w:pPr>
        <w:spacing w:after="0" w:line="240" w:lineRule="auto"/>
        <w:ind w:firstLine="284"/>
        <w:jc w:val="center"/>
        <w:rPr>
          <w:rFonts w:ascii="Times New Roman" w:hAnsi="Times New Roman" w:cs="Times New Roman"/>
          <w:sz w:val="12"/>
          <w:szCs w:val="12"/>
        </w:rPr>
      </w:pPr>
    </w:p>
    <w:p w:rsidR="00DC1A08" w:rsidRPr="00DC1A08" w:rsidRDefault="00DC1A08" w:rsidP="00DC1A08">
      <w:pPr>
        <w:spacing w:after="0" w:line="240" w:lineRule="auto"/>
        <w:ind w:firstLine="284"/>
        <w:jc w:val="center"/>
        <w:rPr>
          <w:rFonts w:ascii="Times New Roman" w:hAnsi="Times New Roman" w:cs="Times New Roman"/>
          <w:sz w:val="12"/>
          <w:szCs w:val="12"/>
        </w:rPr>
      </w:pPr>
      <w:r w:rsidRPr="00DC1A08">
        <w:rPr>
          <w:rFonts w:ascii="Times New Roman" w:hAnsi="Times New Roman" w:cs="Times New Roman"/>
          <w:sz w:val="12"/>
          <w:szCs w:val="12"/>
        </w:rPr>
        <w:t>Решение</w:t>
      </w:r>
    </w:p>
    <w:p w:rsidR="00DC1A08" w:rsidRPr="00DC1A08" w:rsidRDefault="00DC1A08" w:rsidP="00DC1A0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№22                                                                                                                                                                                                      от «28» июля 2021г.</w:t>
      </w:r>
    </w:p>
    <w:p w:rsidR="00DC1A08" w:rsidRPr="00DC1A08" w:rsidRDefault="00DC1A08" w:rsidP="00DC1A08">
      <w:pPr>
        <w:spacing w:after="0" w:line="240" w:lineRule="auto"/>
        <w:ind w:firstLine="284"/>
        <w:jc w:val="center"/>
        <w:rPr>
          <w:rFonts w:ascii="Times New Roman" w:hAnsi="Times New Roman" w:cs="Times New Roman"/>
          <w:sz w:val="12"/>
          <w:szCs w:val="12"/>
        </w:rPr>
      </w:pPr>
      <w:r w:rsidRPr="00DC1A08">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городского  поселения Суходол </w:t>
      </w:r>
      <w:r w:rsidRPr="00DC1A08">
        <w:rPr>
          <w:rFonts w:ascii="Times New Roman" w:hAnsi="Times New Roman" w:cs="Times New Roman"/>
          <w:sz w:val="12"/>
          <w:szCs w:val="12"/>
        </w:rPr>
        <w:t>на 2021 год и на плановый период 2022 и 2023 годов</w:t>
      </w:r>
    </w:p>
    <w:p w:rsidR="00DC1A08" w:rsidRPr="00DC1A08" w:rsidRDefault="00DC1A08" w:rsidP="00DC1A08">
      <w:pPr>
        <w:spacing w:after="0" w:line="240" w:lineRule="auto"/>
        <w:ind w:firstLine="284"/>
        <w:jc w:val="both"/>
        <w:rPr>
          <w:rFonts w:ascii="Times New Roman" w:hAnsi="Times New Roman" w:cs="Times New Roman"/>
          <w:sz w:val="12"/>
          <w:szCs w:val="12"/>
        </w:rPr>
      </w:pPr>
      <w:r w:rsidRPr="00DC1A08">
        <w:rPr>
          <w:rFonts w:ascii="Times New Roman" w:hAnsi="Times New Roman" w:cs="Times New Roman"/>
          <w:sz w:val="12"/>
          <w:szCs w:val="12"/>
        </w:rPr>
        <w:t>принято  Собранием представителей</w:t>
      </w:r>
    </w:p>
    <w:p w:rsidR="00DC1A08" w:rsidRPr="00DC1A08" w:rsidRDefault="00DC1A08" w:rsidP="00DC1A08">
      <w:pPr>
        <w:spacing w:after="0" w:line="240" w:lineRule="auto"/>
        <w:ind w:firstLine="284"/>
        <w:jc w:val="both"/>
        <w:rPr>
          <w:rFonts w:ascii="Times New Roman" w:hAnsi="Times New Roman" w:cs="Times New Roman"/>
          <w:sz w:val="12"/>
          <w:szCs w:val="12"/>
        </w:rPr>
      </w:pPr>
      <w:r w:rsidRPr="00DC1A08">
        <w:rPr>
          <w:rFonts w:ascii="Times New Roman" w:hAnsi="Times New Roman" w:cs="Times New Roman"/>
          <w:sz w:val="12"/>
          <w:szCs w:val="12"/>
        </w:rPr>
        <w:t>городского поселения Суходол</w:t>
      </w:r>
    </w:p>
    <w:p w:rsidR="00DC1A08" w:rsidRPr="00DC1A08" w:rsidRDefault="00DC1A08" w:rsidP="00DC1A08">
      <w:pPr>
        <w:spacing w:after="0" w:line="240" w:lineRule="auto"/>
        <w:ind w:firstLine="284"/>
        <w:jc w:val="both"/>
        <w:rPr>
          <w:rFonts w:ascii="Times New Roman" w:hAnsi="Times New Roman" w:cs="Times New Roman"/>
          <w:sz w:val="12"/>
          <w:szCs w:val="12"/>
        </w:rPr>
      </w:pPr>
      <w:r w:rsidRPr="00DC1A08">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DC1A08" w:rsidRPr="00DC1A08" w:rsidRDefault="00DC1A08" w:rsidP="00DC1A08">
      <w:pPr>
        <w:spacing w:after="0" w:line="240" w:lineRule="auto"/>
        <w:ind w:firstLine="284"/>
        <w:jc w:val="both"/>
        <w:rPr>
          <w:rFonts w:ascii="Times New Roman" w:hAnsi="Times New Roman" w:cs="Times New Roman"/>
          <w:sz w:val="12"/>
          <w:szCs w:val="12"/>
        </w:rPr>
      </w:pPr>
      <w:r w:rsidRPr="00DC1A08">
        <w:rPr>
          <w:rFonts w:ascii="Times New Roman" w:hAnsi="Times New Roman" w:cs="Times New Roman"/>
          <w:sz w:val="12"/>
          <w:szCs w:val="12"/>
        </w:rPr>
        <w:t xml:space="preserve">Рассмотрев представленный Администрацией городского поселения Суходол бюджет городского поселения Суходол на 2021 год и на плановый период 2022 и 2023 годов, Собрание представителей городского поселения Суходол </w:t>
      </w:r>
    </w:p>
    <w:p w:rsidR="00DC1A08" w:rsidRPr="00DC1A08" w:rsidRDefault="00DC1A08" w:rsidP="00DC1A08">
      <w:pPr>
        <w:spacing w:after="0" w:line="240" w:lineRule="auto"/>
        <w:ind w:firstLine="284"/>
        <w:jc w:val="both"/>
        <w:rPr>
          <w:rFonts w:ascii="Times New Roman" w:hAnsi="Times New Roman" w:cs="Times New Roman"/>
          <w:sz w:val="12"/>
          <w:szCs w:val="12"/>
        </w:rPr>
      </w:pPr>
      <w:r w:rsidRPr="00DC1A08">
        <w:rPr>
          <w:rFonts w:ascii="Times New Roman" w:hAnsi="Times New Roman" w:cs="Times New Roman"/>
          <w:sz w:val="12"/>
          <w:szCs w:val="12"/>
        </w:rPr>
        <w:t xml:space="preserve">РЕШИЛО: </w:t>
      </w:r>
    </w:p>
    <w:p w:rsidR="00DC1A08" w:rsidRPr="00DC1A08" w:rsidRDefault="00DC1A08" w:rsidP="00DC1A0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C1A08">
        <w:rPr>
          <w:rFonts w:ascii="Times New Roman" w:hAnsi="Times New Roman" w:cs="Times New Roman"/>
          <w:sz w:val="12"/>
          <w:szCs w:val="12"/>
        </w:rPr>
        <w:t>Внести в решение Собрания представителей городского поселения Суходол  от  18. 12.2020 г.  № 14  «О бюджете городского поселения Суходол на 2021 год и плановый период 2022 и 2023 годов» следующие изменения и дополнения:</w:t>
      </w:r>
    </w:p>
    <w:p w:rsidR="00DC1A08" w:rsidRPr="00DC1A08" w:rsidRDefault="00DC1A08" w:rsidP="00DC1A0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DC1A08">
        <w:rPr>
          <w:rFonts w:ascii="Times New Roman" w:hAnsi="Times New Roman" w:cs="Times New Roman"/>
          <w:sz w:val="12"/>
          <w:szCs w:val="12"/>
        </w:rPr>
        <w:t>В статье 1 пункт 1 сумму «73 775» заменить суммой «76 494»;</w:t>
      </w:r>
    </w:p>
    <w:p w:rsidR="00DC1A08" w:rsidRPr="00DC1A08" w:rsidRDefault="00DC1A08" w:rsidP="00DC1A08">
      <w:pPr>
        <w:spacing w:after="0" w:line="240" w:lineRule="auto"/>
        <w:ind w:firstLine="284"/>
        <w:jc w:val="both"/>
        <w:rPr>
          <w:rFonts w:ascii="Times New Roman" w:hAnsi="Times New Roman" w:cs="Times New Roman"/>
          <w:sz w:val="12"/>
          <w:szCs w:val="12"/>
        </w:rPr>
      </w:pPr>
      <w:r w:rsidRPr="00DC1A08">
        <w:rPr>
          <w:rFonts w:ascii="Times New Roman" w:hAnsi="Times New Roman" w:cs="Times New Roman"/>
          <w:sz w:val="12"/>
          <w:szCs w:val="12"/>
        </w:rPr>
        <w:t>сумму «76 526» заменить суммой «79 256»;</w:t>
      </w:r>
    </w:p>
    <w:p w:rsidR="00DC1A08" w:rsidRPr="00DC1A08" w:rsidRDefault="00DC1A08" w:rsidP="00DC1A08">
      <w:pPr>
        <w:spacing w:after="0" w:line="240" w:lineRule="auto"/>
        <w:ind w:firstLine="284"/>
        <w:jc w:val="both"/>
        <w:rPr>
          <w:rFonts w:ascii="Times New Roman" w:hAnsi="Times New Roman" w:cs="Times New Roman"/>
          <w:sz w:val="12"/>
          <w:szCs w:val="12"/>
        </w:rPr>
      </w:pPr>
      <w:r w:rsidRPr="00DC1A08">
        <w:rPr>
          <w:rFonts w:ascii="Times New Roman" w:hAnsi="Times New Roman" w:cs="Times New Roman"/>
          <w:sz w:val="12"/>
          <w:szCs w:val="12"/>
        </w:rPr>
        <w:t xml:space="preserve">сумму «2 751» заменить суммой «2 762». </w:t>
      </w:r>
    </w:p>
    <w:p w:rsidR="00DC1A08" w:rsidRPr="00DC1A08" w:rsidRDefault="00DC1A08" w:rsidP="00DC1A0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DC1A08">
        <w:rPr>
          <w:rFonts w:ascii="Times New Roman" w:hAnsi="Times New Roman" w:cs="Times New Roman"/>
          <w:sz w:val="12"/>
          <w:szCs w:val="12"/>
        </w:rPr>
        <w:t xml:space="preserve">В статье 12 пункт 1 сумму «45 831» заменить суммой «48 481».                                         </w:t>
      </w:r>
    </w:p>
    <w:p w:rsidR="00DC1A08" w:rsidRPr="00DC1A08" w:rsidRDefault="00DC1A08" w:rsidP="00DC1A0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DC1A08">
        <w:rPr>
          <w:rFonts w:ascii="Times New Roman" w:hAnsi="Times New Roman" w:cs="Times New Roman"/>
          <w:sz w:val="12"/>
          <w:szCs w:val="12"/>
        </w:rPr>
        <w:t>Приложения 1,3,5,7 изложить в новой редакции (прилагаются).</w:t>
      </w:r>
    </w:p>
    <w:p w:rsidR="00DC1A08" w:rsidRPr="00DC1A08" w:rsidRDefault="00DC1A08" w:rsidP="00DC1A0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C1A08">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DC1A08" w:rsidRPr="00DC1A08" w:rsidRDefault="00DC1A08" w:rsidP="00DC1A0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C1A08">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DC1A08" w:rsidRPr="00DC1A08" w:rsidRDefault="00DC1A08" w:rsidP="00DC1A08">
      <w:pPr>
        <w:spacing w:after="0" w:line="240" w:lineRule="auto"/>
        <w:ind w:firstLine="284"/>
        <w:jc w:val="right"/>
        <w:rPr>
          <w:rFonts w:ascii="Times New Roman" w:hAnsi="Times New Roman" w:cs="Times New Roman"/>
          <w:sz w:val="12"/>
          <w:szCs w:val="12"/>
        </w:rPr>
      </w:pPr>
      <w:r w:rsidRPr="00DC1A08">
        <w:rPr>
          <w:rFonts w:ascii="Times New Roman" w:hAnsi="Times New Roman" w:cs="Times New Roman"/>
          <w:sz w:val="12"/>
          <w:szCs w:val="12"/>
        </w:rPr>
        <w:t>Председатель Собрания представителей</w:t>
      </w:r>
    </w:p>
    <w:p w:rsidR="00DC1A08" w:rsidRPr="00DC1A08" w:rsidRDefault="00DC1A08" w:rsidP="00DC1A08">
      <w:pPr>
        <w:spacing w:after="0" w:line="240" w:lineRule="auto"/>
        <w:ind w:firstLine="284"/>
        <w:jc w:val="right"/>
        <w:rPr>
          <w:rFonts w:ascii="Times New Roman" w:hAnsi="Times New Roman" w:cs="Times New Roman"/>
          <w:sz w:val="12"/>
          <w:szCs w:val="12"/>
        </w:rPr>
      </w:pPr>
      <w:r w:rsidRPr="00DC1A08">
        <w:rPr>
          <w:rFonts w:ascii="Times New Roman" w:hAnsi="Times New Roman" w:cs="Times New Roman"/>
          <w:sz w:val="12"/>
          <w:szCs w:val="12"/>
        </w:rPr>
        <w:t>городского поселения Суходол</w:t>
      </w:r>
    </w:p>
    <w:p w:rsidR="00DC1A08" w:rsidRDefault="00DC1A08" w:rsidP="00DC1A08">
      <w:pPr>
        <w:spacing w:after="0" w:line="240" w:lineRule="auto"/>
        <w:ind w:firstLine="284"/>
        <w:jc w:val="right"/>
        <w:rPr>
          <w:rFonts w:ascii="Times New Roman" w:hAnsi="Times New Roman" w:cs="Times New Roman"/>
          <w:sz w:val="12"/>
          <w:szCs w:val="12"/>
        </w:rPr>
      </w:pPr>
      <w:r w:rsidRPr="00DC1A08">
        <w:rPr>
          <w:rFonts w:ascii="Times New Roman" w:hAnsi="Times New Roman" w:cs="Times New Roman"/>
          <w:sz w:val="12"/>
          <w:szCs w:val="12"/>
        </w:rPr>
        <w:t xml:space="preserve">муниципального района Сергиевский                        </w:t>
      </w:r>
    </w:p>
    <w:p w:rsidR="00DC1A08" w:rsidRPr="00DC1A08" w:rsidRDefault="00DC1A08" w:rsidP="00DC1A08">
      <w:pPr>
        <w:spacing w:after="0" w:line="240" w:lineRule="auto"/>
        <w:ind w:firstLine="284"/>
        <w:jc w:val="right"/>
        <w:rPr>
          <w:rFonts w:ascii="Times New Roman" w:hAnsi="Times New Roman" w:cs="Times New Roman"/>
          <w:sz w:val="12"/>
          <w:szCs w:val="12"/>
        </w:rPr>
      </w:pPr>
      <w:r w:rsidRPr="00DC1A08">
        <w:rPr>
          <w:rFonts w:ascii="Times New Roman" w:hAnsi="Times New Roman" w:cs="Times New Roman"/>
          <w:sz w:val="12"/>
          <w:szCs w:val="12"/>
        </w:rPr>
        <w:t xml:space="preserve">                       С.</w:t>
      </w:r>
      <w:r>
        <w:rPr>
          <w:rFonts w:ascii="Times New Roman" w:hAnsi="Times New Roman" w:cs="Times New Roman"/>
          <w:sz w:val="12"/>
          <w:szCs w:val="12"/>
        </w:rPr>
        <w:t>И. Баранов</w:t>
      </w:r>
    </w:p>
    <w:p w:rsidR="00DC1A08" w:rsidRPr="00DC1A08" w:rsidRDefault="00DC1A08" w:rsidP="00DC1A08">
      <w:pPr>
        <w:spacing w:after="0" w:line="240" w:lineRule="auto"/>
        <w:ind w:firstLine="284"/>
        <w:jc w:val="right"/>
        <w:rPr>
          <w:rFonts w:ascii="Times New Roman" w:hAnsi="Times New Roman" w:cs="Times New Roman"/>
          <w:sz w:val="12"/>
          <w:szCs w:val="12"/>
        </w:rPr>
      </w:pPr>
      <w:proofErr w:type="spellStart"/>
      <w:r w:rsidRPr="00DC1A08">
        <w:rPr>
          <w:rFonts w:ascii="Times New Roman" w:hAnsi="Times New Roman" w:cs="Times New Roman"/>
          <w:sz w:val="12"/>
          <w:szCs w:val="12"/>
        </w:rPr>
        <w:t>И.о</w:t>
      </w:r>
      <w:proofErr w:type="spellEnd"/>
      <w:r w:rsidRPr="00DC1A08">
        <w:rPr>
          <w:rFonts w:ascii="Times New Roman" w:hAnsi="Times New Roman" w:cs="Times New Roman"/>
          <w:sz w:val="12"/>
          <w:szCs w:val="12"/>
        </w:rPr>
        <w:t>. Главы городского поселения Суходол</w:t>
      </w:r>
    </w:p>
    <w:p w:rsidR="00DC1A08" w:rsidRDefault="00DC1A08" w:rsidP="00DC1A08">
      <w:pPr>
        <w:spacing w:after="0" w:line="240" w:lineRule="auto"/>
        <w:ind w:firstLine="284"/>
        <w:jc w:val="right"/>
        <w:rPr>
          <w:rFonts w:ascii="Times New Roman" w:hAnsi="Times New Roman" w:cs="Times New Roman"/>
          <w:sz w:val="12"/>
          <w:szCs w:val="12"/>
        </w:rPr>
      </w:pPr>
      <w:r w:rsidRPr="00DC1A08">
        <w:rPr>
          <w:rFonts w:ascii="Times New Roman" w:hAnsi="Times New Roman" w:cs="Times New Roman"/>
          <w:sz w:val="12"/>
          <w:szCs w:val="12"/>
        </w:rPr>
        <w:t xml:space="preserve">муниципального района Сергиевский                             </w:t>
      </w:r>
    </w:p>
    <w:p w:rsidR="00DC1A08" w:rsidRDefault="00DC1A08" w:rsidP="00DC1A08">
      <w:pPr>
        <w:spacing w:after="0" w:line="240" w:lineRule="auto"/>
        <w:ind w:firstLine="284"/>
        <w:jc w:val="right"/>
        <w:rPr>
          <w:rFonts w:ascii="Times New Roman" w:hAnsi="Times New Roman" w:cs="Times New Roman"/>
          <w:sz w:val="12"/>
          <w:szCs w:val="12"/>
        </w:rPr>
      </w:pPr>
      <w:r w:rsidRPr="00DC1A08">
        <w:rPr>
          <w:rFonts w:ascii="Times New Roman" w:hAnsi="Times New Roman" w:cs="Times New Roman"/>
          <w:sz w:val="12"/>
          <w:szCs w:val="12"/>
        </w:rPr>
        <w:t xml:space="preserve">                  С.А. Даньшина</w:t>
      </w:r>
    </w:p>
    <w:p w:rsidR="00B939FB" w:rsidRDefault="00B939FB" w:rsidP="00DC1A08">
      <w:pPr>
        <w:spacing w:after="0" w:line="240" w:lineRule="auto"/>
        <w:ind w:firstLine="284"/>
        <w:jc w:val="right"/>
        <w:rPr>
          <w:rFonts w:ascii="Times New Roman" w:hAnsi="Times New Roman" w:cs="Times New Roman"/>
          <w:sz w:val="12"/>
          <w:szCs w:val="12"/>
        </w:rPr>
      </w:pPr>
    </w:p>
    <w:p w:rsidR="00B939FB" w:rsidRPr="00B939FB" w:rsidRDefault="00B939FB" w:rsidP="00B939FB">
      <w:pPr>
        <w:spacing w:after="0" w:line="240" w:lineRule="auto"/>
        <w:ind w:firstLine="284"/>
        <w:jc w:val="right"/>
        <w:rPr>
          <w:rFonts w:ascii="Times New Roman" w:hAnsi="Times New Roman" w:cs="Times New Roman"/>
          <w:sz w:val="12"/>
          <w:szCs w:val="12"/>
        </w:rPr>
      </w:pPr>
      <w:r w:rsidRPr="00B939FB">
        <w:rPr>
          <w:rFonts w:ascii="Times New Roman" w:hAnsi="Times New Roman" w:cs="Times New Roman"/>
          <w:sz w:val="12"/>
          <w:szCs w:val="12"/>
        </w:rPr>
        <w:t>Приложение № 1</w:t>
      </w:r>
    </w:p>
    <w:p w:rsidR="00B939FB" w:rsidRPr="00B939FB" w:rsidRDefault="00B939FB" w:rsidP="00B939FB">
      <w:pPr>
        <w:spacing w:after="0" w:line="240" w:lineRule="auto"/>
        <w:ind w:firstLine="284"/>
        <w:jc w:val="right"/>
        <w:rPr>
          <w:rFonts w:ascii="Times New Roman" w:hAnsi="Times New Roman" w:cs="Times New Roman"/>
          <w:sz w:val="12"/>
          <w:szCs w:val="12"/>
        </w:rPr>
      </w:pPr>
      <w:r w:rsidRPr="00B939FB">
        <w:rPr>
          <w:rFonts w:ascii="Times New Roman" w:hAnsi="Times New Roman" w:cs="Times New Roman"/>
          <w:sz w:val="12"/>
          <w:szCs w:val="12"/>
        </w:rPr>
        <w:t>к Решению Собрания Представителей</w:t>
      </w:r>
    </w:p>
    <w:p w:rsidR="00B939FB" w:rsidRPr="00B939FB" w:rsidRDefault="00B939FB" w:rsidP="00B939FB">
      <w:pPr>
        <w:spacing w:after="0" w:line="240" w:lineRule="auto"/>
        <w:ind w:firstLine="284"/>
        <w:jc w:val="right"/>
        <w:rPr>
          <w:rFonts w:ascii="Times New Roman" w:hAnsi="Times New Roman" w:cs="Times New Roman"/>
          <w:sz w:val="12"/>
          <w:szCs w:val="12"/>
        </w:rPr>
      </w:pPr>
      <w:r w:rsidRPr="00B939FB">
        <w:rPr>
          <w:rFonts w:ascii="Times New Roman" w:hAnsi="Times New Roman" w:cs="Times New Roman"/>
          <w:sz w:val="12"/>
          <w:szCs w:val="12"/>
        </w:rPr>
        <w:t xml:space="preserve">городского поселения Суходол </w:t>
      </w:r>
    </w:p>
    <w:p w:rsidR="00B939FB" w:rsidRDefault="00B939FB" w:rsidP="00B939FB">
      <w:pPr>
        <w:spacing w:after="0" w:line="240" w:lineRule="auto"/>
        <w:ind w:firstLine="284"/>
        <w:jc w:val="right"/>
        <w:rPr>
          <w:rFonts w:ascii="Times New Roman" w:hAnsi="Times New Roman" w:cs="Times New Roman"/>
          <w:sz w:val="12"/>
          <w:szCs w:val="12"/>
        </w:rPr>
      </w:pPr>
      <w:r w:rsidRPr="00B939FB">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B939FB" w:rsidRDefault="00B939FB" w:rsidP="00B939FB">
      <w:pPr>
        <w:spacing w:after="0" w:line="240" w:lineRule="auto"/>
        <w:ind w:firstLine="284"/>
        <w:jc w:val="right"/>
        <w:rPr>
          <w:rFonts w:ascii="Times New Roman" w:hAnsi="Times New Roman" w:cs="Times New Roman"/>
          <w:sz w:val="12"/>
          <w:szCs w:val="12"/>
        </w:rPr>
      </w:pPr>
      <w:r w:rsidRPr="00B939FB">
        <w:rPr>
          <w:rFonts w:ascii="Times New Roman" w:hAnsi="Times New Roman" w:cs="Times New Roman"/>
          <w:sz w:val="12"/>
          <w:szCs w:val="12"/>
        </w:rPr>
        <w:lastRenderedPageBreak/>
        <w:t>№ 22   от "28" июля 2021 года</w:t>
      </w:r>
    </w:p>
    <w:p w:rsidR="00B939FB" w:rsidRDefault="00B939FB" w:rsidP="00B939FB">
      <w:pPr>
        <w:spacing w:after="0" w:line="240" w:lineRule="auto"/>
        <w:ind w:firstLine="284"/>
        <w:jc w:val="center"/>
        <w:rPr>
          <w:rFonts w:ascii="Times New Roman" w:hAnsi="Times New Roman" w:cs="Times New Roman"/>
          <w:sz w:val="12"/>
          <w:szCs w:val="12"/>
        </w:rPr>
      </w:pPr>
      <w:r w:rsidRPr="00B939FB">
        <w:rPr>
          <w:rFonts w:ascii="Times New Roman" w:hAnsi="Times New Roman" w:cs="Times New Roman"/>
          <w:sz w:val="12"/>
          <w:szCs w:val="12"/>
        </w:rPr>
        <w:t>Перечень главных администраторов доходов местного бюджета</w:t>
      </w: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519"/>
        <w:gridCol w:w="5336"/>
      </w:tblGrid>
      <w:tr w:rsidR="00B939FB" w:rsidRPr="00B939FB" w:rsidTr="006F6B20">
        <w:trPr>
          <w:trHeight w:val="375"/>
        </w:trPr>
        <w:tc>
          <w:tcPr>
            <w:tcW w:w="697" w:type="pct"/>
            <w:vMerge w:val="restart"/>
            <w:shd w:val="clear" w:color="auto" w:fill="auto"/>
            <w:vAlign w:val="center"/>
            <w:hideMark/>
          </w:tcPr>
          <w:p w:rsidR="00B939FB" w:rsidRPr="00B939FB" w:rsidRDefault="00B939FB" w:rsidP="00B939FB">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B939FB">
              <w:rPr>
                <w:rFonts w:ascii="Times New Roman" w:eastAsia="Times New Roman" w:hAnsi="Times New Roman" w:cs="Times New Roman"/>
                <w:b/>
                <w:bCs/>
                <w:sz w:val="12"/>
                <w:szCs w:val="12"/>
                <w:lang w:eastAsia="ru-RU"/>
              </w:rPr>
              <w:t>тора</w:t>
            </w:r>
          </w:p>
        </w:tc>
        <w:tc>
          <w:tcPr>
            <w:tcW w:w="954" w:type="pct"/>
            <w:vMerge w:val="restart"/>
            <w:shd w:val="clear" w:color="auto" w:fill="auto"/>
            <w:vAlign w:val="center"/>
            <w:hideMark/>
          </w:tcPr>
          <w:p w:rsidR="00B939FB" w:rsidRPr="00B939FB" w:rsidRDefault="00B939FB" w:rsidP="00B939FB">
            <w:pPr>
              <w:spacing w:after="0" w:line="240" w:lineRule="auto"/>
              <w:jc w:val="center"/>
              <w:rPr>
                <w:rFonts w:ascii="Times New Roman" w:eastAsia="Times New Roman" w:hAnsi="Times New Roman" w:cs="Times New Roman"/>
                <w:b/>
                <w:bCs/>
                <w:sz w:val="12"/>
                <w:szCs w:val="12"/>
                <w:lang w:eastAsia="ru-RU"/>
              </w:rPr>
            </w:pPr>
            <w:r w:rsidRPr="00B939FB">
              <w:rPr>
                <w:rFonts w:ascii="Times New Roman" w:eastAsia="Times New Roman" w:hAnsi="Times New Roman" w:cs="Times New Roman"/>
                <w:b/>
                <w:bCs/>
                <w:sz w:val="12"/>
                <w:szCs w:val="12"/>
                <w:lang w:eastAsia="ru-RU"/>
              </w:rPr>
              <w:t>Код                                        доходов</w:t>
            </w:r>
          </w:p>
        </w:tc>
        <w:tc>
          <w:tcPr>
            <w:tcW w:w="3349" w:type="pct"/>
            <w:vMerge w:val="restart"/>
            <w:shd w:val="clear" w:color="auto" w:fill="auto"/>
            <w:vAlign w:val="center"/>
            <w:hideMark/>
          </w:tcPr>
          <w:p w:rsidR="00B939FB" w:rsidRPr="00B939FB" w:rsidRDefault="00B939FB" w:rsidP="00B939FB">
            <w:pPr>
              <w:spacing w:after="0" w:line="240" w:lineRule="auto"/>
              <w:jc w:val="center"/>
              <w:rPr>
                <w:rFonts w:ascii="Times New Roman" w:eastAsia="Times New Roman" w:hAnsi="Times New Roman" w:cs="Times New Roman"/>
                <w:b/>
                <w:bCs/>
                <w:sz w:val="12"/>
                <w:szCs w:val="12"/>
                <w:lang w:eastAsia="ru-RU"/>
              </w:rPr>
            </w:pPr>
            <w:r w:rsidRPr="00B939FB">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B939FB" w:rsidRPr="00B939FB" w:rsidTr="006F6B20">
        <w:trPr>
          <w:trHeight w:val="138"/>
        </w:trPr>
        <w:tc>
          <w:tcPr>
            <w:tcW w:w="697" w:type="pct"/>
            <w:vMerge/>
            <w:vAlign w:val="center"/>
            <w:hideMark/>
          </w:tcPr>
          <w:p w:rsidR="00B939FB" w:rsidRPr="00B939FB" w:rsidRDefault="00B939FB" w:rsidP="00B939FB">
            <w:pPr>
              <w:spacing w:after="0" w:line="240" w:lineRule="auto"/>
              <w:rPr>
                <w:rFonts w:ascii="Times New Roman" w:eastAsia="Times New Roman" w:hAnsi="Times New Roman" w:cs="Times New Roman"/>
                <w:b/>
                <w:bCs/>
                <w:sz w:val="12"/>
                <w:szCs w:val="12"/>
                <w:lang w:eastAsia="ru-RU"/>
              </w:rPr>
            </w:pPr>
          </w:p>
        </w:tc>
        <w:tc>
          <w:tcPr>
            <w:tcW w:w="954" w:type="pct"/>
            <w:vMerge/>
            <w:vAlign w:val="center"/>
            <w:hideMark/>
          </w:tcPr>
          <w:p w:rsidR="00B939FB" w:rsidRPr="00B939FB" w:rsidRDefault="00B939FB" w:rsidP="00B939FB">
            <w:pPr>
              <w:spacing w:after="0" w:line="240" w:lineRule="auto"/>
              <w:rPr>
                <w:rFonts w:ascii="Times New Roman" w:eastAsia="Times New Roman" w:hAnsi="Times New Roman" w:cs="Times New Roman"/>
                <w:b/>
                <w:bCs/>
                <w:sz w:val="12"/>
                <w:szCs w:val="12"/>
                <w:lang w:eastAsia="ru-RU"/>
              </w:rPr>
            </w:pPr>
          </w:p>
        </w:tc>
        <w:tc>
          <w:tcPr>
            <w:tcW w:w="3349" w:type="pct"/>
            <w:vMerge/>
            <w:vAlign w:val="center"/>
            <w:hideMark/>
          </w:tcPr>
          <w:p w:rsidR="00B939FB" w:rsidRPr="00B939FB" w:rsidRDefault="00B939FB" w:rsidP="00B939FB">
            <w:pPr>
              <w:spacing w:after="0" w:line="240" w:lineRule="auto"/>
              <w:rPr>
                <w:rFonts w:ascii="Times New Roman" w:eastAsia="Times New Roman" w:hAnsi="Times New Roman" w:cs="Times New Roman"/>
                <w:b/>
                <w:bCs/>
                <w:sz w:val="12"/>
                <w:szCs w:val="12"/>
                <w:lang w:eastAsia="ru-RU"/>
              </w:rPr>
            </w:pPr>
          </w:p>
        </w:tc>
      </w:tr>
      <w:tr w:rsidR="00B939FB" w:rsidRPr="00B939FB" w:rsidTr="006F6B20">
        <w:trPr>
          <w:trHeight w:val="70"/>
        </w:trPr>
        <w:tc>
          <w:tcPr>
            <w:tcW w:w="697" w:type="pct"/>
            <w:shd w:val="clear" w:color="auto" w:fill="auto"/>
            <w:vAlign w:val="center"/>
            <w:hideMark/>
          </w:tcPr>
          <w:p w:rsidR="00B939FB" w:rsidRPr="00B939FB" w:rsidRDefault="00B939FB" w:rsidP="00B939FB">
            <w:pPr>
              <w:spacing w:after="0" w:line="240" w:lineRule="auto"/>
              <w:jc w:val="center"/>
              <w:rPr>
                <w:rFonts w:ascii="Times New Roman" w:eastAsia="Times New Roman" w:hAnsi="Times New Roman" w:cs="Times New Roman"/>
                <w:b/>
                <w:bCs/>
                <w:sz w:val="12"/>
                <w:szCs w:val="12"/>
                <w:lang w:eastAsia="ru-RU"/>
              </w:rPr>
            </w:pPr>
            <w:r w:rsidRPr="00B939FB">
              <w:rPr>
                <w:rFonts w:ascii="Times New Roman" w:eastAsia="Times New Roman" w:hAnsi="Times New Roman" w:cs="Times New Roman"/>
                <w:b/>
                <w:bCs/>
                <w:sz w:val="12"/>
                <w:szCs w:val="12"/>
                <w:lang w:eastAsia="ru-RU"/>
              </w:rPr>
              <w:t>100</w:t>
            </w:r>
          </w:p>
        </w:tc>
        <w:tc>
          <w:tcPr>
            <w:tcW w:w="954" w:type="pct"/>
            <w:shd w:val="clear" w:color="auto" w:fill="auto"/>
            <w:vAlign w:val="center"/>
            <w:hideMark/>
          </w:tcPr>
          <w:p w:rsidR="00B939FB" w:rsidRPr="00B939FB" w:rsidRDefault="00B939FB" w:rsidP="00B939FB">
            <w:pPr>
              <w:spacing w:after="0" w:line="240" w:lineRule="auto"/>
              <w:jc w:val="center"/>
              <w:rPr>
                <w:rFonts w:ascii="Times New Roman" w:eastAsia="Times New Roman" w:hAnsi="Times New Roman" w:cs="Times New Roman"/>
                <w:b/>
                <w:bCs/>
                <w:sz w:val="12"/>
                <w:szCs w:val="12"/>
                <w:lang w:eastAsia="ru-RU"/>
              </w:rPr>
            </w:pPr>
            <w:r w:rsidRPr="00B939FB">
              <w:rPr>
                <w:rFonts w:ascii="Times New Roman" w:eastAsia="Times New Roman" w:hAnsi="Times New Roman" w:cs="Times New Roman"/>
                <w:b/>
                <w:bCs/>
                <w:sz w:val="12"/>
                <w:szCs w:val="12"/>
                <w:lang w:eastAsia="ru-RU"/>
              </w:rPr>
              <w:t> </w:t>
            </w:r>
          </w:p>
        </w:tc>
        <w:tc>
          <w:tcPr>
            <w:tcW w:w="3349" w:type="pct"/>
            <w:shd w:val="clear" w:color="auto" w:fill="auto"/>
            <w:vAlign w:val="center"/>
            <w:hideMark/>
          </w:tcPr>
          <w:p w:rsidR="00B939FB" w:rsidRPr="00B939FB" w:rsidRDefault="00B939FB" w:rsidP="00B939FB">
            <w:pPr>
              <w:spacing w:after="0" w:line="240" w:lineRule="auto"/>
              <w:jc w:val="center"/>
              <w:rPr>
                <w:rFonts w:ascii="Times New Roman" w:eastAsia="Times New Roman" w:hAnsi="Times New Roman" w:cs="Times New Roman"/>
                <w:b/>
                <w:bCs/>
                <w:sz w:val="12"/>
                <w:szCs w:val="12"/>
                <w:lang w:eastAsia="ru-RU"/>
              </w:rPr>
            </w:pPr>
            <w:r w:rsidRPr="00B939FB">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B939FB" w:rsidRPr="00B939FB" w:rsidTr="006F6B20">
        <w:trPr>
          <w:trHeight w:val="70"/>
        </w:trPr>
        <w:tc>
          <w:tcPr>
            <w:tcW w:w="697" w:type="pct"/>
            <w:shd w:val="clear" w:color="auto" w:fill="auto"/>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100</w:t>
            </w:r>
          </w:p>
        </w:tc>
        <w:tc>
          <w:tcPr>
            <w:tcW w:w="954" w:type="pct"/>
            <w:shd w:val="clear" w:color="auto" w:fill="auto"/>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1 03 02231 01 0000 110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939FB" w:rsidRPr="00B939FB" w:rsidTr="006F6B20">
        <w:trPr>
          <w:trHeight w:val="70"/>
        </w:trPr>
        <w:tc>
          <w:tcPr>
            <w:tcW w:w="697" w:type="pct"/>
            <w:shd w:val="clear" w:color="auto" w:fill="auto"/>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100</w:t>
            </w:r>
          </w:p>
        </w:tc>
        <w:tc>
          <w:tcPr>
            <w:tcW w:w="954" w:type="pct"/>
            <w:shd w:val="clear" w:color="auto" w:fill="auto"/>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1 03 02241 01 0000 110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939FB" w:rsidRPr="00B939FB" w:rsidTr="006F6B20">
        <w:trPr>
          <w:trHeight w:val="70"/>
        </w:trPr>
        <w:tc>
          <w:tcPr>
            <w:tcW w:w="697" w:type="pct"/>
            <w:shd w:val="clear" w:color="auto" w:fill="auto"/>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100</w:t>
            </w:r>
          </w:p>
        </w:tc>
        <w:tc>
          <w:tcPr>
            <w:tcW w:w="954" w:type="pct"/>
            <w:shd w:val="clear" w:color="auto" w:fill="auto"/>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1 03 02251 01 0000 110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939FB" w:rsidRPr="00B939FB" w:rsidTr="006F6B20">
        <w:trPr>
          <w:trHeight w:val="70"/>
        </w:trPr>
        <w:tc>
          <w:tcPr>
            <w:tcW w:w="697" w:type="pct"/>
            <w:shd w:val="clear" w:color="auto" w:fill="auto"/>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100</w:t>
            </w:r>
          </w:p>
        </w:tc>
        <w:tc>
          <w:tcPr>
            <w:tcW w:w="954" w:type="pct"/>
            <w:shd w:val="clear" w:color="auto" w:fill="auto"/>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1 03 02261 01 0000 110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b/>
                <w:bCs/>
                <w:sz w:val="12"/>
                <w:szCs w:val="12"/>
                <w:lang w:eastAsia="ru-RU"/>
              </w:rPr>
            </w:pPr>
            <w:r w:rsidRPr="00B939FB">
              <w:rPr>
                <w:rFonts w:ascii="Times New Roman" w:eastAsia="Times New Roman" w:hAnsi="Times New Roman" w:cs="Times New Roman"/>
                <w:b/>
                <w:bCs/>
                <w:sz w:val="12"/>
                <w:szCs w:val="12"/>
                <w:lang w:eastAsia="ru-RU"/>
              </w:rPr>
              <w:t>182</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b/>
                <w:bCs/>
                <w:sz w:val="12"/>
                <w:szCs w:val="12"/>
                <w:lang w:eastAsia="ru-RU"/>
              </w:rPr>
            </w:pPr>
            <w:r w:rsidRPr="00B939FB">
              <w:rPr>
                <w:rFonts w:ascii="Times New Roman" w:eastAsia="Times New Roman" w:hAnsi="Times New Roman" w:cs="Times New Roman"/>
                <w:b/>
                <w:bCs/>
                <w:sz w:val="12"/>
                <w:szCs w:val="12"/>
                <w:lang w:eastAsia="ru-RU"/>
              </w:rPr>
              <w:t> </w:t>
            </w:r>
          </w:p>
        </w:tc>
        <w:tc>
          <w:tcPr>
            <w:tcW w:w="3349" w:type="pct"/>
            <w:shd w:val="clear" w:color="auto" w:fill="auto"/>
            <w:vAlign w:val="center"/>
            <w:hideMark/>
          </w:tcPr>
          <w:p w:rsidR="00B939FB" w:rsidRPr="00B939FB" w:rsidRDefault="00B939FB" w:rsidP="00B939FB">
            <w:pPr>
              <w:spacing w:after="0" w:line="240" w:lineRule="auto"/>
              <w:jc w:val="center"/>
              <w:rPr>
                <w:rFonts w:ascii="Times New Roman" w:eastAsia="Times New Roman" w:hAnsi="Times New Roman" w:cs="Times New Roman"/>
                <w:b/>
                <w:bCs/>
                <w:sz w:val="12"/>
                <w:szCs w:val="12"/>
                <w:lang w:eastAsia="ru-RU"/>
              </w:rPr>
            </w:pPr>
            <w:r w:rsidRPr="00B939FB">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182</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1 01 02010 01 0000 110</w:t>
            </w:r>
          </w:p>
        </w:tc>
        <w:tc>
          <w:tcPr>
            <w:tcW w:w="3349" w:type="pct"/>
            <w:shd w:val="clear" w:color="auto" w:fill="auto"/>
            <w:hideMark/>
          </w:tcPr>
          <w:p w:rsidR="00B939FB" w:rsidRPr="00B939FB" w:rsidRDefault="00B939FB" w:rsidP="00B939FB">
            <w:pPr>
              <w:spacing w:after="0" w:line="240" w:lineRule="auto"/>
              <w:jc w:val="both"/>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B939FB">
              <w:rPr>
                <w:rFonts w:ascii="Times New Roman" w:eastAsia="Times New Roman" w:hAnsi="Times New Roman" w:cs="Times New Roman"/>
                <w:sz w:val="12"/>
                <w:szCs w:val="12"/>
                <w:vertAlign w:val="superscript"/>
                <w:lang w:eastAsia="ru-RU"/>
              </w:rPr>
              <w:t>1</w:t>
            </w:r>
            <w:r w:rsidRPr="00B939FB">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182</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1 01 02020 01 0000 110</w:t>
            </w:r>
          </w:p>
        </w:tc>
        <w:tc>
          <w:tcPr>
            <w:tcW w:w="3349" w:type="pct"/>
            <w:shd w:val="clear" w:color="auto" w:fill="auto"/>
            <w:vAlign w:val="bottom"/>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182</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1 01 02030 01 0000 110</w:t>
            </w:r>
          </w:p>
        </w:tc>
        <w:tc>
          <w:tcPr>
            <w:tcW w:w="3349" w:type="pct"/>
            <w:shd w:val="clear" w:color="auto" w:fill="auto"/>
            <w:vAlign w:val="bottom"/>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182</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1 01 02080 01 0000 110</w:t>
            </w:r>
          </w:p>
        </w:tc>
        <w:tc>
          <w:tcPr>
            <w:tcW w:w="3349" w:type="pct"/>
            <w:shd w:val="clear" w:color="auto" w:fill="auto"/>
            <w:vAlign w:val="bottom"/>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182</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1 05 03010 01 0000 110</w:t>
            </w:r>
          </w:p>
        </w:tc>
        <w:tc>
          <w:tcPr>
            <w:tcW w:w="3349" w:type="pct"/>
            <w:shd w:val="clear" w:color="auto" w:fill="auto"/>
            <w:vAlign w:val="center"/>
            <w:hideMark/>
          </w:tcPr>
          <w:p w:rsidR="00B939FB" w:rsidRPr="00B939FB" w:rsidRDefault="00B939FB" w:rsidP="00B939FB">
            <w:pPr>
              <w:spacing w:after="0" w:line="240" w:lineRule="auto"/>
              <w:jc w:val="both"/>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Единый сельскохозяйственный налог</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182</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1 06 01030 13 0000 110</w:t>
            </w:r>
          </w:p>
        </w:tc>
        <w:tc>
          <w:tcPr>
            <w:tcW w:w="3349" w:type="pct"/>
            <w:shd w:val="clear" w:color="auto" w:fill="auto"/>
            <w:vAlign w:val="center"/>
            <w:hideMark/>
          </w:tcPr>
          <w:p w:rsidR="00B939FB" w:rsidRPr="00B939FB" w:rsidRDefault="00B939FB" w:rsidP="00B939FB">
            <w:pPr>
              <w:spacing w:after="0" w:line="240" w:lineRule="auto"/>
              <w:jc w:val="both"/>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182</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1 06 06033 13 0000 110</w:t>
            </w:r>
          </w:p>
        </w:tc>
        <w:tc>
          <w:tcPr>
            <w:tcW w:w="3349" w:type="pct"/>
            <w:shd w:val="clear" w:color="auto" w:fill="auto"/>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городских поселений</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182</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1 06 06043 13 0000 110</w:t>
            </w:r>
          </w:p>
        </w:tc>
        <w:tc>
          <w:tcPr>
            <w:tcW w:w="3349" w:type="pct"/>
            <w:shd w:val="clear" w:color="auto" w:fill="auto"/>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Земельный налог с физических лиц,</w:t>
            </w:r>
            <w:r>
              <w:rPr>
                <w:rFonts w:ascii="Times New Roman" w:eastAsia="Times New Roman" w:hAnsi="Times New Roman" w:cs="Times New Roman"/>
                <w:sz w:val="12"/>
                <w:szCs w:val="12"/>
                <w:lang w:eastAsia="ru-RU"/>
              </w:rPr>
              <w:t xml:space="preserve"> </w:t>
            </w:r>
            <w:r w:rsidRPr="00B939FB">
              <w:rPr>
                <w:rFonts w:ascii="Times New Roman" w:eastAsia="Times New Roman" w:hAnsi="Times New Roman" w:cs="Times New Roman"/>
                <w:sz w:val="12"/>
                <w:szCs w:val="12"/>
                <w:lang w:eastAsia="ru-RU"/>
              </w:rPr>
              <w:t>обладающих земельным участком, расположенным в границах городских поселений</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b/>
                <w:bCs/>
                <w:sz w:val="12"/>
                <w:szCs w:val="12"/>
                <w:lang w:eastAsia="ru-RU"/>
              </w:rPr>
            </w:pPr>
            <w:r w:rsidRPr="00B939FB">
              <w:rPr>
                <w:rFonts w:ascii="Times New Roman" w:eastAsia="Times New Roman" w:hAnsi="Times New Roman" w:cs="Times New Roman"/>
                <w:b/>
                <w:bCs/>
                <w:sz w:val="12"/>
                <w:szCs w:val="12"/>
                <w:lang w:eastAsia="ru-RU"/>
              </w:rPr>
              <w:t>415</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b/>
                <w:bCs/>
                <w:sz w:val="12"/>
                <w:szCs w:val="12"/>
                <w:lang w:eastAsia="ru-RU"/>
              </w:rPr>
            </w:pPr>
            <w:r w:rsidRPr="00B939FB">
              <w:rPr>
                <w:rFonts w:ascii="Times New Roman" w:eastAsia="Times New Roman" w:hAnsi="Times New Roman" w:cs="Times New Roman"/>
                <w:b/>
                <w:bCs/>
                <w:sz w:val="12"/>
                <w:szCs w:val="12"/>
                <w:lang w:eastAsia="ru-RU"/>
              </w:rPr>
              <w:t> </w:t>
            </w:r>
          </w:p>
        </w:tc>
        <w:tc>
          <w:tcPr>
            <w:tcW w:w="3349" w:type="pct"/>
            <w:shd w:val="clear" w:color="auto" w:fill="auto"/>
            <w:vAlign w:val="center"/>
            <w:hideMark/>
          </w:tcPr>
          <w:p w:rsidR="00B939FB" w:rsidRPr="00B939FB" w:rsidRDefault="00B939FB" w:rsidP="00B939FB">
            <w:pPr>
              <w:spacing w:after="0" w:line="240" w:lineRule="auto"/>
              <w:jc w:val="center"/>
              <w:rPr>
                <w:rFonts w:ascii="Times New Roman" w:eastAsia="Times New Roman" w:hAnsi="Times New Roman" w:cs="Times New Roman"/>
                <w:b/>
                <w:bCs/>
                <w:sz w:val="12"/>
                <w:szCs w:val="12"/>
                <w:lang w:eastAsia="ru-RU"/>
              </w:rPr>
            </w:pPr>
            <w:r w:rsidRPr="00B939FB">
              <w:rPr>
                <w:rFonts w:ascii="Times New Roman" w:eastAsia="Times New Roman" w:hAnsi="Times New Roman" w:cs="Times New Roman"/>
                <w:b/>
                <w:bCs/>
                <w:sz w:val="12"/>
                <w:szCs w:val="12"/>
                <w:lang w:eastAsia="ru-RU"/>
              </w:rPr>
              <w:t>Прокуратура Самарской области</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415</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1 16 07090 13 0000 140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Иные штрафы, неустойки,</w:t>
            </w:r>
            <w:r>
              <w:rPr>
                <w:rFonts w:ascii="Times New Roman" w:eastAsia="Times New Roman" w:hAnsi="Times New Roman" w:cs="Times New Roman"/>
                <w:sz w:val="12"/>
                <w:szCs w:val="12"/>
                <w:lang w:eastAsia="ru-RU"/>
              </w:rPr>
              <w:t xml:space="preserve"> </w:t>
            </w:r>
            <w:r w:rsidRPr="00B939FB">
              <w:rPr>
                <w:rFonts w:ascii="Times New Roman" w:eastAsia="Times New Roman" w:hAnsi="Times New Roman" w:cs="Times New Roman"/>
                <w:sz w:val="12"/>
                <w:szCs w:val="12"/>
                <w:lang w:eastAsia="ru-RU"/>
              </w:rPr>
              <w:t>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b/>
                <w:bCs/>
                <w:sz w:val="12"/>
                <w:szCs w:val="12"/>
                <w:lang w:eastAsia="ru-RU"/>
              </w:rPr>
            </w:pPr>
            <w:r w:rsidRPr="00B939FB">
              <w:rPr>
                <w:rFonts w:ascii="Times New Roman" w:eastAsia="Times New Roman" w:hAnsi="Times New Roman" w:cs="Times New Roman"/>
                <w:b/>
                <w:bCs/>
                <w:sz w:val="12"/>
                <w:szCs w:val="12"/>
                <w:lang w:eastAsia="ru-RU"/>
              </w:rPr>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b/>
                <w:bCs/>
                <w:sz w:val="12"/>
                <w:szCs w:val="12"/>
                <w:lang w:eastAsia="ru-RU"/>
              </w:rPr>
            </w:pPr>
            <w:r w:rsidRPr="00B939FB">
              <w:rPr>
                <w:rFonts w:ascii="Times New Roman" w:eastAsia="Times New Roman" w:hAnsi="Times New Roman" w:cs="Times New Roman"/>
                <w:b/>
                <w:bCs/>
                <w:sz w:val="12"/>
                <w:szCs w:val="12"/>
                <w:lang w:eastAsia="ru-RU"/>
              </w:rPr>
              <w:t> </w:t>
            </w:r>
          </w:p>
        </w:tc>
        <w:tc>
          <w:tcPr>
            <w:tcW w:w="3349" w:type="pct"/>
            <w:shd w:val="clear" w:color="auto" w:fill="auto"/>
            <w:vAlign w:val="center"/>
            <w:hideMark/>
          </w:tcPr>
          <w:p w:rsidR="00B939FB" w:rsidRPr="00B939FB" w:rsidRDefault="00B939FB" w:rsidP="00B939FB">
            <w:pPr>
              <w:spacing w:after="0" w:line="240" w:lineRule="auto"/>
              <w:jc w:val="center"/>
              <w:rPr>
                <w:rFonts w:ascii="Times New Roman" w:eastAsia="Times New Roman" w:hAnsi="Times New Roman" w:cs="Times New Roman"/>
                <w:b/>
                <w:bCs/>
                <w:sz w:val="12"/>
                <w:szCs w:val="12"/>
                <w:lang w:eastAsia="ru-RU"/>
              </w:rPr>
            </w:pPr>
            <w:r w:rsidRPr="00B939FB">
              <w:rPr>
                <w:rFonts w:ascii="Times New Roman" w:eastAsia="Times New Roman" w:hAnsi="Times New Roman" w:cs="Times New Roman"/>
                <w:b/>
                <w:bCs/>
                <w:sz w:val="12"/>
                <w:szCs w:val="12"/>
                <w:lang w:eastAsia="ru-RU"/>
              </w:rPr>
              <w:t>Администрация городского поселения Суходол муниципального района Сергиевский Самарской области**</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1 11 05013 13 0000 120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1 11 05314 13 0000 120</w:t>
            </w:r>
          </w:p>
        </w:tc>
        <w:tc>
          <w:tcPr>
            <w:tcW w:w="3349" w:type="pct"/>
            <w:shd w:val="clear" w:color="auto" w:fill="auto"/>
            <w:vAlign w:val="center"/>
            <w:hideMark/>
          </w:tcPr>
          <w:p w:rsidR="00B939FB" w:rsidRPr="00B939FB" w:rsidRDefault="00B939FB" w:rsidP="00B939FB">
            <w:pPr>
              <w:spacing w:after="0" w:line="240" w:lineRule="auto"/>
              <w:jc w:val="both"/>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1 11 05325 13 0000 120</w:t>
            </w:r>
          </w:p>
        </w:tc>
        <w:tc>
          <w:tcPr>
            <w:tcW w:w="3349" w:type="pct"/>
            <w:shd w:val="clear" w:color="auto" w:fill="auto"/>
            <w:vAlign w:val="center"/>
            <w:hideMark/>
          </w:tcPr>
          <w:p w:rsidR="00B939FB" w:rsidRPr="00B939FB" w:rsidRDefault="00B939FB" w:rsidP="00B939FB">
            <w:pPr>
              <w:spacing w:after="0" w:line="240" w:lineRule="auto"/>
              <w:jc w:val="both"/>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1 13 02065 13 0000 130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городских поселений.</w:t>
            </w:r>
          </w:p>
        </w:tc>
      </w:tr>
      <w:tr w:rsidR="00B939FB" w:rsidRPr="00B939FB" w:rsidTr="006F6B20">
        <w:trPr>
          <w:trHeight w:val="108"/>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1 13 02995 13 0000 130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Прочие доходы от компенсации затрат бюджетов городских поселений</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1 14 06013 13 0000 430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lastRenderedPageBreak/>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1 16 07090 13 0000 140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Иные штрафы, неустойки,</w:t>
            </w:r>
            <w:r w:rsidR="006F6B20">
              <w:rPr>
                <w:rFonts w:ascii="Times New Roman" w:eastAsia="Times New Roman" w:hAnsi="Times New Roman" w:cs="Times New Roman"/>
                <w:sz w:val="12"/>
                <w:szCs w:val="12"/>
                <w:lang w:eastAsia="ru-RU"/>
              </w:rPr>
              <w:t xml:space="preserve"> </w:t>
            </w:r>
            <w:r w:rsidRPr="00B939FB">
              <w:rPr>
                <w:rFonts w:ascii="Times New Roman" w:eastAsia="Times New Roman" w:hAnsi="Times New Roman" w:cs="Times New Roman"/>
                <w:sz w:val="12"/>
                <w:szCs w:val="12"/>
                <w:lang w:eastAsia="ru-RU"/>
              </w:rPr>
              <w:t>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1 16 10123 01 0000 140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proofErr w:type="gramStart"/>
            <w:r w:rsidRPr="00B939FB">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1 16 10123 01 0131 140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proofErr w:type="gramStart"/>
            <w:r w:rsidRPr="00B939FB">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1 16 10061 13 0000 140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1 17 01050 13 0000 180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Невыясненные поступления, зачисляемые в бюджеты городских поселений</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1 17 05050 13 0000 180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Прочие неналоговые доходы бюджетов городских поселений</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2 02 15001 13 0000 150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Дотации бюджетам городских поселений на выравнивание бюджетной обеспеченности из бюджета субъекта Российской Федерации</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2 02 15002 13 0000 150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Дотации бюджетам городских поселений на поддержку мер по обеспечению сбалансированности бюджетов</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2 02 16001 13 0000 150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Дотации бюджетам городских поселений на выравнивание бюджетной обеспеченности из бюджетов муниципальных районов</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2 02 19999 13 0000 150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Прочие дотации бюджетам городских поселений</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2 02 20041 13 0000 150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2 02 20077 13 0000 150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 xml:space="preserve">Субсидии бюджетам городских поселений на </w:t>
            </w:r>
            <w:proofErr w:type="spellStart"/>
            <w:r w:rsidRPr="00B939FB">
              <w:rPr>
                <w:rFonts w:ascii="Times New Roman" w:eastAsia="Times New Roman" w:hAnsi="Times New Roman" w:cs="Times New Roman"/>
                <w:sz w:val="12"/>
                <w:szCs w:val="12"/>
                <w:lang w:eastAsia="ru-RU"/>
              </w:rPr>
              <w:t>софинансирование</w:t>
            </w:r>
            <w:proofErr w:type="spellEnd"/>
            <w:r w:rsidRPr="00B939FB">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2 02 20216 13 0000 150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2 02 27112 13 0000 150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 xml:space="preserve">Субсидии бюджетам городских поселений на </w:t>
            </w:r>
            <w:proofErr w:type="spellStart"/>
            <w:r w:rsidRPr="00B939FB">
              <w:rPr>
                <w:rFonts w:ascii="Times New Roman" w:eastAsia="Times New Roman" w:hAnsi="Times New Roman" w:cs="Times New Roman"/>
                <w:sz w:val="12"/>
                <w:szCs w:val="12"/>
                <w:lang w:eastAsia="ru-RU"/>
              </w:rPr>
              <w:t>софинансирование</w:t>
            </w:r>
            <w:proofErr w:type="spellEnd"/>
            <w:r w:rsidRPr="00B939FB">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2 02 29999 13 0000 150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Прочие субсидии бюджетам городских поселений</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2 02 35118 13 0000 150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2 02 40014 13 0000 150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2 02 49999 13 0000 150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 xml:space="preserve">Прочие </w:t>
            </w:r>
            <w:proofErr w:type="spellStart"/>
            <w:r w:rsidRPr="00B939FB">
              <w:rPr>
                <w:rFonts w:ascii="Times New Roman" w:eastAsia="Times New Roman" w:hAnsi="Times New Roman" w:cs="Times New Roman"/>
                <w:sz w:val="12"/>
                <w:szCs w:val="12"/>
                <w:lang w:eastAsia="ru-RU"/>
              </w:rPr>
              <w:t>межбюджтеные</w:t>
            </w:r>
            <w:proofErr w:type="spellEnd"/>
            <w:r w:rsidRPr="00B939FB">
              <w:rPr>
                <w:rFonts w:ascii="Times New Roman" w:eastAsia="Times New Roman" w:hAnsi="Times New Roman" w:cs="Times New Roman"/>
                <w:sz w:val="12"/>
                <w:szCs w:val="12"/>
                <w:lang w:eastAsia="ru-RU"/>
              </w:rPr>
              <w:t xml:space="preserve"> трансферты, передаваемые бюджетам городских поселений</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2 07 05010 13 0000 150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поселений</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2 07 05020 13 0000 150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городских поселений</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2 07 05030 13 0000 150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Прочие безвозмездные поступления в бюджеты городских поселений</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2 08 05000 13 0000 150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Перечисления из бюджетов городских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2 18 05010 13 0000 150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Доходы бюджетов городских поселений от возврата бюджетными учреждениями остатков субсидий прошлых лет</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2 18 05020 13 0000 150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Доходы бюджетов городских поселений от возврата автономными учреждениями остатков субсидий прошлых лет</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2 18 05030 13 0000 150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Доходы бюджетов городских поселений от возврата иными организациями остатков субсидий прошлых лет</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2 18 60010 13 0000 150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2 18 60020 13 0000 150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418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 xml:space="preserve"> 2 19 60010 13 0000 150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b/>
                <w:bCs/>
                <w:sz w:val="12"/>
                <w:szCs w:val="12"/>
                <w:lang w:eastAsia="ru-RU"/>
              </w:rPr>
            </w:pPr>
            <w:r w:rsidRPr="00B939FB">
              <w:rPr>
                <w:rFonts w:ascii="Times New Roman" w:eastAsia="Times New Roman" w:hAnsi="Times New Roman" w:cs="Times New Roman"/>
                <w:b/>
                <w:bCs/>
                <w:sz w:val="12"/>
                <w:szCs w:val="12"/>
                <w:lang w:eastAsia="ru-RU"/>
              </w:rPr>
              <w:t>608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b/>
                <w:bCs/>
                <w:sz w:val="12"/>
                <w:szCs w:val="12"/>
                <w:lang w:eastAsia="ru-RU"/>
              </w:rPr>
            </w:pPr>
            <w:r w:rsidRPr="00B939FB">
              <w:rPr>
                <w:rFonts w:ascii="Times New Roman" w:eastAsia="Times New Roman" w:hAnsi="Times New Roman" w:cs="Times New Roman"/>
                <w:b/>
                <w:bCs/>
                <w:sz w:val="12"/>
                <w:szCs w:val="12"/>
                <w:lang w:eastAsia="ru-RU"/>
              </w:rPr>
              <w:t> </w:t>
            </w:r>
          </w:p>
        </w:tc>
        <w:tc>
          <w:tcPr>
            <w:tcW w:w="3349" w:type="pct"/>
            <w:shd w:val="clear" w:color="auto" w:fill="auto"/>
            <w:vAlign w:val="center"/>
            <w:hideMark/>
          </w:tcPr>
          <w:p w:rsidR="00B939FB" w:rsidRPr="00B939FB" w:rsidRDefault="00B939FB" w:rsidP="00B939FB">
            <w:pPr>
              <w:spacing w:after="0" w:line="240" w:lineRule="auto"/>
              <w:jc w:val="center"/>
              <w:rPr>
                <w:rFonts w:ascii="Times New Roman" w:eastAsia="Times New Roman" w:hAnsi="Times New Roman" w:cs="Times New Roman"/>
                <w:b/>
                <w:bCs/>
                <w:sz w:val="12"/>
                <w:szCs w:val="12"/>
                <w:lang w:eastAsia="ru-RU"/>
              </w:rPr>
            </w:pPr>
            <w:r w:rsidRPr="00B939FB">
              <w:rPr>
                <w:rFonts w:ascii="Times New Roman" w:eastAsia="Times New Roman" w:hAnsi="Times New Roman" w:cs="Times New Roman"/>
                <w:b/>
                <w:bCs/>
                <w:sz w:val="12"/>
                <w:szCs w:val="12"/>
                <w:lang w:eastAsia="ru-RU"/>
              </w:rPr>
              <w:t xml:space="preserve">Комитет по управлению муниципальным имуществом муниципального района Сергиевский </w:t>
            </w:r>
            <w:r w:rsidRPr="00B939FB">
              <w:rPr>
                <w:rFonts w:ascii="Times New Roman" w:eastAsia="Times New Roman" w:hAnsi="Times New Roman" w:cs="Times New Roman"/>
                <w:b/>
                <w:bCs/>
                <w:sz w:val="12"/>
                <w:szCs w:val="12"/>
                <w:lang w:eastAsia="ru-RU"/>
              </w:rPr>
              <w:lastRenderedPageBreak/>
              <w:t>Самарской области</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608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1 11 05013 13 0000 120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608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1 11 05025 13 0000 120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proofErr w:type="gramStart"/>
            <w:r w:rsidRPr="00B939FB">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608</w:t>
            </w:r>
          </w:p>
        </w:tc>
        <w:tc>
          <w:tcPr>
            <w:tcW w:w="954" w:type="pct"/>
            <w:shd w:val="clear" w:color="auto" w:fill="auto"/>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1 11 05035 13 0000 120</w:t>
            </w:r>
          </w:p>
        </w:tc>
        <w:tc>
          <w:tcPr>
            <w:tcW w:w="3349" w:type="pct"/>
            <w:shd w:val="clear" w:color="auto" w:fill="auto"/>
            <w:vAlign w:val="bottom"/>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608</w:t>
            </w:r>
          </w:p>
        </w:tc>
        <w:tc>
          <w:tcPr>
            <w:tcW w:w="954" w:type="pct"/>
            <w:shd w:val="clear" w:color="auto" w:fill="auto"/>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1 11 05313 13 0000 120</w:t>
            </w:r>
          </w:p>
        </w:tc>
        <w:tc>
          <w:tcPr>
            <w:tcW w:w="3349" w:type="pct"/>
            <w:shd w:val="clear" w:color="auto" w:fill="auto"/>
            <w:vAlign w:val="bottom"/>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608</w:t>
            </w:r>
          </w:p>
        </w:tc>
        <w:tc>
          <w:tcPr>
            <w:tcW w:w="954" w:type="pct"/>
            <w:shd w:val="clear" w:color="auto" w:fill="auto"/>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1 11 05314 13 0000 120</w:t>
            </w:r>
          </w:p>
        </w:tc>
        <w:tc>
          <w:tcPr>
            <w:tcW w:w="3349" w:type="pct"/>
            <w:shd w:val="clear" w:color="auto" w:fill="auto"/>
            <w:vAlign w:val="bottom"/>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608</w:t>
            </w:r>
          </w:p>
        </w:tc>
        <w:tc>
          <w:tcPr>
            <w:tcW w:w="954" w:type="pct"/>
            <w:shd w:val="clear" w:color="auto" w:fill="auto"/>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1 11 05325 13 0000 120</w:t>
            </w:r>
          </w:p>
        </w:tc>
        <w:tc>
          <w:tcPr>
            <w:tcW w:w="3349" w:type="pct"/>
            <w:shd w:val="clear" w:color="auto" w:fill="auto"/>
            <w:vAlign w:val="bottom"/>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608</w:t>
            </w:r>
          </w:p>
        </w:tc>
        <w:tc>
          <w:tcPr>
            <w:tcW w:w="954" w:type="pct"/>
            <w:shd w:val="clear" w:color="auto" w:fill="auto"/>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1 11 05326 13 0000 120</w:t>
            </w:r>
          </w:p>
        </w:tc>
        <w:tc>
          <w:tcPr>
            <w:tcW w:w="3349" w:type="pct"/>
            <w:shd w:val="clear" w:color="auto" w:fill="auto"/>
            <w:vAlign w:val="bottom"/>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proofErr w:type="gramStart"/>
            <w:r w:rsidRPr="00B939F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608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1 11 09045 13 0003 120</w:t>
            </w:r>
          </w:p>
        </w:tc>
        <w:tc>
          <w:tcPr>
            <w:tcW w:w="3349" w:type="pct"/>
            <w:shd w:val="clear" w:color="auto" w:fill="auto"/>
            <w:vAlign w:val="bottom"/>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608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1 14 06013 13 0000 430</w:t>
            </w:r>
          </w:p>
        </w:tc>
        <w:tc>
          <w:tcPr>
            <w:tcW w:w="3349" w:type="pct"/>
            <w:shd w:val="clear" w:color="auto" w:fill="auto"/>
            <w:vAlign w:val="center"/>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B939FB" w:rsidRPr="00B939FB" w:rsidTr="006F6B20">
        <w:trPr>
          <w:trHeight w:val="70"/>
        </w:trPr>
        <w:tc>
          <w:tcPr>
            <w:tcW w:w="697"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608</w:t>
            </w:r>
          </w:p>
        </w:tc>
        <w:tc>
          <w:tcPr>
            <w:tcW w:w="954" w:type="pct"/>
            <w:shd w:val="clear" w:color="auto" w:fill="auto"/>
            <w:noWrap/>
            <w:vAlign w:val="center"/>
            <w:hideMark/>
          </w:tcPr>
          <w:p w:rsidR="00B939FB" w:rsidRPr="00B939FB" w:rsidRDefault="00B939FB" w:rsidP="00B939FB">
            <w:pPr>
              <w:spacing w:after="0" w:line="240" w:lineRule="auto"/>
              <w:jc w:val="center"/>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1 14 06025 13 0000 430</w:t>
            </w:r>
          </w:p>
        </w:tc>
        <w:tc>
          <w:tcPr>
            <w:tcW w:w="3349" w:type="pct"/>
            <w:shd w:val="clear" w:color="auto" w:fill="auto"/>
            <w:vAlign w:val="bottom"/>
            <w:hideMark/>
          </w:tcPr>
          <w:p w:rsidR="00B939FB" w:rsidRPr="00B939FB" w:rsidRDefault="00B939FB" w:rsidP="00B939FB">
            <w:pPr>
              <w:spacing w:after="0" w:line="240" w:lineRule="auto"/>
              <w:rPr>
                <w:rFonts w:ascii="Times New Roman" w:eastAsia="Times New Roman" w:hAnsi="Times New Roman" w:cs="Times New Roman"/>
                <w:sz w:val="12"/>
                <w:szCs w:val="12"/>
                <w:lang w:eastAsia="ru-RU"/>
              </w:rPr>
            </w:pPr>
            <w:r w:rsidRPr="00B939FB">
              <w:rPr>
                <w:rFonts w:ascii="Times New Roman" w:eastAsia="Times New Roman" w:hAnsi="Times New Roman" w:cs="Times New Roman"/>
                <w:sz w:val="12"/>
                <w:szCs w:val="12"/>
                <w:lang w:eastAsia="ru-RU"/>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bl>
    <w:p w:rsidR="006F6B20" w:rsidRPr="006F6B20" w:rsidRDefault="006F6B20" w:rsidP="006F6B20">
      <w:pPr>
        <w:spacing w:after="0" w:line="240" w:lineRule="auto"/>
        <w:ind w:firstLine="284"/>
        <w:jc w:val="both"/>
        <w:rPr>
          <w:rFonts w:ascii="Times New Roman" w:hAnsi="Times New Roman" w:cs="Times New Roman"/>
          <w:sz w:val="12"/>
          <w:szCs w:val="12"/>
        </w:rPr>
      </w:pPr>
      <w:proofErr w:type="gramStart"/>
      <w:r w:rsidRPr="006F6B20">
        <w:rPr>
          <w:rFonts w:ascii="Times New Roman" w:hAnsi="Times New Roman" w:cs="Times New Roman"/>
          <w:sz w:val="12"/>
          <w:szCs w:val="12"/>
        </w:rPr>
        <w:t>* В части, зачисляемый в местный бюджет</w:t>
      </w:r>
      <w:r w:rsidRPr="006F6B20">
        <w:rPr>
          <w:rFonts w:ascii="Times New Roman" w:hAnsi="Times New Roman" w:cs="Times New Roman"/>
          <w:sz w:val="12"/>
          <w:szCs w:val="12"/>
        </w:rPr>
        <w:tab/>
      </w:r>
      <w:r w:rsidRPr="006F6B20">
        <w:rPr>
          <w:rFonts w:ascii="Times New Roman" w:hAnsi="Times New Roman" w:cs="Times New Roman"/>
          <w:sz w:val="12"/>
          <w:szCs w:val="12"/>
        </w:rPr>
        <w:tab/>
      </w:r>
      <w:proofErr w:type="gramEnd"/>
    </w:p>
    <w:p w:rsidR="006F6B20" w:rsidRDefault="006F6B20" w:rsidP="006F6B20">
      <w:pPr>
        <w:spacing w:after="0" w:line="240" w:lineRule="auto"/>
        <w:ind w:firstLine="284"/>
        <w:jc w:val="both"/>
        <w:rPr>
          <w:rFonts w:ascii="Times New Roman" w:hAnsi="Times New Roman" w:cs="Times New Roman"/>
          <w:sz w:val="12"/>
          <w:szCs w:val="12"/>
        </w:rPr>
      </w:pPr>
      <w:r w:rsidRPr="006F6B20">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6F6B20">
        <w:rPr>
          <w:rFonts w:ascii="Times New Roman" w:hAnsi="Times New Roman" w:cs="Times New Roman"/>
          <w:sz w:val="12"/>
          <w:szCs w:val="12"/>
        </w:rPr>
        <w:tab/>
      </w:r>
    </w:p>
    <w:p w:rsidR="006F6B20" w:rsidRPr="006F6B20" w:rsidRDefault="006F6B20" w:rsidP="006F6B2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6F6B20" w:rsidRDefault="006F6B20" w:rsidP="006F6B20">
      <w:pPr>
        <w:spacing w:after="0" w:line="240" w:lineRule="auto"/>
        <w:ind w:firstLine="284"/>
        <w:jc w:val="right"/>
        <w:rPr>
          <w:rFonts w:ascii="Times New Roman" w:hAnsi="Times New Roman" w:cs="Times New Roman"/>
          <w:sz w:val="12"/>
          <w:szCs w:val="12"/>
        </w:rPr>
      </w:pPr>
      <w:r w:rsidRPr="006F6B20">
        <w:rPr>
          <w:rFonts w:ascii="Times New Roman" w:hAnsi="Times New Roman" w:cs="Times New Roman"/>
          <w:sz w:val="12"/>
          <w:szCs w:val="12"/>
        </w:rPr>
        <w:t xml:space="preserve">к Решению Собрания Представителей </w:t>
      </w:r>
    </w:p>
    <w:p w:rsidR="006F6B20" w:rsidRDefault="006F6B20" w:rsidP="006F6B20">
      <w:pPr>
        <w:spacing w:after="0" w:line="240" w:lineRule="auto"/>
        <w:ind w:firstLine="284"/>
        <w:jc w:val="right"/>
        <w:rPr>
          <w:rFonts w:ascii="Times New Roman" w:hAnsi="Times New Roman" w:cs="Times New Roman"/>
          <w:sz w:val="12"/>
          <w:szCs w:val="12"/>
        </w:rPr>
      </w:pPr>
      <w:r w:rsidRPr="006F6B20">
        <w:rPr>
          <w:rFonts w:ascii="Times New Roman" w:hAnsi="Times New Roman" w:cs="Times New Roman"/>
          <w:sz w:val="12"/>
          <w:szCs w:val="12"/>
        </w:rPr>
        <w:t xml:space="preserve">городского поселения Суходол </w:t>
      </w:r>
    </w:p>
    <w:p w:rsidR="006F6B20" w:rsidRDefault="006F6B20" w:rsidP="006F6B20">
      <w:pPr>
        <w:spacing w:after="0" w:line="240" w:lineRule="auto"/>
        <w:ind w:firstLine="284"/>
        <w:jc w:val="right"/>
        <w:rPr>
          <w:rFonts w:ascii="Times New Roman" w:hAnsi="Times New Roman" w:cs="Times New Roman"/>
          <w:sz w:val="12"/>
          <w:szCs w:val="12"/>
        </w:rPr>
      </w:pPr>
      <w:r w:rsidRPr="006F6B20">
        <w:rPr>
          <w:rFonts w:ascii="Times New Roman" w:hAnsi="Times New Roman" w:cs="Times New Roman"/>
          <w:sz w:val="12"/>
          <w:szCs w:val="12"/>
        </w:rPr>
        <w:t xml:space="preserve">муниципального района Сергиевский </w:t>
      </w:r>
    </w:p>
    <w:p w:rsidR="00B939FB" w:rsidRDefault="006F6B20" w:rsidP="006F6B2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22 от 28 июля 2021г.</w:t>
      </w:r>
    </w:p>
    <w:p w:rsidR="006F6B20" w:rsidRDefault="006F6B20" w:rsidP="006F6B20">
      <w:pPr>
        <w:spacing w:after="0" w:line="240" w:lineRule="auto"/>
        <w:ind w:firstLine="284"/>
        <w:jc w:val="center"/>
        <w:rPr>
          <w:rFonts w:ascii="Times New Roman" w:hAnsi="Times New Roman" w:cs="Times New Roman"/>
          <w:sz w:val="12"/>
          <w:szCs w:val="12"/>
        </w:rPr>
      </w:pPr>
      <w:r w:rsidRPr="006F6B20">
        <w:rPr>
          <w:rFonts w:ascii="Times New Roman" w:hAnsi="Times New Roman" w:cs="Times New Roman"/>
          <w:sz w:val="12"/>
          <w:szCs w:val="12"/>
        </w:rPr>
        <w:t>Ведомственная структура расходов бюджета городского поселения Суходол муниципального района Сергиевский Самарской области на очередной финансовый год 2021</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2767"/>
        <w:gridCol w:w="336"/>
        <w:gridCol w:w="428"/>
        <w:gridCol w:w="992"/>
        <w:gridCol w:w="425"/>
        <w:gridCol w:w="659"/>
        <w:gridCol w:w="1206"/>
      </w:tblGrid>
      <w:tr w:rsidR="0057576F" w:rsidRPr="006F6B20" w:rsidTr="0057576F">
        <w:trPr>
          <w:trHeight w:val="70"/>
        </w:trPr>
        <w:tc>
          <w:tcPr>
            <w:tcW w:w="626" w:type="pct"/>
            <w:vMerge w:val="restart"/>
            <w:shd w:val="clear" w:color="auto" w:fill="auto"/>
            <w:vAlign w:val="center"/>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bookmarkStart w:id="22" w:name="RANGE!A4:I75"/>
            <w:r w:rsidRPr="006F6B20">
              <w:rPr>
                <w:rFonts w:ascii="Times New Roman" w:eastAsia="Times New Roman" w:hAnsi="Times New Roman" w:cs="Times New Roman"/>
                <w:color w:val="000000"/>
                <w:sz w:val="12"/>
                <w:szCs w:val="12"/>
                <w:lang w:eastAsia="ru-RU"/>
              </w:rPr>
              <w:t>Код главного распорядителя бюджетных средств</w:t>
            </w:r>
            <w:bookmarkEnd w:id="22"/>
          </w:p>
        </w:tc>
        <w:tc>
          <w:tcPr>
            <w:tcW w:w="1776" w:type="pct"/>
            <w:vMerge w:val="restart"/>
            <w:shd w:val="clear" w:color="auto" w:fill="auto"/>
            <w:vAlign w:val="center"/>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6" w:type="pct"/>
            <w:vMerge w:val="restart"/>
            <w:shd w:val="clear" w:color="auto" w:fill="auto"/>
            <w:vAlign w:val="center"/>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proofErr w:type="spellStart"/>
            <w:r w:rsidRPr="006F6B20">
              <w:rPr>
                <w:rFonts w:ascii="Times New Roman" w:eastAsia="Times New Roman" w:hAnsi="Times New Roman" w:cs="Times New Roman"/>
                <w:color w:val="000000"/>
                <w:sz w:val="12"/>
                <w:szCs w:val="12"/>
                <w:lang w:eastAsia="ru-RU"/>
              </w:rPr>
              <w:t>Рз</w:t>
            </w:r>
            <w:proofErr w:type="spellEnd"/>
          </w:p>
        </w:tc>
        <w:tc>
          <w:tcPr>
            <w:tcW w:w="275" w:type="pct"/>
            <w:vMerge w:val="restart"/>
            <w:shd w:val="clear" w:color="auto" w:fill="auto"/>
            <w:vAlign w:val="center"/>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proofErr w:type="gramStart"/>
            <w:r w:rsidRPr="006F6B20">
              <w:rPr>
                <w:rFonts w:ascii="Times New Roman" w:eastAsia="Times New Roman" w:hAnsi="Times New Roman" w:cs="Times New Roman"/>
                <w:color w:val="000000"/>
                <w:sz w:val="12"/>
                <w:szCs w:val="12"/>
                <w:lang w:eastAsia="ru-RU"/>
              </w:rPr>
              <w:t>ПР</w:t>
            </w:r>
            <w:proofErr w:type="gramEnd"/>
          </w:p>
        </w:tc>
        <w:tc>
          <w:tcPr>
            <w:tcW w:w="637" w:type="pct"/>
            <w:vMerge w:val="restart"/>
            <w:shd w:val="clear" w:color="auto" w:fill="auto"/>
            <w:vAlign w:val="center"/>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ЦСР</w:t>
            </w:r>
          </w:p>
        </w:tc>
        <w:tc>
          <w:tcPr>
            <w:tcW w:w="273" w:type="pct"/>
            <w:vMerge w:val="restart"/>
            <w:shd w:val="clear" w:color="auto" w:fill="auto"/>
            <w:vAlign w:val="center"/>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ВР</w:t>
            </w:r>
          </w:p>
        </w:tc>
        <w:tc>
          <w:tcPr>
            <w:tcW w:w="1198" w:type="pct"/>
            <w:gridSpan w:val="2"/>
            <w:shd w:val="clear" w:color="auto" w:fill="auto"/>
            <w:vAlign w:val="center"/>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Сумма, тыс. рублей</w:t>
            </w:r>
          </w:p>
        </w:tc>
      </w:tr>
      <w:tr w:rsidR="0057576F" w:rsidRPr="006F6B20" w:rsidTr="0057576F">
        <w:trPr>
          <w:trHeight w:val="70"/>
        </w:trPr>
        <w:tc>
          <w:tcPr>
            <w:tcW w:w="626" w:type="pct"/>
            <w:vMerge/>
            <w:vAlign w:val="center"/>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p>
        </w:tc>
        <w:tc>
          <w:tcPr>
            <w:tcW w:w="1776" w:type="pct"/>
            <w:vMerge/>
            <w:vAlign w:val="center"/>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p>
        </w:tc>
        <w:tc>
          <w:tcPr>
            <w:tcW w:w="216" w:type="pct"/>
            <w:vMerge/>
            <w:vAlign w:val="center"/>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p>
        </w:tc>
        <w:tc>
          <w:tcPr>
            <w:tcW w:w="637" w:type="pct"/>
            <w:vMerge/>
            <w:vAlign w:val="center"/>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p>
        </w:tc>
        <w:tc>
          <w:tcPr>
            <w:tcW w:w="273" w:type="pct"/>
            <w:vMerge/>
            <w:vAlign w:val="center"/>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p>
        </w:tc>
        <w:tc>
          <w:tcPr>
            <w:tcW w:w="423" w:type="pct"/>
            <w:shd w:val="clear" w:color="auto" w:fill="auto"/>
            <w:vAlign w:val="center"/>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всего</w:t>
            </w:r>
          </w:p>
        </w:tc>
        <w:tc>
          <w:tcPr>
            <w:tcW w:w="775" w:type="pct"/>
            <w:shd w:val="clear" w:color="auto" w:fill="auto"/>
            <w:vAlign w:val="center"/>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Администрация городского поселения Суходол муниципального района Сергиевский Самарской области</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79 256</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18 609</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02</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1 493</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02</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38 0 00 00000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1 493</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02</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38 0 00 00000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120</w:t>
            </w: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1 493</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473"/>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04</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6 711</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04</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38 0 00 00000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5 411</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 xml:space="preserve">Расходы на выплаты персоналу государственных </w:t>
            </w:r>
            <w:r w:rsidRPr="006F6B20">
              <w:rPr>
                <w:rFonts w:ascii="Times New Roman" w:eastAsia="Times New Roman" w:hAnsi="Times New Roman" w:cs="Times New Roman"/>
                <w:color w:val="000000"/>
                <w:sz w:val="12"/>
                <w:szCs w:val="12"/>
                <w:lang w:eastAsia="ru-RU"/>
              </w:rPr>
              <w:lastRenderedPageBreak/>
              <w:t>(муниципальных) органов</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lastRenderedPageBreak/>
              <w:t>01</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04</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38 0 00 00000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120</w:t>
            </w: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4 020</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lastRenderedPageBreak/>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04</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38 0 00 00000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724</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04</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38 0 00 00000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320</w:t>
            </w: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15</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Иные межбюджетные трансферты</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04</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38 0 00 00000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540</w:t>
            </w: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648</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Уплата налогов, сборов и иных платежей</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04</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38 0 00 00000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850</w:t>
            </w: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04</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40 0 00 00000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1 301</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Иные межбюджетные трансферты</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04</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40 0 00 00000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540</w:t>
            </w: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1 301</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06</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1 378</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06</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38 0 00 00000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1 378</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Иные межбюджетные трансферты</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06</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38 0 00 00000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540</w:t>
            </w: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1 378</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Резервные фонды</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11</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10</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11</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99 0 00 00000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10</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Резервные средства</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11</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99 0 00 00000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870</w:t>
            </w: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10</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Другие общегосударственные вопросы</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13</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2 694</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13</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38 0 00 00000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2 326</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13</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38 0 00 00000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729</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Иные межбюджетные трансферты</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13</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38 0 00 00000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540</w:t>
            </w: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1 597</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13</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40 0 00 00000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120</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13</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40 0 00 00000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120</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color w:val="000000"/>
                <w:sz w:val="12"/>
                <w:szCs w:val="12"/>
                <w:lang w:eastAsia="ru-RU"/>
              </w:rPr>
              <w:t xml:space="preserve"> </w:t>
            </w:r>
            <w:r w:rsidRPr="006F6B20">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13</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46 0 00 00000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249</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13</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46 0 00 00000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249</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02</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03</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711</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711</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02</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03</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38 0 00 00000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711</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711</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02</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03</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38 0 00 00000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120</w:t>
            </w: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711</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711</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10</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8</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03</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10</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8</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03</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10</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8</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 xml:space="preserve">Другие вопросы в области национальной безопасности и правоохранительной </w:t>
            </w:r>
            <w:r w:rsidRPr="006F6B20">
              <w:rPr>
                <w:rFonts w:ascii="Times New Roman" w:eastAsia="Times New Roman" w:hAnsi="Times New Roman" w:cs="Times New Roman"/>
                <w:b/>
                <w:bCs/>
                <w:color w:val="000000"/>
                <w:sz w:val="12"/>
                <w:szCs w:val="12"/>
                <w:lang w:eastAsia="ru-RU"/>
              </w:rPr>
              <w:lastRenderedPageBreak/>
              <w:t>деятельности</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14</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1</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03</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14</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45 0 00 00000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03</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14</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45 0 00 00000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Дорожное хозяйство (дорожные фонды)</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09</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22 302</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16 902</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09</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43 0 00 00000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4 536</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09</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43 0 00 00000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27</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Иные межбюджетные трансферты</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09</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43 0 00 00000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540</w:t>
            </w: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4 509</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6F6B20">
              <w:rPr>
                <w:rFonts w:ascii="Times New Roman" w:eastAsia="Times New Roman" w:hAnsi="Times New Roman" w:cs="Times New Roman"/>
                <w:color w:val="000000"/>
                <w:sz w:val="12"/>
                <w:szCs w:val="12"/>
                <w:lang w:eastAsia="ru-RU"/>
              </w:rPr>
              <w:t>м.р</w:t>
            </w:r>
            <w:proofErr w:type="spellEnd"/>
            <w:r w:rsidRPr="006F6B20">
              <w:rPr>
                <w:rFonts w:ascii="Times New Roman" w:eastAsia="Times New Roman" w:hAnsi="Times New Roman" w:cs="Times New Roman"/>
                <w:color w:val="000000"/>
                <w:sz w:val="12"/>
                <w:szCs w:val="12"/>
                <w:lang w:eastAsia="ru-RU"/>
              </w:rPr>
              <w:t>. Сергиевский Самарской области"</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09</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49 0 00 00000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17 766</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16 902</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09</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49 0 00 00000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536</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Иные межбюджетные трансферты</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09</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49 0 00 00000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540</w:t>
            </w: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17 230</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16 902</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Коммунальное хозяйство</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02</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2 039</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02</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39 0 00 00000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2 039</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02</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39 0 00 00000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45</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02</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39 0 00 00000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810</w:t>
            </w: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1 994</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Благоустройство</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03</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33 475</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996</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03</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39 0 00 00000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18 562</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03</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39 0 00 00000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15 919</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Субсидии автономным учреждениям</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03</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39 0 00 00000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620</w:t>
            </w: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2 643</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03</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43 0 00 00000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13 712</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Иные межбюджетные трансферты</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03</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43 0 00 00000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540</w:t>
            </w: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13 712</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03</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54 0 00 00000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1 202</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996</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03</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54 0 00 00000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1 202</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996</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06</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05</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161</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06</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05</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39 0 00 00000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161</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06</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05</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39 0 00 00000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137</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Уплата налогов, сборов и иных платежей</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06</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05</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39 0 00 00000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850</w:t>
            </w: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25</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Молодежная политика</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07</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252</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07</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07</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44 0 00 00000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252</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Иные межбюджетные трансферты</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07</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07</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44 0 00 00000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540</w:t>
            </w: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252</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Культура</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01</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2 647</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 xml:space="preserve">Муниципальная программа "Развитие сферы культуры и молодежной политики на территории </w:t>
            </w:r>
            <w:r w:rsidRPr="006F6B20">
              <w:rPr>
                <w:rFonts w:ascii="Times New Roman" w:eastAsia="Times New Roman" w:hAnsi="Times New Roman" w:cs="Times New Roman"/>
                <w:color w:val="000000"/>
                <w:sz w:val="12"/>
                <w:szCs w:val="12"/>
                <w:lang w:eastAsia="ru-RU"/>
              </w:rPr>
              <w:lastRenderedPageBreak/>
              <w:t>сельского  (городского) поселения  муниципального района Сергиевский"</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lastRenderedPageBreak/>
              <w:t>08</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01</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44 0 00 00000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2 647</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lastRenderedPageBreak/>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08</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01</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44 0 00 00000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240</w:t>
            </w: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165</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Иные межбюджетные трансферты</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08</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01</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44 0 00 00000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540</w:t>
            </w: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2 482</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Физическая культура</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11</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01</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5 373</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11</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01</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48 0 00 00000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5 373</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418</w:t>
            </w: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Иные межбюджетные трансферты</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11</w:t>
            </w: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01</w:t>
            </w: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48 0 00 00000</w:t>
            </w: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540</w:t>
            </w: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5 373</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color w:val="000000"/>
                <w:sz w:val="12"/>
                <w:szCs w:val="12"/>
                <w:lang w:eastAsia="ru-RU"/>
              </w:rPr>
            </w:pPr>
            <w:r w:rsidRPr="006F6B20">
              <w:rPr>
                <w:rFonts w:ascii="Times New Roman" w:eastAsia="Times New Roman" w:hAnsi="Times New Roman" w:cs="Times New Roman"/>
                <w:color w:val="000000"/>
                <w:sz w:val="12"/>
                <w:szCs w:val="12"/>
                <w:lang w:eastAsia="ru-RU"/>
              </w:rPr>
              <w:t>0</w:t>
            </w:r>
          </w:p>
        </w:tc>
      </w:tr>
      <w:tr w:rsidR="0057576F" w:rsidRPr="006F6B20" w:rsidTr="0057576F">
        <w:trPr>
          <w:trHeight w:val="70"/>
        </w:trPr>
        <w:tc>
          <w:tcPr>
            <w:tcW w:w="62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1776" w:type="pct"/>
            <w:shd w:val="clear" w:color="auto" w:fill="auto"/>
            <w:hideMark/>
          </w:tcPr>
          <w:p w:rsidR="006F6B20" w:rsidRPr="006F6B20" w:rsidRDefault="006F6B20" w:rsidP="006F6B20">
            <w:pPr>
              <w:spacing w:after="0" w:line="240" w:lineRule="auto"/>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ИТОГО</w:t>
            </w:r>
          </w:p>
        </w:tc>
        <w:tc>
          <w:tcPr>
            <w:tcW w:w="216"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637"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273" w:type="pct"/>
            <w:shd w:val="clear" w:color="auto" w:fill="auto"/>
            <w:hideMark/>
          </w:tcPr>
          <w:p w:rsidR="006F6B20" w:rsidRPr="006F6B20" w:rsidRDefault="006F6B20" w:rsidP="006F6B20">
            <w:pPr>
              <w:spacing w:after="0" w:line="240" w:lineRule="auto"/>
              <w:jc w:val="center"/>
              <w:rPr>
                <w:rFonts w:ascii="Times New Roman" w:eastAsia="Times New Roman" w:hAnsi="Times New Roman" w:cs="Times New Roman"/>
                <w:b/>
                <w:bCs/>
                <w:color w:val="000000"/>
                <w:sz w:val="12"/>
                <w:szCs w:val="12"/>
                <w:lang w:eastAsia="ru-RU"/>
              </w:rPr>
            </w:pPr>
          </w:p>
        </w:tc>
        <w:tc>
          <w:tcPr>
            <w:tcW w:w="423"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79 256</w:t>
            </w:r>
          </w:p>
        </w:tc>
        <w:tc>
          <w:tcPr>
            <w:tcW w:w="775" w:type="pct"/>
            <w:shd w:val="clear" w:color="auto" w:fill="auto"/>
            <w:hideMark/>
          </w:tcPr>
          <w:p w:rsidR="006F6B20" w:rsidRPr="006F6B20" w:rsidRDefault="006F6B20" w:rsidP="006F6B20">
            <w:pPr>
              <w:spacing w:after="0" w:line="240" w:lineRule="auto"/>
              <w:jc w:val="right"/>
              <w:rPr>
                <w:rFonts w:ascii="Times New Roman" w:eastAsia="Times New Roman" w:hAnsi="Times New Roman" w:cs="Times New Roman"/>
                <w:b/>
                <w:bCs/>
                <w:color w:val="000000"/>
                <w:sz w:val="12"/>
                <w:szCs w:val="12"/>
                <w:lang w:eastAsia="ru-RU"/>
              </w:rPr>
            </w:pPr>
            <w:r w:rsidRPr="006F6B20">
              <w:rPr>
                <w:rFonts w:ascii="Times New Roman" w:eastAsia="Times New Roman" w:hAnsi="Times New Roman" w:cs="Times New Roman"/>
                <w:b/>
                <w:bCs/>
                <w:color w:val="000000"/>
                <w:sz w:val="12"/>
                <w:szCs w:val="12"/>
                <w:lang w:eastAsia="ru-RU"/>
              </w:rPr>
              <w:t>18 609</w:t>
            </w:r>
          </w:p>
        </w:tc>
      </w:tr>
    </w:tbl>
    <w:p w:rsidR="006F6B20" w:rsidRDefault="006F6B20" w:rsidP="006F6B20">
      <w:pPr>
        <w:spacing w:after="0" w:line="240" w:lineRule="auto"/>
        <w:ind w:firstLine="284"/>
        <w:jc w:val="center"/>
        <w:rPr>
          <w:rFonts w:ascii="Times New Roman" w:hAnsi="Times New Roman" w:cs="Times New Roman"/>
          <w:sz w:val="12"/>
          <w:szCs w:val="12"/>
        </w:rPr>
      </w:pPr>
    </w:p>
    <w:p w:rsidR="0057576F" w:rsidRPr="0057576F" w:rsidRDefault="0057576F" w:rsidP="0057576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57576F" w:rsidRDefault="0057576F" w:rsidP="0057576F">
      <w:pPr>
        <w:spacing w:after="0" w:line="240" w:lineRule="auto"/>
        <w:ind w:firstLine="284"/>
        <w:jc w:val="right"/>
        <w:rPr>
          <w:rFonts w:ascii="Times New Roman" w:hAnsi="Times New Roman" w:cs="Times New Roman"/>
          <w:sz w:val="12"/>
          <w:szCs w:val="12"/>
        </w:rPr>
      </w:pPr>
      <w:r w:rsidRPr="0057576F">
        <w:rPr>
          <w:rFonts w:ascii="Times New Roman" w:hAnsi="Times New Roman" w:cs="Times New Roman"/>
          <w:sz w:val="12"/>
          <w:szCs w:val="12"/>
        </w:rPr>
        <w:t xml:space="preserve">к Решению Собрания Представителей </w:t>
      </w:r>
    </w:p>
    <w:p w:rsidR="0057576F" w:rsidRDefault="0057576F" w:rsidP="0057576F">
      <w:pPr>
        <w:spacing w:after="0" w:line="240" w:lineRule="auto"/>
        <w:ind w:firstLine="284"/>
        <w:jc w:val="right"/>
        <w:rPr>
          <w:rFonts w:ascii="Times New Roman" w:hAnsi="Times New Roman" w:cs="Times New Roman"/>
          <w:sz w:val="12"/>
          <w:szCs w:val="12"/>
        </w:rPr>
      </w:pPr>
      <w:r w:rsidRPr="0057576F">
        <w:rPr>
          <w:rFonts w:ascii="Times New Roman" w:hAnsi="Times New Roman" w:cs="Times New Roman"/>
          <w:sz w:val="12"/>
          <w:szCs w:val="12"/>
        </w:rPr>
        <w:t>городского поселения Суходол</w:t>
      </w:r>
    </w:p>
    <w:p w:rsidR="0057576F" w:rsidRDefault="0057576F" w:rsidP="0057576F">
      <w:pPr>
        <w:spacing w:after="0" w:line="240" w:lineRule="auto"/>
        <w:ind w:firstLine="284"/>
        <w:jc w:val="right"/>
        <w:rPr>
          <w:rFonts w:ascii="Times New Roman" w:hAnsi="Times New Roman" w:cs="Times New Roman"/>
          <w:sz w:val="12"/>
          <w:szCs w:val="12"/>
        </w:rPr>
      </w:pPr>
      <w:r w:rsidRPr="0057576F">
        <w:rPr>
          <w:rFonts w:ascii="Times New Roman" w:hAnsi="Times New Roman" w:cs="Times New Roman"/>
          <w:sz w:val="12"/>
          <w:szCs w:val="12"/>
        </w:rPr>
        <w:t xml:space="preserve"> муниципального района Сергиевский </w:t>
      </w:r>
    </w:p>
    <w:p w:rsidR="002F33EC" w:rsidRDefault="0057576F" w:rsidP="0057576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22 от 28 июля 2021г.</w:t>
      </w:r>
    </w:p>
    <w:p w:rsidR="0057576F" w:rsidRDefault="00812B23" w:rsidP="00812B23">
      <w:pPr>
        <w:spacing w:after="0" w:line="240" w:lineRule="auto"/>
        <w:ind w:firstLine="284"/>
        <w:jc w:val="center"/>
        <w:rPr>
          <w:rFonts w:ascii="Times New Roman" w:hAnsi="Times New Roman" w:cs="Times New Roman"/>
          <w:sz w:val="12"/>
          <w:szCs w:val="12"/>
        </w:rPr>
      </w:pPr>
      <w:r w:rsidRPr="00812B23">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812B23">
        <w:rPr>
          <w:rFonts w:ascii="Times New Roman" w:hAnsi="Times New Roman" w:cs="Times New Roman"/>
          <w:sz w:val="12"/>
          <w:szCs w:val="12"/>
        </w:rPr>
        <w:t>видов расходов классификации расходов бюджета городского поселения</w:t>
      </w:r>
      <w:proofErr w:type="gramEnd"/>
      <w:r w:rsidRPr="00812B23">
        <w:rPr>
          <w:rFonts w:ascii="Times New Roman" w:hAnsi="Times New Roman" w:cs="Times New Roman"/>
          <w:sz w:val="12"/>
          <w:szCs w:val="12"/>
        </w:rPr>
        <w:t xml:space="preserve"> Суходол на 2021 год</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971"/>
        <w:gridCol w:w="396"/>
        <w:gridCol w:w="592"/>
        <w:gridCol w:w="1242"/>
      </w:tblGrid>
      <w:tr w:rsidR="00812B23" w:rsidRPr="00812B23" w:rsidTr="00812B23">
        <w:trPr>
          <w:trHeight w:val="70"/>
        </w:trPr>
        <w:tc>
          <w:tcPr>
            <w:tcW w:w="2923" w:type="pct"/>
            <w:vMerge w:val="restart"/>
            <w:shd w:val="clear" w:color="auto" w:fill="auto"/>
            <w:vAlign w:val="center"/>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bookmarkStart w:id="23" w:name="RANGE!A4:F41"/>
            <w:r w:rsidRPr="00812B23">
              <w:rPr>
                <w:rFonts w:ascii="Times New Roman" w:eastAsia="Times New Roman" w:hAnsi="Times New Roman" w:cs="Times New Roman"/>
                <w:color w:val="000000"/>
                <w:sz w:val="12"/>
                <w:szCs w:val="12"/>
                <w:lang w:eastAsia="ru-RU"/>
              </w:rPr>
              <w:t>Наименование</w:t>
            </w:r>
            <w:bookmarkEnd w:id="23"/>
          </w:p>
        </w:tc>
        <w:tc>
          <w:tcPr>
            <w:tcW w:w="630" w:type="pct"/>
            <w:vMerge w:val="restart"/>
            <w:shd w:val="clear" w:color="auto" w:fill="auto"/>
            <w:vAlign w:val="center"/>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ЦСР</w:t>
            </w:r>
          </w:p>
        </w:tc>
        <w:tc>
          <w:tcPr>
            <w:tcW w:w="257" w:type="pct"/>
            <w:vMerge w:val="restart"/>
            <w:shd w:val="clear" w:color="auto" w:fill="auto"/>
            <w:vAlign w:val="center"/>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ВР</w:t>
            </w:r>
          </w:p>
        </w:tc>
        <w:tc>
          <w:tcPr>
            <w:tcW w:w="1190" w:type="pct"/>
            <w:gridSpan w:val="2"/>
            <w:shd w:val="clear" w:color="auto" w:fill="auto"/>
            <w:vAlign w:val="center"/>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Сумма, тыс. рублей</w:t>
            </w:r>
          </w:p>
        </w:tc>
      </w:tr>
      <w:tr w:rsidR="00812B23" w:rsidRPr="00812B23" w:rsidTr="00812B23">
        <w:trPr>
          <w:trHeight w:val="70"/>
        </w:trPr>
        <w:tc>
          <w:tcPr>
            <w:tcW w:w="2923" w:type="pct"/>
            <w:vMerge/>
            <w:vAlign w:val="center"/>
            <w:hideMark/>
          </w:tcPr>
          <w:p w:rsidR="00812B23" w:rsidRPr="00812B23" w:rsidRDefault="00812B23" w:rsidP="00812B23">
            <w:pPr>
              <w:spacing w:after="0" w:line="240" w:lineRule="auto"/>
              <w:rPr>
                <w:rFonts w:ascii="Times New Roman" w:eastAsia="Times New Roman" w:hAnsi="Times New Roman" w:cs="Times New Roman"/>
                <w:color w:val="000000"/>
                <w:sz w:val="12"/>
                <w:szCs w:val="12"/>
                <w:lang w:eastAsia="ru-RU"/>
              </w:rPr>
            </w:pPr>
          </w:p>
        </w:tc>
        <w:tc>
          <w:tcPr>
            <w:tcW w:w="630" w:type="pct"/>
            <w:vMerge/>
            <w:vAlign w:val="center"/>
            <w:hideMark/>
          </w:tcPr>
          <w:p w:rsidR="00812B23" w:rsidRPr="00812B23" w:rsidRDefault="00812B23" w:rsidP="00812B23">
            <w:pPr>
              <w:spacing w:after="0" w:line="240" w:lineRule="auto"/>
              <w:rPr>
                <w:rFonts w:ascii="Times New Roman" w:eastAsia="Times New Roman" w:hAnsi="Times New Roman" w:cs="Times New Roman"/>
                <w:color w:val="000000"/>
                <w:sz w:val="12"/>
                <w:szCs w:val="12"/>
                <w:lang w:eastAsia="ru-RU"/>
              </w:rPr>
            </w:pPr>
          </w:p>
        </w:tc>
        <w:tc>
          <w:tcPr>
            <w:tcW w:w="257" w:type="pct"/>
            <w:vMerge/>
            <w:vAlign w:val="center"/>
            <w:hideMark/>
          </w:tcPr>
          <w:p w:rsidR="00812B23" w:rsidRPr="00812B23" w:rsidRDefault="00812B23" w:rsidP="00812B23">
            <w:pPr>
              <w:spacing w:after="0" w:line="240" w:lineRule="auto"/>
              <w:rPr>
                <w:rFonts w:ascii="Times New Roman" w:eastAsia="Times New Roman" w:hAnsi="Times New Roman" w:cs="Times New Roman"/>
                <w:color w:val="000000"/>
                <w:sz w:val="12"/>
                <w:szCs w:val="12"/>
                <w:lang w:eastAsia="ru-RU"/>
              </w:rPr>
            </w:pPr>
          </w:p>
        </w:tc>
        <w:tc>
          <w:tcPr>
            <w:tcW w:w="384" w:type="pct"/>
            <w:shd w:val="clear" w:color="auto" w:fill="auto"/>
            <w:vAlign w:val="center"/>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всего</w:t>
            </w:r>
          </w:p>
        </w:tc>
        <w:tc>
          <w:tcPr>
            <w:tcW w:w="806" w:type="pct"/>
            <w:shd w:val="clear" w:color="auto" w:fill="auto"/>
            <w:vAlign w:val="center"/>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38 0 00 00000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b/>
                <w:bCs/>
                <w:color w:val="000000"/>
                <w:sz w:val="12"/>
                <w:szCs w:val="12"/>
                <w:lang w:eastAsia="ru-RU"/>
              </w:rPr>
            </w:pP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11 318</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711</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38 0 00 00000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120</w:t>
            </w: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6 224</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711</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38 0 00 00000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240</w:t>
            </w: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1 452</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0</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38 0 00 00000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320</w:t>
            </w: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15</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0</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Иные межбюджетные трансферты</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38 0 00 00000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540</w:t>
            </w: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3 623</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0</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Уплата налогов, сборов и иных платежей</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38 0 00 00000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850</w:t>
            </w: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4</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0</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39 0 00 00000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b/>
                <w:bCs/>
                <w:color w:val="000000"/>
                <w:sz w:val="12"/>
                <w:szCs w:val="12"/>
                <w:lang w:eastAsia="ru-RU"/>
              </w:rPr>
            </w:pP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20 762</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0</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39 0 00 00000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240</w:t>
            </w: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16 101</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0</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Субсидии автономным учреждениям</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39 0 00 00000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620</w:t>
            </w: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2 643</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0</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39 0 00 00000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810</w:t>
            </w: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1 994</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0</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Уплата налогов, сборов и иных платежей</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39 0 00 00000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850</w:t>
            </w: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25</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0</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40 0 00 00000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b/>
                <w:bCs/>
                <w:color w:val="000000"/>
                <w:sz w:val="12"/>
                <w:szCs w:val="12"/>
                <w:lang w:eastAsia="ru-RU"/>
              </w:rPr>
            </w:pP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1 421</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0</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40 0 00 00000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240</w:t>
            </w: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120</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0</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Иные межбюджетные трансферты</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40 0 00 00000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540</w:t>
            </w: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1 301</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0</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41 0 00 00000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b/>
                <w:bCs/>
                <w:color w:val="000000"/>
                <w:sz w:val="12"/>
                <w:szCs w:val="12"/>
                <w:lang w:eastAsia="ru-RU"/>
              </w:rPr>
            </w:pP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8</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0</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41 0 00 00000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240</w:t>
            </w: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8</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0</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43 0 00 00000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b/>
                <w:bCs/>
                <w:color w:val="000000"/>
                <w:sz w:val="12"/>
                <w:szCs w:val="12"/>
                <w:lang w:eastAsia="ru-RU"/>
              </w:rPr>
            </w:pP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18 248</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0</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43 0 00 00000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240</w:t>
            </w: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27</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0</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Иные межбюджетные трансферты</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43 0 00 00000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540</w:t>
            </w: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18 221</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0</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44 0 00 00000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b/>
                <w:bCs/>
                <w:color w:val="000000"/>
                <w:sz w:val="12"/>
                <w:szCs w:val="12"/>
                <w:lang w:eastAsia="ru-RU"/>
              </w:rPr>
            </w:pP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2 899</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0</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44 0 00 00000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240</w:t>
            </w: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165</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0</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Иные межбюджетные трансферты</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44 0 00 00000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540</w:t>
            </w: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2 734</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0</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45 0 00 00000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b/>
                <w:bCs/>
                <w:color w:val="000000"/>
                <w:sz w:val="12"/>
                <w:szCs w:val="12"/>
                <w:lang w:eastAsia="ru-RU"/>
              </w:rPr>
            </w:pP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1</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0</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812B23">
              <w:rPr>
                <w:rFonts w:ascii="Times New Roman" w:eastAsia="Times New Roman" w:hAnsi="Times New Roman" w:cs="Times New Roman"/>
                <w:color w:val="000000"/>
                <w:sz w:val="12"/>
                <w:szCs w:val="12"/>
                <w:lang w:eastAsia="ru-RU"/>
              </w:rPr>
              <w:lastRenderedPageBreak/>
              <w:t>(муниципальных) нужд</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45 0 00 00000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240</w:t>
            </w: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1</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0</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812B23">
              <w:rPr>
                <w:rFonts w:ascii="Times New Roman" w:eastAsia="Times New Roman" w:hAnsi="Times New Roman" w:cs="Times New Roman"/>
                <w:b/>
                <w:bCs/>
                <w:color w:val="000000"/>
                <w:sz w:val="12"/>
                <w:szCs w:val="12"/>
                <w:lang w:eastAsia="ru-RU"/>
              </w:rPr>
              <w:t>о(</w:t>
            </w:r>
            <w:proofErr w:type="gramEnd"/>
            <w:r w:rsidRPr="00812B23">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46 0 00 00000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b/>
                <w:bCs/>
                <w:color w:val="000000"/>
                <w:sz w:val="12"/>
                <w:szCs w:val="12"/>
                <w:lang w:eastAsia="ru-RU"/>
              </w:rPr>
            </w:pP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249</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0</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46 0 00 00000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240</w:t>
            </w: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249</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0</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48 0 00 00000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b/>
                <w:bCs/>
                <w:color w:val="000000"/>
                <w:sz w:val="12"/>
                <w:szCs w:val="12"/>
                <w:lang w:eastAsia="ru-RU"/>
              </w:rPr>
            </w:pP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5 373</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0</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Иные межбюджетные трансферты</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48 0 00 00000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540</w:t>
            </w: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5 373</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0</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812B23">
              <w:rPr>
                <w:rFonts w:ascii="Times New Roman" w:eastAsia="Times New Roman" w:hAnsi="Times New Roman" w:cs="Times New Roman"/>
                <w:b/>
                <w:bCs/>
                <w:color w:val="000000"/>
                <w:sz w:val="12"/>
                <w:szCs w:val="12"/>
                <w:lang w:eastAsia="ru-RU"/>
              </w:rPr>
              <w:t>м.р</w:t>
            </w:r>
            <w:proofErr w:type="spellEnd"/>
            <w:r w:rsidRPr="00812B23">
              <w:rPr>
                <w:rFonts w:ascii="Times New Roman" w:eastAsia="Times New Roman" w:hAnsi="Times New Roman" w:cs="Times New Roman"/>
                <w:b/>
                <w:bCs/>
                <w:color w:val="000000"/>
                <w:sz w:val="12"/>
                <w:szCs w:val="12"/>
                <w:lang w:eastAsia="ru-RU"/>
              </w:rPr>
              <w:t>. Сергиевский Самарской области"</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49 0 00 00000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b/>
                <w:bCs/>
                <w:color w:val="000000"/>
                <w:sz w:val="12"/>
                <w:szCs w:val="12"/>
                <w:lang w:eastAsia="ru-RU"/>
              </w:rPr>
            </w:pP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17 766</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16 902</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49 0 00 00000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240</w:t>
            </w: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536</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0</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Иные межбюджетные трансферты</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49 0 00 00000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540</w:t>
            </w: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17 230</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16 902</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54 0 00 00000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b/>
                <w:bCs/>
                <w:color w:val="000000"/>
                <w:sz w:val="12"/>
                <w:szCs w:val="12"/>
                <w:lang w:eastAsia="ru-RU"/>
              </w:rPr>
            </w:pP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1 202</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996</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54 0 00 00000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240</w:t>
            </w: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1 202</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996</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99 0 00 00000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b/>
                <w:bCs/>
                <w:color w:val="000000"/>
                <w:sz w:val="12"/>
                <w:szCs w:val="12"/>
                <w:lang w:eastAsia="ru-RU"/>
              </w:rPr>
            </w:pP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10</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0</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Резервные средства</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99 0 00 00000</w:t>
            </w: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870</w:t>
            </w: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10</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color w:val="000000"/>
                <w:sz w:val="12"/>
                <w:szCs w:val="12"/>
                <w:lang w:eastAsia="ru-RU"/>
              </w:rPr>
            </w:pPr>
            <w:r w:rsidRPr="00812B23">
              <w:rPr>
                <w:rFonts w:ascii="Times New Roman" w:eastAsia="Times New Roman" w:hAnsi="Times New Roman" w:cs="Times New Roman"/>
                <w:color w:val="000000"/>
                <w:sz w:val="12"/>
                <w:szCs w:val="12"/>
                <w:lang w:eastAsia="ru-RU"/>
              </w:rPr>
              <w:t>0</w:t>
            </w:r>
          </w:p>
        </w:tc>
      </w:tr>
      <w:tr w:rsidR="00812B23" w:rsidRPr="00812B23" w:rsidTr="00812B23">
        <w:trPr>
          <w:trHeight w:val="70"/>
        </w:trPr>
        <w:tc>
          <w:tcPr>
            <w:tcW w:w="2923" w:type="pct"/>
            <w:shd w:val="clear" w:color="auto" w:fill="auto"/>
            <w:hideMark/>
          </w:tcPr>
          <w:p w:rsidR="00812B23" w:rsidRPr="00812B23" w:rsidRDefault="00812B23" w:rsidP="00812B23">
            <w:pPr>
              <w:spacing w:after="0" w:line="240" w:lineRule="auto"/>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ИТОГО</w:t>
            </w:r>
          </w:p>
        </w:tc>
        <w:tc>
          <w:tcPr>
            <w:tcW w:w="630"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b/>
                <w:bCs/>
                <w:color w:val="000000"/>
                <w:sz w:val="12"/>
                <w:szCs w:val="12"/>
                <w:lang w:eastAsia="ru-RU"/>
              </w:rPr>
            </w:pPr>
          </w:p>
        </w:tc>
        <w:tc>
          <w:tcPr>
            <w:tcW w:w="257" w:type="pct"/>
            <w:shd w:val="clear" w:color="auto" w:fill="auto"/>
            <w:hideMark/>
          </w:tcPr>
          <w:p w:rsidR="00812B23" w:rsidRPr="00812B23" w:rsidRDefault="00812B23" w:rsidP="00812B23">
            <w:pPr>
              <w:spacing w:after="0" w:line="240" w:lineRule="auto"/>
              <w:jc w:val="center"/>
              <w:rPr>
                <w:rFonts w:ascii="Times New Roman" w:eastAsia="Times New Roman" w:hAnsi="Times New Roman" w:cs="Times New Roman"/>
                <w:b/>
                <w:bCs/>
                <w:color w:val="000000"/>
                <w:sz w:val="12"/>
                <w:szCs w:val="12"/>
                <w:lang w:eastAsia="ru-RU"/>
              </w:rPr>
            </w:pPr>
          </w:p>
        </w:tc>
        <w:tc>
          <w:tcPr>
            <w:tcW w:w="384"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79 256</w:t>
            </w:r>
          </w:p>
        </w:tc>
        <w:tc>
          <w:tcPr>
            <w:tcW w:w="806" w:type="pct"/>
            <w:shd w:val="clear" w:color="auto" w:fill="auto"/>
            <w:hideMark/>
          </w:tcPr>
          <w:p w:rsidR="00812B23" w:rsidRPr="00812B23" w:rsidRDefault="00812B23" w:rsidP="00812B23">
            <w:pPr>
              <w:spacing w:after="0" w:line="240" w:lineRule="auto"/>
              <w:jc w:val="right"/>
              <w:rPr>
                <w:rFonts w:ascii="Times New Roman" w:eastAsia="Times New Roman" w:hAnsi="Times New Roman" w:cs="Times New Roman"/>
                <w:b/>
                <w:bCs/>
                <w:color w:val="000000"/>
                <w:sz w:val="12"/>
                <w:szCs w:val="12"/>
                <w:lang w:eastAsia="ru-RU"/>
              </w:rPr>
            </w:pPr>
            <w:r w:rsidRPr="00812B23">
              <w:rPr>
                <w:rFonts w:ascii="Times New Roman" w:eastAsia="Times New Roman" w:hAnsi="Times New Roman" w:cs="Times New Roman"/>
                <w:b/>
                <w:bCs/>
                <w:color w:val="000000"/>
                <w:sz w:val="12"/>
                <w:szCs w:val="12"/>
                <w:lang w:eastAsia="ru-RU"/>
              </w:rPr>
              <w:t>18 609</w:t>
            </w:r>
          </w:p>
        </w:tc>
      </w:tr>
    </w:tbl>
    <w:p w:rsidR="00812B23" w:rsidRDefault="00812B23" w:rsidP="00812B23">
      <w:pPr>
        <w:spacing w:after="0" w:line="240" w:lineRule="auto"/>
        <w:ind w:firstLine="284"/>
        <w:jc w:val="center"/>
        <w:rPr>
          <w:rFonts w:ascii="Times New Roman" w:hAnsi="Times New Roman" w:cs="Times New Roman"/>
          <w:sz w:val="12"/>
          <w:szCs w:val="12"/>
        </w:rPr>
      </w:pPr>
    </w:p>
    <w:p w:rsidR="00812B23" w:rsidRPr="00812B23" w:rsidRDefault="00812B23" w:rsidP="00812B23">
      <w:pPr>
        <w:spacing w:after="0" w:line="240" w:lineRule="auto"/>
        <w:ind w:firstLine="284"/>
        <w:jc w:val="right"/>
        <w:rPr>
          <w:rFonts w:ascii="Times New Roman" w:hAnsi="Times New Roman" w:cs="Times New Roman"/>
          <w:sz w:val="12"/>
          <w:szCs w:val="12"/>
        </w:rPr>
      </w:pPr>
      <w:r w:rsidRPr="00812B23">
        <w:rPr>
          <w:rFonts w:ascii="Times New Roman" w:hAnsi="Times New Roman" w:cs="Times New Roman"/>
          <w:sz w:val="12"/>
          <w:szCs w:val="12"/>
        </w:rPr>
        <w:t>Приложение № 7</w:t>
      </w:r>
    </w:p>
    <w:p w:rsidR="00812B23" w:rsidRPr="00812B23" w:rsidRDefault="00812B23" w:rsidP="00812B23">
      <w:pPr>
        <w:spacing w:after="0" w:line="240" w:lineRule="auto"/>
        <w:ind w:firstLine="284"/>
        <w:jc w:val="right"/>
        <w:rPr>
          <w:rFonts w:ascii="Times New Roman" w:hAnsi="Times New Roman" w:cs="Times New Roman"/>
          <w:sz w:val="12"/>
          <w:szCs w:val="12"/>
        </w:rPr>
      </w:pPr>
      <w:r w:rsidRPr="00812B23">
        <w:rPr>
          <w:rFonts w:ascii="Times New Roman" w:hAnsi="Times New Roman" w:cs="Times New Roman"/>
          <w:sz w:val="12"/>
          <w:szCs w:val="12"/>
        </w:rPr>
        <w:t>к Решению Собрания Представителей</w:t>
      </w:r>
    </w:p>
    <w:p w:rsidR="00812B23" w:rsidRPr="00812B23" w:rsidRDefault="00812B23" w:rsidP="00812B23">
      <w:pPr>
        <w:spacing w:after="0" w:line="240" w:lineRule="auto"/>
        <w:ind w:firstLine="284"/>
        <w:jc w:val="right"/>
        <w:rPr>
          <w:rFonts w:ascii="Times New Roman" w:hAnsi="Times New Roman" w:cs="Times New Roman"/>
          <w:sz w:val="12"/>
          <w:szCs w:val="12"/>
        </w:rPr>
      </w:pPr>
      <w:r w:rsidRPr="00812B23">
        <w:rPr>
          <w:rFonts w:ascii="Times New Roman" w:hAnsi="Times New Roman" w:cs="Times New Roman"/>
          <w:sz w:val="12"/>
          <w:szCs w:val="12"/>
        </w:rPr>
        <w:t xml:space="preserve">городского поселения Суходол </w:t>
      </w:r>
    </w:p>
    <w:p w:rsidR="00812B23" w:rsidRPr="00812B23" w:rsidRDefault="00812B23" w:rsidP="00812B23">
      <w:pPr>
        <w:spacing w:after="0" w:line="240" w:lineRule="auto"/>
        <w:ind w:firstLine="284"/>
        <w:jc w:val="right"/>
        <w:rPr>
          <w:rFonts w:ascii="Times New Roman" w:hAnsi="Times New Roman" w:cs="Times New Roman"/>
          <w:sz w:val="12"/>
          <w:szCs w:val="12"/>
        </w:rPr>
      </w:pPr>
      <w:r w:rsidRPr="00812B23">
        <w:rPr>
          <w:rFonts w:ascii="Times New Roman" w:hAnsi="Times New Roman" w:cs="Times New Roman"/>
          <w:sz w:val="12"/>
          <w:szCs w:val="12"/>
        </w:rPr>
        <w:t>муниципального района Сергиевский</w:t>
      </w:r>
    </w:p>
    <w:p w:rsidR="002F33EC" w:rsidRDefault="00812B23" w:rsidP="00812B23">
      <w:pPr>
        <w:spacing w:after="0" w:line="240" w:lineRule="auto"/>
        <w:ind w:firstLine="284"/>
        <w:jc w:val="right"/>
        <w:rPr>
          <w:rFonts w:ascii="Times New Roman" w:hAnsi="Times New Roman" w:cs="Times New Roman"/>
          <w:sz w:val="12"/>
          <w:szCs w:val="12"/>
        </w:rPr>
      </w:pPr>
      <w:r w:rsidRPr="00812B23">
        <w:rPr>
          <w:rFonts w:ascii="Times New Roman" w:hAnsi="Times New Roman" w:cs="Times New Roman"/>
          <w:sz w:val="12"/>
          <w:szCs w:val="12"/>
        </w:rPr>
        <w:t xml:space="preserve">                                                                                                                                                                      № 22   от "28" июля 2021 года</w:t>
      </w:r>
    </w:p>
    <w:p w:rsidR="00812B23" w:rsidRDefault="00812B23" w:rsidP="00812B23">
      <w:pPr>
        <w:spacing w:after="0" w:line="240" w:lineRule="auto"/>
        <w:ind w:firstLine="284"/>
        <w:jc w:val="center"/>
        <w:rPr>
          <w:rFonts w:ascii="Times New Roman" w:hAnsi="Times New Roman" w:cs="Times New Roman"/>
          <w:sz w:val="12"/>
          <w:szCs w:val="12"/>
        </w:rPr>
      </w:pPr>
      <w:r w:rsidRPr="00812B23">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812B23" w:rsidRPr="00812B23" w:rsidTr="00812B23">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center"/>
              <w:rPr>
                <w:rFonts w:ascii="Times New Roman" w:eastAsia="Times New Roman" w:hAnsi="Times New Roman" w:cs="Times New Roman"/>
                <w:b/>
                <w:bCs/>
                <w:sz w:val="12"/>
                <w:szCs w:val="12"/>
                <w:lang w:eastAsia="ru-RU"/>
              </w:rPr>
            </w:pPr>
            <w:r w:rsidRPr="00812B23">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center"/>
              <w:rPr>
                <w:rFonts w:ascii="Times New Roman" w:eastAsia="Times New Roman" w:hAnsi="Times New Roman" w:cs="Times New Roman"/>
                <w:b/>
                <w:bCs/>
                <w:sz w:val="12"/>
                <w:szCs w:val="12"/>
                <w:lang w:eastAsia="ru-RU"/>
              </w:rPr>
            </w:pPr>
            <w:r w:rsidRPr="00812B23">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center"/>
              <w:rPr>
                <w:rFonts w:ascii="Times New Roman" w:eastAsia="Times New Roman" w:hAnsi="Times New Roman" w:cs="Times New Roman"/>
                <w:b/>
                <w:bCs/>
                <w:sz w:val="12"/>
                <w:szCs w:val="12"/>
                <w:lang w:eastAsia="ru-RU"/>
              </w:rPr>
            </w:pPr>
            <w:r w:rsidRPr="00812B23">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center"/>
              <w:rPr>
                <w:rFonts w:ascii="Times New Roman" w:eastAsia="Times New Roman" w:hAnsi="Times New Roman" w:cs="Times New Roman"/>
                <w:b/>
                <w:bCs/>
                <w:sz w:val="12"/>
                <w:szCs w:val="12"/>
                <w:lang w:eastAsia="ru-RU"/>
              </w:rPr>
            </w:pPr>
            <w:r w:rsidRPr="00812B23">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812B23">
              <w:rPr>
                <w:rFonts w:ascii="Times New Roman" w:eastAsia="Times New Roman" w:hAnsi="Times New Roman" w:cs="Times New Roman"/>
                <w:b/>
                <w:bCs/>
                <w:sz w:val="12"/>
                <w:szCs w:val="12"/>
                <w:lang w:eastAsia="ru-RU"/>
              </w:rPr>
              <w:t>рублей</w:t>
            </w:r>
          </w:p>
        </w:tc>
      </w:tr>
      <w:tr w:rsidR="00812B23" w:rsidRPr="00812B23" w:rsidTr="00812B2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center"/>
              <w:rPr>
                <w:rFonts w:ascii="Times New Roman" w:eastAsia="Times New Roman" w:hAnsi="Times New Roman" w:cs="Times New Roman"/>
                <w:b/>
                <w:bCs/>
                <w:sz w:val="12"/>
                <w:szCs w:val="12"/>
                <w:lang w:eastAsia="ru-RU"/>
              </w:rPr>
            </w:pPr>
            <w:r w:rsidRPr="00812B23">
              <w:rPr>
                <w:rFonts w:ascii="Times New Roman" w:eastAsia="Times New Roman" w:hAnsi="Times New Roman" w:cs="Times New Roman"/>
                <w:b/>
                <w:bCs/>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center"/>
              <w:rPr>
                <w:rFonts w:ascii="Times New Roman" w:eastAsia="Times New Roman" w:hAnsi="Times New Roman" w:cs="Times New Roman"/>
                <w:b/>
                <w:bCs/>
                <w:sz w:val="12"/>
                <w:szCs w:val="12"/>
                <w:lang w:eastAsia="ru-RU"/>
              </w:rPr>
            </w:pPr>
            <w:r w:rsidRPr="00812B23">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rPr>
                <w:rFonts w:ascii="Times New Roman" w:eastAsia="Times New Roman" w:hAnsi="Times New Roman" w:cs="Times New Roman"/>
                <w:b/>
                <w:bCs/>
                <w:sz w:val="12"/>
                <w:szCs w:val="12"/>
                <w:lang w:eastAsia="ru-RU"/>
              </w:rPr>
            </w:pPr>
            <w:r w:rsidRPr="00812B23">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right"/>
              <w:rPr>
                <w:rFonts w:ascii="Times New Roman" w:eastAsia="Times New Roman" w:hAnsi="Times New Roman" w:cs="Times New Roman"/>
                <w:b/>
                <w:bCs/>
                <w:sz w:val="12"/>
                <w:szCs w:val="12"/>
                <w:lang w:eastAsia="ru-RU"/>
              </w:rPr>
            </w:pPr>
            <w:r w:rsidRPr="00812B23">
              <w:rPr>
                <w:rFonts w:ascii="Times New Roman" w:eastAsia="Times New Roman" w:hAnsi="Times New Roman" w:cs="Times New Roman"/>
                <w:b/>
                <w:bCs/>
                <w:sz w:val="12"/>
                <w:szCs w:val="12"/>
                <w:lang w:eastAsia="ru-RU"/>
              </w:rPr>
              <w:t>2762</w:t>
            </w:r>
          </w:p>
        </w:tc>
      </w:tr>
      <w:tr w:rsidR="00812B23" w:rsidRPr="00812B23" w:rsidTr="00812B2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center"/>
              <w:rPr>
                <w:rFonts w:ascii="Times New Roman" w:eastAsia="Times New Roman" w:hAnsi="Times New Roman" w:cs="Times New Roman"/>
                <w:b/>
                <w:bCs/>
                <w:sz w:val="12"/>
                <w:szCs w:val="12"/>
                <w:lang w:eastAsia="ru-RU"/>
              </w:rPr>
            </w:pPr>
            <w:r w:rsidRPr="00812B23">
              <w:rPr>
                <w:rFonts w:ascii="Times New Roman" w:eastAsia="Times New Roman" w:hAnsi="Times New Roman" w:cs="Times New Roman"/>
                <w:b/>
                <w:bCs/>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center"/>
              <w:rPr>
                <w:rFonts w:ascii="Times New Roman" w:eastAsia="Times New Roman" w:hAnsi="Times New Roman" w:cs="Times New Roman"/>
                <w:b/>
                <w:bCs/>
                <w:sz w:val="12"/>
                <w:szCs w:val="12"/>
                <w:lang w:eastAsia="ru-RU"/>
              </w:rPr>
            </w:pPr>
            <w:r w:rsidRPr="00812B23">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rPr>
                <w:rFonts w:ascii="Times New Roman" w:eastAsia="Times New Roman" w:hAnsi="Times New Roman" w:cs="Times New Roman"/>
                <w:b/>
                <w:bCs/>
                <w:sz w:val="12"/>
                <w:szCs w:val="12"/>
                <w:lang w:eastAsia="ru-RU"/>
              </w:rPr>
            </w:pPr>
            <w:r w:rsidRPr="00812B23">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right"/>
              <w:rPr>
                <w:rFonts w:ascii="Times New Roman" w:eastAsia="Times New Roman" w:hAnsi="Times New Roman" w:cs="Times New Roman"/>
                <w:b/>
                <w:bCs/>
                <w:sz w:val="12"/>
                <w:szCs w:val="12"/>
                <w:lang w:eastAsia="ru-RU"/>
              </w:rPr>
            </w:pPr>
            <w:r w:rsidRPr="00812B23">
              <w:rPr>
                <w:rFonts w:ascii="Times New Roman" w:eastAsia="Times New Roman" w:hAnsi="Times New Roman" w:cs="Times New Roman"/>
                <w:b/>
                <w:bCs/>
                <w:sz w:val="12"/>
                <w:szCs w:val="12"/>
                <w:lang w:eastAsia="ru-RU"/>
              </w:rPr>
              <w:t>0</w:t>
            </w:r>
          </w:p>
        </w:tc>
      </w:tr>
      <w:tr w:rsidR="00812B23" w:rsidRPr="00812B23" w:rsidTr="00812B2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center"/>
              <w:rPr>
                <w:rFonts w:ascii="Times New Roman" w:eastAsia="Times New Roman" w:hAnsi="Times New Roman" w:cs="Times New Roman"/>
                <w:sz w:val="12"/>
                <w:szCs w:val="12"/>
                <w:lang w:eastAsia="ru-RU"/>
              </w:rPr>
            </w:pPr>
            <w:r w:rsidRPr="00812B23">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center"/>
              <w:rPr>
                <w:rFonts w:ascii="Times New Roman" w:eastAsia="Times New Roman" w:hAnsi="Times New Roman" w:cs="Times New Roman"/>
                <w:sz w:val="12"/>
                <w:szCs w:val="12"/>
                <w:lang w:eastAsia="ru-RU"/>
              </w:rPr>
            </w:pPr>
            <w:r w:rsidRPr="00812B23">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rPr>
                <w:rFonts w:ascii="Times New Roman" w:eastAsia="Times New Roman" w:hAnsi="Times New Roman" w:cs="Times New Roman"/>
                <w:sz w:val="12"/>
                <w:szCs w:val="12"/>
                <w:lang w:eastAsia="ru-RU"/>
              </w:rPr>
            </w:pPr>
            <w:r w:rsidRPr="00812B23">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right"/>
              <w:rPr>
                <w:rFonts w:ascii="Times New Roman" w:eastAsia="Times New Roman" w:hAnsi="Times New Roman" w:cs="Times New Roman"/>
                <w:sz w:val="12"/>
                <w:szCs w:val="12"/>
                <w:lang w:eastAsia="ru-RU"/>
              </w:rPr>
            </w:pPr>
            <w:r w:rsidRPr="00812B23">
              <w:rPr>
                <w:rFonts w:ascii="Times New Roman" w:eastAsia="Times New Roman" w:hAnsi="Times New Roman" w:cs="Times New Roman"/>
                <w:sz w:val="12"/>
                <w:szCs w:val="12"/>
                <w:lang w:eastAsia="ru-RU"/>
              </w:rPr>
              <w:t>0</w:t>
            </w:r>
          </w:p>
        </w:tc>
      </w:tr>
      <w:tr w:rsidR="00812B23" w:rsidRPr="00812B23" w:rsidTr="00812B2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center"/>
              <w:rPr>
                <w:rFonts w:ascii="Times New Roman" w:eastAsia="Times New Roman" w:hAnsi="Times New Roman" w:cs="Times New Roman"/>
                <w:sz w:val="12"/>
                <w:szCs w:val="12"/>
                <w:lang w:eastAsia="ru-RU"/>
              </w:rPr>
            </w:pPr>
            <w:r w:rsidRPr="00812B23">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noWrap/>
            <w:vAlign w:val="center"/>
            <w:hideMark/>
          </w:tcPr>
          <w:p w:rsidR="00812B23" w:rsidRPr="00812B23" w:rsidRDefault="00812B23" w:rsidP="00812B23">
            <w:pPr>
              <w:spacing w:after="0" w:line="240" w:lineRule="auto"/>
              <w:jc w:val="center"/>
              <w:rPr>
                <w:rFonts w:ascii="Times New Roman" w:eastAsia="Times New Roman" w:hAnsi="Times New Roman" w:cs="Times New Roman"/>
                <w:sz w:val="12"/>
                <w:szCs w:val="12"/>
                <w:lang w:eastAsia="ru-RU"/>
              </w:rPr>
            </w:pPr>
            <w:r w:rsidRPr="00812B23">
              <w:rPr>
                <w:rFonts w:ascii="Times New Roman" w:eastAsia="Times New Roman" w:hAnsi="Times New Roman" w:cs="Times New Roman"/>
                <w:sz w:val="12"/>
                <w:szCs w:val="12"/>
                <w:lang w:eastAsia="ru-RU"/>
              </w:rPr>
              <w:t>01 02 00 00 13 0000 710</w:t>
            </w:r>
          </w:p>
        </w:tc>
        <w:tc>
          <w:tcPr>
            <w:tcW w:w="2746"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rPr>
                <w:rFonts w:ascii="Times New Roman" w:eastAsia="Times New Roman" w:hAnsi="Times New Roman" w:cs="Times New Roman"/>
                <w:sz w:val="12"/>
                <w:szCs w:val="12"/>
                <w:lang w:eastAsia="ru-RU"/>
              </w:rPr>
            </w:pPr>
            <w:r w:rsidRPr="00812B23">
              <w:rPr>
                <w:rFonts w:ascii="Times New Roman" w:eastAsia="Times New Roman" w:hAnsi="Times New Roman" w:cs="Times New Roman"/>
                <w:sz w:val="12"/>
                <w:szCs w:val="12"/>
                <w:lang w:eastAsia="ru-RU"/>
              </w:rPr>
              <w:t>Получение кредитов от кредитных организаций бюджетами городских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right"/>
              <w:rPr>
                <w:rFonts w:ascii="Times New Roman" w:eastAsia="Times New Roman" w:hAnsi="Times New Roman" w:cs="Times New Roman"/>
                <w:sz w:val="12"/>
                <w:szCs w:val="12"/>
                <w:lang w:eastAsia="ru-RU"/>
              </w:rPr>
            </w:pPr>
            <w:r w:rsidRPr="00812B23">
              <w:rPr>
                <w:rFonts w:ascii="Times New Roman" w:eastAsia="Times New Roman" w:hAnsi="Times New Roman" w:cs="Times New Roman"/>
                <w:sz w:val="12"/>
                <w:szCs w:val="12"/>
                <w:lang w:eastAsia="ru-RU"/>
              </w:rPr>
              <w:t>0</w:t>
            </w:r>
          </w:p>
        </w:tc>
      </w:tr>
      <w:tr w:rsidR="00812B23" w:rsidRPr="00812B23" w:rsidTr="00812B2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center"/>
              <w:rPr>
                <w:rFonts w:ascii="Times New Roman" w:eastAsia="Times New Roman" w:hAnsi="Times New Roman" w:cs="Times New Roman"/>
                <w:b/>
                <w:bCs/>
                <w:sz w:val="12"/>
                <w:szCs w:val="12"/>
                <w:lang w:eastAsia="ru-RU"/>
              </w:rPr>
            </w:pPr>
            <w:r w:rsidRPr="00812B23">
              <w:rPr>
                <w:rFonts w:ascii="Times New Roman" w:eastAsia="Times New Roman" w:hAnsi="Times New Roman" w:cs="Times New Roman"/>
                <w:b/>
                <w:bCs/>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center"/>
              <w:rPr>
                <w:rFonts w:ascii="Times New Roman" w:eastAsia="Times New Roman" w:hAnsi="Times New Roman" w:cs="Times New Roman"/>
                <w:b/>
                <w:bCs/>
                <w:sz w:val="12"/>
                <w:szCs w:val="12"/>
                <w:lang w:eastAsia="ru-RU"/>
              </w:rPr>
            </w:pPr>
            <w:r w:rsidRPr="00812B23">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rPr>
                <w:rFonts w:ascii="Times New Roman" w:eastAsia="Times New Roman" w:hAnsi="Times New Roman" w:cs="Times New Roman"/>
                <w:b/>
                <w:bCs/>
                <w:sz w:val="12"/>
                <w:szCs w:val="12"/>
                <w:lang w:eastAsia="ru-RU"/>
              </w:rPr>
            </w:pPr>
            <w:r w:rsidRPr="00812B23">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right"/>
              <w:rPr>
                <w:rFonts w:ascii="Times New Roman" w:eastAsia="Times New Roman" w:hAnsi="Times New Roman" w:cs="Times New Roman"/>
                <w:b/>
                <w:bCs/>
                <w:sz w:val="12"/>
                <w:szCs w:val="12"/>
                <w:lang w:eastAsia="ru-RU"/>
              </w:rPr>
            </w:pPr>
            <w:r w:rsidRPr="00812B23">
              <w:rPr>
                <w:rFonts w:ascii="Times New Roman" w:eastAsia="Times New Roman" w:hAnsi="Times New Roman" w:cs="Times New Roman"/>
                <w:b/>
                <w:bCs/>
                <w:sz w:val="12"/>
                <w:szCs w:val="12"/>
                <w:lang w:eastAsia="ru-RU"/>
              </w:rPr>
              <w:t>2762</w:t>
            </w:r>
          </w:p>
        </w:tc>
      </w:tr>
      <w:tr w:rsidR="00812B23" w:rsidRPr="00812B23" w:rsidTr="00812B2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center"/>
              <w:rPr>
                <w:rFonts w:ascii="Times New Roman" w:eastAsia="Times New Roman" w:hAnsi="Times New Roman" w:cs="Times New Roman"/>
                <w:b/>
                <w:bCs/>
                <w:sz w:val="12"/>
                <w:szCs w:val="12"/>
                <w:lang w:eastAsia="ru-RU"/>
              </w:rPr>
            </w:pPr>
            <w:r w:rsidRPr="00812B23">
              <w:rPr>
                <w:rFonts w:ascii="Times New Roman" w:eastAsia="Times New Roman" w:hAnsi="Times New Roman" w:cs="Times New Roman"/>
                <w:b/>
                <w:bCs/>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center"/>
              <w:rPr>
                <w:rFonts w:ascii="Times New Roman" w:eastAsia="Times New Roman" w:hAnsi="Times New Roman" w:cs="Times New Roman"/>
                <w:b/>
                <w:bCs/>
                <w:sz w:val="12"/>
                <w:szCs w:val="12"/>
                <w:lang w:eastAsia="ru-RU"/>
              </w:rPr>
            </w:pPr>
            <w:r w:rsidRPr="00812B23">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rPr>
                <w:rFonts w:ascii="Times New Roman" w:eastAsia="Times New Roman" w:hAnsi="Times New Roman" w:cs="Times New Roman"/>
                <w:b/>
                <w:bCs/>
                <w:sz w:val="12"/>
                <w:szCs w:val="12"/>
                <w:lang w:eastAsia="ru-RU"/>
              </w:rPr>
            </w:pPr>
            <w:r w:rsidRPr="00812B23">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right"/>
              <w:rPr>
                <w:rFonts w:ascii="Times New Roman" w:eastAsia="Times New Roman" w:hAnsi="Times New Roman" w:cs="Times New Roman"/>
                <w:sz w:val="12"/>
                <w:szCs w:val="12"/>
                <w:lang w:eastAsia="ru-RU"/>
              </w:rPr>
            </w:pPr>
            <w:r w:rsidRPr="00812B23">
              <w:rPr>
                <w:rFonts w:ascii="Times New Roman" w:eastAsia="Times New Roman" w:hAnsi="Times New Roman" w:cs="Times New Roman"/>
                <w:sz w:val="12"/>
                <w:szCs w:val="12"/>
                <w:lang w:eastAsia="ru-RU"/>
              </w:rPr>
              <w:t>-76494</w:t>
            </w:r>
          </w:p>
        </w:tc>
      </w:tr>
      <w:tr w:rsidR="00812B23" w:rsidRPr="00812B23" w:rsidTr="00812B2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center"/>
              <w:rPr>
                <w:rFonts w:ascii="Times New Roman" w:eastAsia="Times New Roman" w:hAnsi="Times New Roman" w:cs="Times New Roman"/>
                <w:sz w:val="12"/>
                <w:szCs w:val="12"/>
                <w:lang w:eastAsia="ru-RU"/>
              </w:rPr>
            </w:pPr>
            <w:r w:rsidRPr="00812B23">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center"/>
              <w:rPr>
                <w:rFonts w:ascii="Times New Roman" w:eastAsia="Times New Roman" w:hAnsi="Times New Roman" w:cs="Times New Roman"/>
                <w:sz w:val="12"/>
                <w:szCs w:val="12"/>
                <w:lang w:eastAsia="ru-RU"/>
              </w:rPr>
            </w:pPr>
            <w:r w:rsidRPr="00812B23">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rPr>
                <w:rFonts w:ascii="Times New Roman" w:eastAsia="Times New Roman" w:hAnsi="Times New Roman" w:cs="Times New Roman"/>
                <w:sz w:val="12"/>
                <w:szCs w:val="12"/>
                <w:lang w:eastAsia="ru-RU"/>
              </w:rPr>
            </w:pPr>
            <w:r w:rsidRPr="00812B23">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right"/>
              <w:rPr>
                <w:rFonts w:ascii="Times New Roman" w:eastAsia="Times New Roman" w:hAnsi="Times New Roman" w:cs="Times New Roman"/>
                <w:sz w:val="12"/>
                <w:szCs w:val="12"/>
                <w:lang w:eastAsia="ru-RU"/>
              </w:rPr>
            </w:pPr>
            <w:r w:rsidRPr="00812B23">
              <w:rPr>
                <w:rFonts w:ascii="Times New Roman" w:eastAsia="Times New Roman" w:hAnsi="Times New Roman" w:cs="Times New Roman"/>
                <w:sz w:val="12"/>
                <w:szCs w:val="12"/>
                <w:lang w:eastAsia="ru-RU"/>
              </w:rPr>
              <w:t>-76494</w:t>
            </w:r>
          </w:p>
        </w:tc>
      </w:tr>
      <w:tr w:rsidR="00812B23" w:rsidRPr="00812B23" w:rsidTr="00812B2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center"/>
              <w:rPr>
                <w:rFonts w:ascii="Times New Roman" w:eastAsia="Times New Roman" w:hAnsi="Times New Roman" w:cs="Times New Roman"/>
                <w:sz w:val="12"/>
                <w:szCs w:val="12"/>
                <w:lang w:eastAsia="ru-RU"/>
              </w:rPr>
            </w:pPr>
            <w:r w:rsidRPr="00812B23">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center"/>
              <w:rPr>
                <w:rFonts w:ascii="Times New Roman" w:eastAsia="Times New Roman" w:hAnsi="Times New Roman" w:cs="Times New Roman"/>
                <w:sz w:val="12"/>
                <w:szCs w:val="12"/>
                <w:lang w:eastAsia="ru-RU"/>
              </w:rPr>
            </w:pPr>
            <w:r w:rsidRPr="00812B23">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rPr>
                <w:rFonts w:ascii="Times New Roman" w:eastAsia="Times New Roman" w:hAnsi="Times New Roman" w:cs="Times New Roman"/>
                <w:sz w:val="12"/>
                <w:szCs w:val="12"/>
                <w:lang w:eastAsia="ru-RU"/>
              </w:rPr>
            </w:pPr>
            <w:r w:rsidRPr="00812B23">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right"/>
              <w:rPr>
                <w:rFonts w:ascii="Times New Roman" w:eastAsia="Times New Roman" w:hAnsi="Times New Roman" w:cs="Times New Roman"/>
                <w:sz w:val="12"/>
                <w:szCs w:val="12"/>
                <w:lang w:eastAsia="ru-RU"/>
              </w:rPr>
            </w:pPr>
            <w:r w:rsidRPr="00812B23">
              <w:rPr>
                <w:rFonts w:ascii="Times New Roman" w:eastAsia="Times New Roman" w:hAnsi="Times New Roman" w:cs="Times New Roman"/>
                <w:sz w:val="12"/>
                <w:szCs w:val="12"/>
                <w:lang w:eastAsia="ru-RU"/>
              </w:rPr>
              <w:t>-76494</w:t>
            </w:r>
          </w:p>
        </w:tc>
      </w:tr>
      <w:tr w:rsidR="00812B23" w:rsidRPr="00812B23" w:rsidTr="00812B2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center"/>
              <w:rPr>
                <w:rFonts w:ascii="Times New Roman" w:eastAsia="Times New Roman" w:hAnsi="Times New Roman" w:cs="Times New Roman"/>
                <w:sz w:val="12"/>
                <w:szCs w:val="12"/>
                <w:lang w:eastAsia="ru-RU"/>
              </w:rPr>
            </w:pPr>
            <w:r w:rsidRPr="00812B23">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noWrap/>
            <w:vAlign w:val="center"/>
            <w:hideMark/>
          </w:tcPr>
          <w:p w:rsidR="00812B23" w:rsidRPr="00812B23" w:rsidRDefault="00812B23" w:rsidP="00812B23">
            <w:pPr>
              <w:spacing w:after="0" w:line="240" w:lineRule="auto"/>
              <w:jc w:val="center"/>
              <w:rPr>
                <w:rFonts w:ascii="Times New Roman" w:eastAsia="Times New Roman" w:hAnsi="Times New Roman" w:cs="Times New Roman"/>
                <w:sz w:val="12"/>
                <w:szCs w:val="12"/>
                <w:lang w:eastAsia="ru-RU"/>
              </w:rPr>
            </w:pPr>
            <w:r w:rsidRPr="00812B23">
              <w:rPr>
                <w:rFonts w:ascii="Times New Roman" w:eastAsia="Times New Roman" w:hAnsi="Times New Roman" w:cs="Times New Roman"/>
                <w:sz w:val="12"/>
                <w:szCs w:val="12"/>
                <w:lang w:eastAsia="ru-RU"/>
              </w:rPr>
              <w:t>01 05 02 01 13 0000 510</w:t>
            </w:r>
          </w:p>
        </w:tc>
        <w:tc>
          <w:tcPr>
            <w:tcW w:w="2746"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rPr>
                <w:rFonts w:ascii="Times New Roman" w:eastAsia="Times New Roman" w:hAnsi="Times New Roman" w:cs="Times New Roman"/>
                <w:sz w:val="12"/>
                <w:szCs w:val="12"/>
                <w:lang w:eastAsia="ru-RU"/>
              </w:rPr>
            </w:pPr>
            <w:r w:rsidRPr="00812B23">
              <w:rPr>
                <w:rFonts w:ascii="Times New Roman" w:eastAsia="Times New Roman" w:hAnsi="Times New Roman" w:cs="Times New Roman"/>
                <w:sz w:val="12"/>
                <w:szCs w:val="12"/>
                <w:lang w:eastAsia="ru-RU"/>
              </w:rPr>
              <w:t>Увеличение прочих остатков денежных средств бюджетов городских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right"/>
              <w:rPr>
                <w:rFonts w:ascii="Times New Roman" w:eastAsia="Times New Roman" w:hAnsi="Times New Roman" w:cs="Times New Roman"/>
                <w:sz w:val="12"/>
                <w:szCs w:val="12"/>
                <w:lang w:eastAsia="ru-RU"/>
              </w:rPr>
            </w:pPr>
            <w:r w:rsidRPr="00812B23">
              <w:rPr>
                <w:rFonts w:ascii="Times New Roman" w:eastAsia="Times New Roman" w:hAnsi="Times New Roman" w:cs="Times New Roman"/>
                <w:sz w:val="12"/>
                <w:szCs w:val="12"/>
                <w:lang w:eastAsia="ru-RU"/>
              </w:rPr>
              <w:t>-76494</w:t>
            </w:r>
          </w:p>
        </w:tc>
      </w:tr>
      <w:tr w:rsidR="00812B23" w:rsidRPr="00812B23" w:rsidTr="00812B2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center"/>
              <w:rPr>
                <w:rFonts w:ascii="Times New Roman" w:eastAsia="Times New Roman" w:hAnsi="Times New Roman" w:cs="Times New Roman"/>
                <w:b/>
                <w:bCs/>
                <w:sz w:val="12"/>
                <w:szCs w:val="12"/>
                <w:lang w:eastAsia="ru-RU"/>
              </w:rPr>
            </w:pPr>
            <w:r w:rsidRPr="00812B23">
              <w:rPr>
                <w:rFonts w:ascii="Times New Roman" w:eastAsia="Times New Roman" w:hAnsi="Times New Roman" w:cs="Times New Roman"/>
                <w:b/>
                <w:bCs/>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center"/>
              <w:rPr>
                <w:rFonts w:ascii="Times New Roman" w:eastAsia="Times New Roman" w:hAnsi="Times New Roman" w:cs="Times New Roman"/>
                <w:b/>
                <w:bCs/>
                <w:sz w:val="12"/>
                <w:szCs w:val="12"/>
                <w:lang w:eastAsia="ru-RU"/>
              </w:rPr>
            </w:pPr>
            <w:r w:rsidRPr="00812B23">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rPr>
                <w:rFonts w:ascii="Times New Roman" w:eastAsia="Times New Roman" w:hAnsi="Times New Roman" w:cs="Times New Roman"/>
                <w:b/>
                <w:bCs/>
                <w:sz w:val="12"/>
                <w:szCs w:val="12"/>
                <w:lang w:eastAsia="ru-RU"/>
              </w:rPr>
            </w:pPr>
            <w:r w:rsidRPr="00812B23">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right"/>
              <w:rPr>
                <w:rFonts w:ascii="Times New Roman" w:eastAsia="Times New Roman" w:hAnsi="Times New Roman" w:cs="Times New Roman"/>
                <w:sz w:val="12"/>
                <w:szCs w:val="12"/>
                <w:lang w:eastAsia="ru-RU"/>
              </w:rPr>
            </w:pPr>
            <w:r w:rsidRPr="00812B23">
              <w:rPr>
                <w:rFonts w:ascii="Times New Roman" w:eastAsia="Times New Roman" w:hAnsi="Times New Roman" w:cs="Times New Roman"/>
                <w:sz w:val="12"/>
                <w:szCs w:val="12"/>
                <w:lang w:eastAsia="ru-RU"/>
              </w:rPr>
              <w:t>79256</w:t>
            </w:r>
          </w:p>
        </w:tc>
      </w:tr>
      <w:tr w:rsidR="00812B23" w:rsidRPr="00812B23" w:rsidTr="00812B2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center"/>
              <w:rPr>
                <w:rFonts w:ascii="Times New Roman" w:eastAsia="Times New Roman" w:hAnsi="Times New Roman" w:cs="Times New Roman"/>
                <w:sz w:val="12"/>
                <w:szCs w:val="12"/>
                <w:lang w:eastAsia="ru-RU"/>
              </w:rPr>
            </w:pPr>
            <w:r w:rsidRPr="00812B23">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center"/>
              <w:rPr>
                <w:rFonts w:ascii="Times New Roman" w:eastAsia="Times New Roman" w:hAnsi="Times New Roman" w:cs="Times New Roman"/>
                <w:sz w:val="12"/>
                <w:szCs w:val="12"/>
                <w:lang w:eastAsia="ru-RU"/>
              </w:rPr>
            </w:pPr>
            <w:r w:rsidRPr="00812B23">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rPr>
                <w:rFonts w:ascii="Times New Roman" w:eastAsia="Times New Roman" w:hAnsi="Times New Roman" w:cs="Times New Roman"/>
                <w:sz w:val="12"/>
                <w:szCs w:val="12"/>
                <w:lang w:eastAsia="ru-RU"/>
              </w:rPr>
            </w:pPr>
            <w:r w:rsidRPr="00812B23">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right"/>
              <w:rPr>
                <w:rFonts w:ascii="Times New Roman" w:eastAsia="Times New Roman" w:hAnsi="Times New Roman" w:cs="Times New Roman"/>
                <w:sz w:val="12"/>
                <w:szCs w:val="12"/>
                <w:lang w:eastAsia="ru-RU"/>
              </w:rPr>
            </w:pPr>
            <w:r w:rsidRPr="00812B23">
              <w:rPr>
                <w:rFonts w:ascii="Times New Roman" w:eastAsia="Times New Roman" w:hAnsi="Times New Roman" w:cs="Times New Roman"/>
                <w:sz w:val="12"/>
                <w:szCs w:val="12"/>
                <w:lang w:eastAsia="ru-RU"/>
              </w:rPr>
              <w:t>79256</w:t>
            </w:r>
          </w:p>
        </w:tc>
      </w:tr>
      <w:tr w:rsidR="00812B23" w:rsidRPr="00812B23" w:rsidTr="00812B2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center"/>
              <w:rPr>
                <w:rFonts w:ascii="Times New Roman" w:eastAsia="Times New Roman" w:hAnsi="Times New Roman" w:cs="Times New Roman"/>
                <w:sz w:val="12"/>
                <w:szCs w:val="12"/>
                <w:lang w:eastAsia="ru-RU"/>
              </w:rPr>
            </w:pPr>
            <w:r w:rsidRPr="00812B23">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center"/>
              <w:rPr>
                <w:rFonts w:ascii="Times New Roman" w:eastAsia="Times New Roman" w:hAnsi="Times New Roman" w:cs="Times New Roman"/>
                <w:sz w:val="12"/>
                <w:szCs w:val="12"/>
                <w:lang w:eastAsia="ru-RU"/>
              </w:rPr>
            </w:pPr>
            <w:r w:rsidRPr="00812B23">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rPr>
                <w:rFonts w:ascii="Times New Roman" w:eastAsia="Times New Roman" w:hAnsi="Times New Roman" w:cs="Times New Roman"/>
                <w:sz w:val="12"/>
                <w:szCs w:val="12"/>
                <w:lang w:eastAsia="ru-RU"/>
              </w:rPr>
            </w:pPr>
            <w:r w:rsidRPr="00812B23">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right"/>
              <w:rPr>
                <w:rFonts w:ascii="Times New Roman" w:eastAsia="Times New Roman" w:hAnsi="Times New Roman" w:cs="Times New Roman"/>
                <w:sz w:val="12"/>
                <w:szCs w:val="12"/>
                <w:lang w:eastAsia="ru-RU"/>
              </w:rPr>
            </w:pPr>
            <w:r w:rsidRPr="00812B23">
              <w:rPr>
                <w:rFonts w:ascii="Times New Roman" w:eastAsia="Times New Roman" w:hAnsi="Times New Roman" w:cs="Times New Roman"/>
                <w:sz w:val="12"/>
                <w:szCs w:val="12"/>
                <w:lang w:eastAsia="ru-RU"/>
              </w:rPr>
              <w:t>79256</w:t>
            </w:r>
          </w:p>
        </w:tc>
      </w:tr>
      <w:tr w:rsidR="00812B23" w:rsidRPr="00812B23" w:rsidTr="00812B2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center"/>
              <w:rPr>
                <w:rFonts w:ascii="Times New Roman" w:eastAsia="Times New Roman" w:hAnsi="Times New Roman" w:cs="Times New Roman"/>
                <w:sz w:val="12"/>
                <w:szCs w:val="12"/>
                <w:lang w:eastAsia="ru-RU"/>
              </w:rPr>
            </w:pPr>
            <w:r w:rsidRPr="00812B23">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noWrap/>
            <w:vAlign w:val="center"/>
            <w:hideMark/>
          </w:tcPr>
          <w:p w:rsidR="00812B23" w:rsidRPr="00812B23" w:rsidRDefault="00812B23" w:rsidP="00812B23">
            <w:pPr>
              <w:spacing w:after="0" w:line="240" w:lineRule="auto"/>
              <w:jc w:val="center"/>
              <w:rPr>
                <w:rFonts w:ascii="Times New Roman" w:eastAsia="Times New Roman" w:hAnsi="Times New Roman" w:cs="Times New Roman"/>
                <w:sz w:val="12"/>
                <w:szCs w:val="12"/>
                <w:lang w:eastAsia="ru-RU"/>
              </w:rPr>
            </w:pPr>
            <w:r w:rsidRPr="00812B23">
              <w:rPr>
                <w:rFonts w:ascii="Times New Roman" w:eastAsia="Times New Roman" w:hAnsi="Times New Roman" w:cs="Times New Roman"/>
                <w:sz w:val="12"/>
                <w:szCs w:val="12"/>
                <w:lang w:eastAsia="ru-RU"/>
              </w:rPr>
              <w:t>01 05 02 01 13 0000 610</w:t>
            </w:r>
          </w:p>
        </w:tc>
        <w:tc>
          <w:tcPr>
            <w:tcW w:w="2746"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rPr>
                <w:rFonts w:ascii="Times New Roman" w:eastAsia="Times New Roman" w:hAnsi="Times New Roman" w:cs="Times New Roman"/>
                <w:sz w:val="12"/>
                <w:szCs w:val="12"/>
                <w:lang w:eastAsia="ru-RU"/>
              </w:rPr>
            </w:pPr>
            <w:r w:rsidRPr="00812B23">
              <w:rPr>
                <w:rFonts w:ascii="Times New Roman" w:eastAsia="Times New Roman" w:hAnsi="Times New Roman" w:cs="Times New Roman"/>
                <w:sz w:val="12"/>
                <w:szCs w:val="12"/>
                <w:lang w:eastAsia="ru-RU"/>
              </w:rPr>
              <w:t>Уменьшение прочих остатков денежных средств бюджетов городских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812B23" w:rsidRPr="00812B23" w:rsidRDefault="00812B23" w:rsidP="00812B23">
            <w:pPr>
              <w:spacing w:after="0" w:line="240" w:lineRule="auto"/>
              <w:jc w:val="right"/>
              <w:rPr>
                <w:rFonts w:ascii="Times New Roman" w:eastAsia="Times New Roman" w:hAnsi="Times New Roman" w:cs="Times New Roman"/>
                <w:sz w:val="12"/>
                <w:szCs w:val="12"/>
                <w:lang w:eastAsia="ru-RU"/>
              </w:rPr>
            </w:pPr>
            <w:r w:rsidRPr="00812B23">
              <w:rPr>
                <w:rFonts w:ascii="Times New Roman" w:eastAsia="Times New Roman" w:hAnsi="Times New Roman" w:cs="Times New Roman"/>
                <w:sz w:val="12"/>
                <w:szCs w:val="12"/>
                <w:lang w:eastAsia="ru-RU"/>
              </w:rPr>
              <w:t>79256</w:t>
            </w:r>
          </w:p>
        </w:tc>
      </w:tr>
    </w:tbl>
    <w:p w:rsidR="00812B23" w:rsidRDefault="00812B23" w:rsidP="00812B23">
      <w:pPr>
        <w:spacing w:after="0" w:line="240" w:lineRule="auto"/>
        <w:ind w:firstLine="284"/>
        <w:jc w:val="center"/>
        <w:rPr>
          <w:rFonts w:ascii="Times New Roman" w:hAnsi="Times New Roman" w:cs="Times New Roman"/>
          <w:sz w:val="12"/>
          <w:szCs w:val="12"/>
        </w:rPr>
      </w:pPr>
    </w:p>
    <w:p w:rsidR="00812B23" w:rsidRPr="00812B23" w:rsidRDefault="00812B23" w:rsidP="00812B23">
      <w:pPr>
        <w:spacing w:after="0" w:line="240" w:lineRule="auto"/>
        <w:ind w:firstLine="284"/>
        <w:jc w:val="center"/>
        <w:rPr>
          <w:rFonts w:ascii="Times New Roman" w:hAnsi="Times New Roman" w:cs="Times New Roman"/>
          <w:sz w:val="12"/>
          <w:szCs w:val="12"/>
        </w:rPr>
      </w:pPr>
      <w:r w:rsidRPr="00812B23">
        <w:rPr>
          <w:rFonts w:ascii="Times New Roman" w:hAnsi="Times New Roman" w:cs="Times New Roman"/>
          <w:sz w:val="12"/>
          <w:szCs w:val="12"/>
          <w:lang w:val="x-none"/>
        </w:rPr>
        <w:t>Решение</w:t>
      </w:r>
    </w:p>
    <w:p w:rsidR="00812B23" w:rsidRPr="00812B23" w:rsidRDefault="00812B23" w:rsidP="00812B2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lang w:val="x-none"/>
        </w:rPr>
        <w:t xml:space="preserve">№22    </w:t>
      </w:r>
      <w:r>
        <w:rPr>
          <w:rFonts w:ascii="Times New Roman" w:hAnsi="Times New Roman" w:cs="Times New Roman"/>
          <w:sz w:val="12"/>
          <w:szCs w:val="12"/>
        </w:rPr>
        <w:t xml:space="preserve">                                                                                                                                                                                                  </w:t>
      </w:r>
      <w:r>
        <w:rPr>
          <w:rFonts w:ascii="Times New Roman" w:hAnsi="Times New Roman" w:cs="Times New Roman"/>
          <w:sz w:val="12"/>
          <w:szCs w:val="12"/>
          <w:lang w:val="x-none"/>
        </w:rPr>
        <w:t>от «28» июля 2021г.</w:t>
      </w:r>
    </w:p>
    <w:p w:rsidR="00812B23" w:rsidRPr="00812B23" w:rsidRDefault="00812B23" w:rsidP="00812B23">
      <w:pPr>
        <w:spacing w:after="0" w:line="240" w:lineRule="auto"/>
        <w:ind w:firstLine="284"/>
        <w:jc w:val="center"/>
        <w:rPr>
          <w:rFonts w:ascii="Times New Roman" w:hAnsi="Times New Roman" w:cs="Times New Roman"/>
          <w:sz w:val="12"/>
          <w:szCs w:val="12"/>
        </w:rPr>
      </w:pPr>
      <w:r w:rsidRPr="00812B23">
        <w:rPr>
          <w:rFonts w:ascii="Times New Roman" w:hAnsi="Times New Roman" w:cs="Times New Roman"/>
          <w:sz w:val="12"/>
          <w:szCs w:val="12"/>
          <w:lang w:val="x-none"/>
        </w:rPr>
        <w:t xml:space="preserve">О внесении </w:t>
      </w:r>
      <w:r>
        <w:rPr>
          <w:rFonts w:ascii="Times New Roman" w:hAnsi="Times New Roman" w:cs="Times New Roman"/>
          <w:sz w:val="12"/>
          <w:szCs w:val="12"/>
          <w:lang w:val="x-none"/>
        </w:rPr>
        <w:t>изменений и дополнений в бюджет</w:t>
      </w:r>
      <w:r>
        <w:rPr>
          <w:rFonts w:ascii="Times New Roman" w:hAnsi="Times New Roman" w:cs="Times New Roman"/>
          <w:sz w:val="12"/>
          <w:szCs w:val="12"/>
        </w:rPr>
        <w:t xml:space="preserve"> </w:t>
      </w:r>
      <w:r>
        <w:rPr>
          <w:rFonts w:ascii="Times New Roman" w:hAnsi="Times New Roman" w:cs="Times New Roman"/>
          <w:sz w:val="12"/>
          <w:szCs w:val="12"/>
          <w:lang w:val="x-none"/>
        </w:rPr>
        <w:t>сельского  поселения Черновка</w:t>
      </w:r>
      <w:r>
        <w:rPr>
          <w:rFonts w:ascii="Times New Roman" w:hAnsi="Times New Roman" w:cs="Times New Roman"/>
          <w:sz w:val="12"/>
          <w:szCs w:val="12"/>
        </w:rPr>
        <w:t xml:space="preserve"> </w:t>
      </w:r>
      <w:r w:rsidRPr="00812B23">
        <w:rPr>
          <w:rFonts w:ascii="Times New Roman" w:hAnsi="Times New Roman" w:cs="Times New Roman"/>
          <w:sz w:val="12"/>
          <w:szCs w:val="12"/>
          <w:lang w:val="x-none"/>
        </w:rPr>
        <w:t>на 2021 год и на плановый период 2022 и 2023 годов</w:t>
      </w:r>
    </w:p>
    <w:p w:rsidR="00812B23" w:rsidRPr="00812B23" w:rsidRDefault="00812B23" w:rsidP="00812B23">
      <w:pPr>
        <w:spacing w:after="0" w:line="240" w:lineRule="auto"/>
        <w:ind w:firstLine="284"/>
        <w:jc w:val="both"/>
        <w:rPr>
          <w:rFonts w:ascii="Times New Roman" w:hAnsi="Times New Roman" w:cs="Times New Roman"/>
          <w:sz w:val="12"/>
          <w:szCs w:val="12"/>
          <w:lang w:val="x-none"/>
        </w:rPr>
      </w:pPr>
      <w:r w:rsidRPr="00812B23">
        <w:rPr>
          <w:rFonts w:ascii="Times New Roman" w:hAnsi="Times New Roman" w:cs="Times New Roman"/>
          <w:sz w:val="12"/>
          <w:szCs w:val="12"/>
          <w:lang w:val="x-none"/>
        </w:rPr>
        <w:t>принято  Собранием представителей</w:t>
      </w:r>
    </w:p>
    <w:p w:rsidR="00812B23" w:rsidRPr="00812B23" w:rsidRDefault="00812B23" w:rsidP="00812B23">
      <w:pPr>
        <w:spacing w:after="0" w:line="240" w:lineRule="auto"/>
        <w:ind w:firstLine="284"/>
        <w:jc w:val="both"/>
        <w:rPr>
          <w:rFonts w:ascii="Times New Roman" w:hAnsi="Times New Roman" w:cs="Times New Roman"/>
          <w:sz w:val="12"/>
          <w:szCs w:val="12"/>
          <w:lang w:val="x-none"/>
        </w:rPr>
      </w:pPr>
      <w:r w:rsidRPr="00812B23">
        <w:rPr>
          <w:rFonts w:ascii="Times New Roman" w:hAnsi="Times New Roman" w:cs="Times New Roman"/>
          <w:sz w:val="12"/>
          <w:szCs w:val="12"/>
          <w:lang w:val="x-none"/>
        </w:rPr>
        <w:t>сельского поселения Черновка</w:t>
      </w:r>
    </w:p>
    <w:p w:rsidR="00812B23" w:rsidRPr="00812B23" w:rsidRDefault="00812B23" w:rsidP="00812B23">
      <w:pPr>
        <w:spacing w:after="0" w:line="240" w:lineRule="auto"/>
        <w:ind w:firstLine="284"/>
        <w:jc w:val="both"/>
        <w:rPr>
          <w:rFonts w:ascii="Times New Roman" w:hAnsi="Times New Roman" w:cs="Times New Roman"/>
          <w:sz w:val="12"/>
          <w:szCs w:val="12"/>
        </w:rPr>
      </w:pPr>
      <w:r w:rsidRPr="00812B23">
        <w:rPr>
          <w:rFonts w:ascii="Times New Roman" w:hAnsi="Times New Roman" w:cs="Times New Roman"/>
          <w:sz w:val="12"/>
          <w:szCs w:val="12"/>
          <w:lang w:val="x-none"/>
        </w:rPr>
        <w:t>му</w:t>
      </w:r>
      <w:r>
        <w:rPr>
          <w:rFonts w:ascii="Times New Roman" w:hAnsi="Times New Roman" w:cs="Times New Roman"/>
          <w:sz w:val="12"/>
          <w:szCs w:val="12"/>
          <w:lang w:val="x-none"/>
        </w:rPr>
        <w:t>ниципального района Сергиевский</w:t>
      </w:r>
    </w:p>
    <w:p w:rsidR="00812B23" w:rsidRPr="00812B23" w:rsidRDefault="00812B23" w:rsidP="00812B23">
      <w:pPr>
        <w:spacing w:after="0" w:line="240" w:lineRule="auto"/>
        <w:ind w:firstLine="284"/>
        <w:jc w:val="both"/>
        <w:rPr>
          <w:rFonts w:ascii="Times New Roman" w:hAnsi="Times New Roman" w:cs="Times New Roman"/>
          <w:sz w:val="12"/>
          <w:szCs w:val="12"/>
          <w:lang w:val="x-none"/>
        </w:rPr>
      </w:pPr>
      <w:r w:rsidRPr="00812B23">
        <w:rPr>
          <w:rFonts w:ascii="Times New Roman" w:hAnsi="Times New Roman" w:cs="Times New Roman"/>
          <w:sz w:val="12"/>
          <w:szCs w:val="12"/>
          <w:lang w:val="x-none"/>
        </w:rPr>
        <w:t xml:space="preserve">Рассмотрев представленный Администрацией сельского поселения Черновка бюджет сельского поселения Черновка на 2021 год и на плановый период 2022 и 2023 годов, Собрание представителей сельского поселения Черновка </w:t>
      </w:r>
    </w:p>
    <w:p w:rsidR="00812B23" w:rsidRPr="00812B23" w:rsidRDefault="00812B23" w:rsidP="00812B23">
      <w:pPr>
        <w:spacing w:after="0" w:line="240" w:lineRule="auto"/>
        <w:ind w:firstLine="284"/>
        <w:jc w:val="both"/>
        <w:rPr>
          <w:rFonts w:ascii="Times New Roman" w:hAnsi="Times New Roman" w:cs="Times New Roman"/>
          <w:sz w:val="12"/>
          <w:szCs w:val="12"/>
          <w:lang w:val="x-none"/>
        </w:rPr>
      </w:pPr>
      <w:r w:rsidRPr="00812B23">
        <w:rPr>
          <w:rFonts w:ascii="Times New Roman" w:hAnsi="Times New Roman" w:cs="Times New Roman"/>
          <w:sz w:val="12"/>
          <w:szCs w:val="12"/>
          <w:lang w:val="x-none"/>
        </w:rPr>
        <w:t xml:space="preserve">РЕШИЛО: </w:t>
      </w:r>
    </w:p>
    <w:p w:rsidR="00812B23" w:rsidRPr="00812B23" w:rsidRDefault="00812B23" w:rsidP="00812B23">
      <w:pPr>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w:t>
      </w:r>
      <w:r w:rsidRPr="00812B23">
        <w:rPr>
          <w:rFonts w:ascii="Times New Roman" w:hAnsi="Times New Roman" w:cs="Times New Roman"/>
          <w:sz w:val="12"/>
          <w:szCs w:val="12"/>
          <w:lang w:val="x-none"/>
        </w:rPr>
        <w:t>Внести в решение Собрания представителей сельского поселения Черновка  от  18. 12.2020 г.  № 19  «О бюджете сельского поселения Черновка на 2021 год и плановый период 2022 и 2023 годов» следующие изменения и дополнения:</w:t>
      </w:r>
    </w:p>
    <w:p w:rsidR="00812B23" w:rsidRPr="00812B23" w:rsidRDefault="00812B23" w:rsidP="00812B23">
      <w:pPr>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1.1.</w:t>
      </w:r>
      <w:r w:rsidRPr="00812B23">
        <w:rPr>
          <w:rFonts w:ascii="Times New Roman" w:hAnsi="Times New Roman" w:cs="Times New Roman"/>
          <w:sz w:val="12"/>
          <w:szCs w:val="12"/>
          <w:lang w:val="x-none"/>
        </w:rPr>
        <w:t>В статье 1 пункт 1 сумму «6 202» заменить суммой «6 219»;</w:t>
      </w:r>
    </w:p>
    <w:p w:rsidR="00812B23" w:rsidRPr="00812B23" w:rsidRDefault="00812B23" w:rsidP="00812B23">
      <w:pPr>
        <w:spacing w:after="0" w:line="240" w:lineRule="auto"/>
        <w:ind w:firstLine="284"/>
        <w:jc w:val="both"/>
        <w:rPr>
          <w:rFonts w:ascii="Times New Roman" w:hAnsi="Times New Roman" w:cs="Times New Roman"/>
          <w:sz w:val="12"/>
          <w:szCs w:val="12"/>
          <w:lang w:val="x-none"/>
        </w:rPr>
      </w:pPr>
      <w:r w:rsidRPr="00812B23">
        <w:rPr>
          <w:rFonts w:ascii="Times New Roman" w:hAnsi="Times New Roman" w:cs="Times New Roman"/>
          <w:sz w:val="12"/>
          <w:szCs w:val="12"/>
          <w:lang w:val="x-none"/>
        </w:rPr>
        <w:t xml:space="preserve">сумму «265» заменить суммой «281».         </w:t>
      </w:r>
    </w:p>
    <w:p w:rsidR="00812B23" w:rsidRPr="00812B23" w:rsidRDefault="00524BDE" w:rsidP="00812B23">
      <w:pPr>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1.2.</w:t>
      </w:r>
      <w:r w:rsidR="00812B23" w:rsidRPr="00812B23">
        <w:rPr>
          <w:rFonts w:ascii="Times New Roman" w:hAnsi="Times New Roman" w:cs="Times New Roman"/>
          <w:sz w:val="12"/>
          <w:szCs w:val="12"/>
          <w:lang w:val="x-none"/>
        </w:rPr>
        <w:t>В статье 12 пункт 1 сумму «1 570» заменить суммой «1 501».</w:t>
      </w:r>
    </w:p>
    <w:p w:rsidR="00812B23" w:rsidRPr="00812B23" w:rsidRDefault="00524BDE" w:rsidP="00812B23">
      <w:pPr>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1.3.</w:t>
      </w:r>
      <w:r w:rsidR="00812B23" w:rsidRPr="00812B23">
        <w:rPr>
          <w:rFonts w:ascii="Times New Roman" w:hAnsi="Times New Roman" w:cs="Times New Roman"/>
          <w:sz w:val="12"/>
          <w:szCs w:val="12"/>
          <w:lang w:val="x-none"/>
        </w:rPr>
        <w:t>Приложения 3,5,7 изложить в новой редакции (прилагаются).</w:t>
      </w:r>
    </w:p>
    <w:p w:rsidR="00524BDE" w:rsidRDefault="00524BDE" w:rsidP="00524BD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lang w:val="x-none"/>
        </w:rPr>
        <w:t>2.</w:t>
      </w:r>
      <w:r w:rsidR="00812B23" w:rsidRPr="00812B23">
        <w:rPr>
          <w:rFonts w:ascii="Times New Roman" w:hAnsi="Times New Roman" w:cs="Times New Roman"/>
          <w:sz w:val="12"/>
          <w:szCs w:val="12"/>
          <w:lang w:val="x-none"/>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w:t>
      </w:r>
      <w:r>
        <w:rPr>
          <w:rFonts w:ascii="Times New Roman" w:hAnsi="Times New Roman" w:cs="Times New Roman"/>
          <w:sz w:val="12"/>
          <w:szCs w:val="12"/>
          <w:lang w:val="x-none"/>
        </w:rPr>
        <w:t xml:space="preserve">ский </w:t>
      </w:r>
      <w:hyperlink r:id="rId9" w:history="1">
        <w:r w:rsidRPr="007E5846">
          <w:rPr>
            <w:rStyle w:val="afa"/>
            <w:rFonts w:ascii="Times New Roman" w:hAnsi="Times New Roman" w:cs="Times New Roman"/>
            <w:sz w:val="12"/>
            <w:szCs w:val="12"/>
            <w:lang w:val="x-none"/>
          </w:rPr>
          <w:t>http://www.sergievsk.ru/</w:t>
        </w:r>
      </w:hyperlink>
      <w:r>
        <w:rPr>
          <w:rFonts w:ascii="Times New Roman" w:hAnsi="Times New Roman" w:cs="Times New Roman"/>
          <w:sz w:val="12"/>
          <w:szCs w:val="12"/>
          <w:lang w:val="x-none"/>
        </w:rPr>
        <w:t>.</w:t>
      </w:r>
    </w:p>
    <w:p w:rsidR="00524BDE" w:rsidRPr="00524BDE" w:rsidRDefault="00524BDE" w:rsidP="00524BDE">
      <w:pPr>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3.</w:t>
      </w:r>
      <w:r w:rsidR="00812B23" w:rsidRPr="00812B23">
        <w:rPr>
          <w:rFonts w:ascii="Times New Roman" w:hAnsi="Times New Roman" w:cs="Times New Roman"/>
          <w:sz w:val="12"/>
          <w:szCs w:val="12"/>
          <w:lang w:val="x-none"/>
        </w:rPr>
        <w:t xml:space="preserve">Настоящее решение вступает в силу со дня </w:t>
      </w:r>
      <w:r>
        <w:rPr>
          <w:rFonts w:ascii="Times New Roman" w:hAnsi="Times New Roman" w:cs="Times New Roman"/>
          <w:sz w:val="12"/>
          <w:szCs w:val="12"/>
          <w:lang w:val="x-none"/>
        </w:rPr>
        <w:t>его официального опубликования.</w:t>
      </w:r>
      <w:r w:rsidRPr="00524BDE">
        <w:rPr>
          <w:rFonts w:ascii="Times New Roman" w:hAnsi="Times New Roman" w:cs="Times New Roman"/>
          <w:sz w:val="12"/>
          <w:szCs w:val="12"/>
          <w:lang w:val="x-none"/>
        </w:rPr>
        <w:t xml:space="preserve"> </w:t>
      </w:r>
    </w:p>
    <w:p w:rsidR="00524BDE" w:rsidRPr="00812B23" w:rsidRDefault="00524BDE" w:rsidP="00524BDE">
      <w:pPr>
        <w:spacing w:after="0" w:line="240" w:lineRule="auto"/>
        <w:ind w:firstLine="284"/>
        <w:jc w:val="right"/>
        <w:rPr>
          <w:rFonts w:ascii="Times New Roman" w:hAnsi="Times New Roman" w:cs="Times New Roman"/>
          <w:sz w:val="12"/>
          <w:szCs w:val="12"/>
          <w:lang w:val="x-none"/>
        </w:rPr>
      </w:pPr>
      <w:r w:rsidRPr="00812B23">
        <w:rPr>
          <w:rFonts w:ascii="Times New Roman" w:hAnsi="Times New Roman" w:cs="Times New Roman"/>
          <w:sz w:val="12"/>
          <w:szCs w:val="12"/>
          <w:lang w:val="x-none"/>
        </w:rPr>
        <w:t>Председатель Собрания представителей</w:t>
      </w:r>
    </w:p>
    <w:p w:rsidR="00524BDE" w:rsidRPr="00812B23" w:rsidRDefault="00524BDE" w:rsidP="00524BDE">
      <w:pPr>
        <w:spacing w:after="0" w:line="240" w:lineRule="auto"/>
        <w:ind w:firstLine="284"/>
        <w:jc w:val="right"/>
        <w:rPr>
          <w:rFonts w:ascii="Times New Roman" w:hAnsi="Times New Roman" w:cs="Times New Roman"/>
          <w:sz w:val="12"/>
          <w:szCs w:val="12"/>
          <w:lang w:val="x-none"/>
        </w:rPr>
      </w:pPr>
      <w:r w:rsidRPr="00812B23">
        <w:rPr>
          <w:rFonts w:ascii="Times New Roman" w:hAnsi="Times New Roman" w:cs="Times New Roman"/>
          <w:sz w:val="12"/>
          <w:szCs w:val="12"/>
          <w:lang w:val="x-none"/>
        </w:rPr>
        <w:t>сельского поселения Черновка</w:t>
      </w:r>
    </w:p>
    <w:p w:rsidR="00524BDE" w:rsidRDefault="00524BDE" w:rsidP="00524BDE">
      <w:pPr>
        <w:spacing w:after="0" w:line="240" w:lineRule="auto"/>
        <w:ind w:firstLine="284"/>
        <w:jc w:val="right"/>
        <w:rPr>
          <w:rFonts w:ascii="Times New Roman" w:hAnsi="Times New Roman" w:cs="Times New Roman"/>
          <w:sz w:val="12"/>
          <w:szCs w:val="12"/>
        </w:rPr>
      </w:pPr>
      <w:r w:rsidRPr="00812B23">
        <w:rPr>
          <w:rFonts w:ascii="Times New Roman" w:hAnsi="Times New Roman" w:cs="Times New Roman"/>
          <w:sz w:val="12"/>
          <w:szCs w:val="12"/>
          <w:lang w:val="x-none"/>
        </w:rPr>
        <w:t xml:space="preserve">муниципального района Сергиевский                         </w:t>
      </w:r>
    </w:p>
    <w:p w:rsidR="00524BDE" w:rsidRPr="00524BDE" w:rsidRDefault="00524BDE" w:rsidP="00524BDE">
      <w:pPr>
        <w:spacing w:after="0" w:line="240" w:lineRule="auto"/>
        <w:ind w:firstLine="284"/>
        <w:jc w:val="right"/>
        <w:rPr>
          <w:rFonts w:ascii="Times New Roman" w:hAnsi="Times New Roman" w:cs="Times New Roman"/>
          <w:sz w:val="12"/>
          <w:szCs w:val="12"/>
        </w:rPr>
      </w:pPr>
      <w:r w:rsidRPr="00812B23">
        <w:rPr>
          <w:rFonts w:ascii="Times New Roman" w:hAnsi="Times New Roman" w:cs="Times New Roman"/>
          <w:sz w:val="12"/>
          <w:szCs w:val="12"/>
          <w:lang w:val="x-none"/>
        </w:rPr>
        <w:lastRenderedPageBreak/>
        <w:t xml:space="preserve">                      И.В. Милюкова</w:t>
      </w:r>
    </w:p>
    <w:p w:rsidR="00524BDE" w:rsidRPr="00812B23" w:rsidRDefault="00524BDE" w:rsidP="00524BDE">
      <w:pPr>
        <w:spacing w:after="0" w:line="240" w:lineRule="auto"/>
        <w:ind w:firstLine="284"/>
        <w:jc w:val="right"/>
        <w:rPr>
          <w:rFonts w:ascii="Times New Roman" w:hAnsi="Times New Roman" w:cs="Times New Roman"/>
          <w:sz w:val="12"/>
          <w:szCs w:val="12"/>
          <w:lang w:val="x-none"/>
        </w:rPr>
      </w:pPr>
      <w:proofErr w:type="spellStart"/>
      <w:r w:rsidRPr="00812B23">
        <w:rPr>
          <w:rFonts w:ascii="Times New Roman" w:hAnsi="Times New Roman" w:cs="Times New Roman"/>
          <w:sz w:val="12"/>
          <w:szCs w:val="12"/>
          <w:lang w:val="x-none"/>
        </w:rPr>
        <w:t>И.о</w:t>
      </w:r>
      <w:proofErr w:type="spellEnd"/>
      <w:r w:rsidRPr="00812B23">
        <w:rPr>
          <w:rFonts w:ascii="Times New Roman" w:hAnsi="Times New Roman" w:cs="Times New Roman"/>
          <w:sz w:val="12"/>
          <w:szCs w:val="12"/>
          <w:lang w:val="x-none"/>
        </w:rPr>
        <w:t>. Главы сельского поселения Черновка</w:t>
      </w:r>
    </w:p>
    <w:p w:rsidR="00524BDE" w:rsidRDefault="00524BDE" w:rsidP="00524BDE">
      <w:pPr>
        <w:spacing w:after="0" w:line="240" w:lineRule="auto"/>
        <w:ind w:firstLine="284"/>
        <w:jc w:val="right"/>
        <w:rPr>
          <w:rFonts w:ascii="Times New Roman" w:hAnsi="Times New Roman" w:cs="Times New Roman"/>
          <w:sz w:val="12"/>
          <w:szCs w:val="12"/>
        </w:rPr>
      </w:pPr>
      <w:r w:rsidRPr="00812B23">
        <w:rPr>
          <w:rFonts w:ascii="Times New Roman" w:hAnsi="Times New Roman" w:cs="Times New Roman"/>
          <w:sz w:val="12"/>
          <w:szCs w:val="12"/>
          <w:lang w:val="x-none"/>
        </w:rPr>
        <w:t xml:space="preserve">муниципального района Сергиевский                          </w:t>
      </w:r>
    </w:p>
    <w:p w:rsidR="00524BDE" w:rsidRDefault="00524BDE" w:rsidP="00524BDE">
      <w:pPr>
        <w:spacing w:after="0" w:line="240" w:lineRule="auto"/>
        <w:ind w:firstLine="284"/>
        <w:jc w:val="right"/>
        <w:rPr>
          <w:rFonts w:ascii="Times New Roman" w:hAnsi="Times New Roman" w:cs="Times New Roman"/>
          <w:sz w:val="12"/>
          <w:szCs w:val="12"/>
        </w:rPr>
      </w:pPr>
      <w:r w:rsidRPr="00812B23">
        <w:rPr>
          <w:rFonts w:ascii="Times New Roman" w:hAnsi="Times New Roman" w:cs="Times New Roman"/>
          <w:sz w:val="12"/>
          <w:szCs w:val="12"/>
          <w:lang w:val="x-none"/>
        </w:rPr>
        <w:t xml:space="preserve">                    М.Р. </w:t>
      </w:r>
      <w:proofErr w:type="spellStart"/>
      <w:r w:rsidRPr="00812B23">
        <w:rPr>
          <w:rFonts w:ascii="Times New Roman" w:hAnsi="Times New Roman" w:cs="Times New Roman"/>
          <w:sz w:val="12"/>
          <w:szCs w:val="12"/>
          <w:lang w:val="x-none"/>
        </w:rPr>
        <w:t>Простова</w:t>
      </w:r>
      <w:proofErr w:type="spellEnd"/>
    </w:p>
    <w:p w:rsidR="00524BDE" w:rsidRDefault="00524BDE" w:rsidP="00524BDE">
      <w:pPr>
        <w:spacing w:after="0" w:line="240" w:lineRule="auto"/>
        <w:ind w:firstLine="284"/>
        <w:jc w:val="right"/>
        <w:rPr>
          <w:rFonts w:ascii="Times New Roman" w:hAnsi="Times New Roman" w:cs="Times New Roman"/>
          <w:sz w:val="12"/>
          <w:szCs w:val="12"/>
        </w:rPr>
      </w:pPr>
    </w:p>
    <w:p w:rsidR="00524BDE" w:rsidRPr="00524BDE" w:rsidRDefault="00524BDE" w:rsidP="00524BD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524BDE" w:rsidRDefault="00524BDE" w:rsidP="00524BDE">
      <w:pPr>
        <w:spacing w:after="0" w:line="240" w:lineRule="auto"/>
        <w:ind w:firstLine="284"/>
        <w:jc w:val="right"/>
        <w:rPr>
          <w:rFonts w:ascii="Times New Roman" w:hAnsi="Times New Roman" w:cs="Times New Roman"/>
          <w:sz w:val="12"/>
          <w:szCs w:val="12"/>
        </w:rPr>
      </w:pPr>
      <w:r w:rsidRPr="00524BDE">
        <w:rPr>
          <w:rFonts w:ascii="Times New Roman" w:hAnsi="Times New Roman" w:cs="Times New Roman"/>
          <w:sz w:val="12"/>
          <w:szCs w:val="12"/>
        </w:rPr>
        <w:t xml:space="preserve">к Решению Собрания Представителей </w:t>
      </w:r>
    </w:p>
    <w:p w:rsidR="00524BDE" w:rsidRDefault="00524BDE" w:rsidP="00524BDE">
      <w:pPr>
        <w:spacing w:after="0" w:line="240" w:lineRule="auto"/>
        <w:ind w:firstLine="284"/>
        <w:jc w:val="right"/>
        <w:rPr>
          <w:rFonts w:ascii="Times New Roman" w:hAnsi="Times New Roman" w:cs="Times New Roman"/>
          <w:sz w:val="12"/>
          <w:szCs w:val="12"/>
        </w:rPr>
      </w:pPr>
      <w:r w:rsidRPr="00524BDE">
        <w:rPr>
          <w:rFonts w:ascii="Times New Roman" w:hAnsi="Times New Roman" w:cs="Times New Roman"/>
          <w:sz w:val="12"/>
          <w:szCs w:val="12"/>
        </w:rPr>
        <w:t xml:space="preserve">сельского поселения Черновка </w:t>
      </w:r>
    </w:p>
    <w:p w:rsidR="00524BDE" w:rsidRDefault="00524BDE" w:rsidP="00524BDE">
      <w:pPr>
        <w:spacing w:after="0" w:line="240" w:lineRule="auto"/>
        <w:ind w:firstLine="284"/>
        <w:jc w:val="right"/>
        <w:rPr>
          <w:rFonts w:ascii="Times New Roman" w:hAnsi="Times New Roman" w:cs="Times New Roman"/>
          <w:sz w:val="12"/>
          <w:szCs w:val="12"/>
        </w:rPr>
      </w:pPr>
      <w:r w:rsidRPr="00524BDE">
        <w:rPr>
          <w:rFonts w:ascii="Times New Roman" w:hAnsi="Times New Roman" w:cs="Times New Roman"/>
          <w:sz w:val="12"/>
          <w:szCs w:val="12"/>
        </w:rPr>
        <w:t xml:space="preserve">муниципального района Сергиевский </w:t>
      </w:r>
    </w:p>
    <w:p w:rsidR="00524BDE" w:rsidRDefault="00524BDE" w:rsidP="00524BD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22 от 28 июля 2021г.</w:t>
      </w:r>
    </w:p>
    <w:p w:rsidR="00524BDE" w:rsidRDefault="00524BDE" w:rsidP="00524BDE">
      <w:pPr>
        <w:spacing w:after="0" w:line="240" w:lineRule="auto"/>
        <w:ind w:firstLine="284"/>
        <w:jc w:val="center"/>
        <w:rPr>
          <w:rFonts w:ascii="Times New Roman" w:hAnsi="Times New Roman" w:cs="Times New Roman"/>
          <w:sz w:val="12"/>
          <w:szCs w:val="12"/>
        </w:rPr>
      </w:pPr>
      <w:r w:rsidRPr="00524BDE">
        <w:rPr>
          <w:rFonts w:ascii="Times New Roman" w:hAnsi="Times New Roman" w:cs="Times New Roman"/>
          <w:sz w:val="12"/>
          <w:szCs w:val="12"/>
        </w:rPr>
        <w:t>Ведомственная структура расходов бюджета сельского поселения Черновка муниципального района Сергиевский Самарской области на очередной финансовый год 2020</w:t>
      </w: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2490"/>
        <w:gridCol w:w="337"/>
        <w:gridCol w:w="424"/>
        <w:gridCol w:w="993"/>
        <w:gridCol w:w="424"/>
        <w:gridCol w:w="597"/>
        <w:gridCol w:w="1211"/>
      </w:tblGrid>
      <w:tr w:rsidR="00524BDE" w:rsidRPr="00524BDE" w:rsidTr="00524BDE">
        <w:trPr>
          <w:trHeight w:val="70"/>
        </w:trPr>
        <w:tc>
          <w:tcPr>
            <w:tcW w:w="651" w:type="pct"/>
            <w:vMerge w:val="restart"/>
            <w:shd w:val="clear" w:color="auto" w:fill="auto"/>
            <w:vAlign w:val="center"/>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672" w:type="pct"/>
            <w:vMerge w:val="restart"/>
            <w:shd w:val="clear" w:color="auto" w:fill="auto"/>
            <w:vAlign w:val="center"/>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26" w:type="pct"/>
            <w:vMerge w:val="restart"/>
            <w:shd w:val="clear" w:color="auto" w:fill="auto"/>
            <w:vAlign w:val="center"/>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proofErr w:type="spellStart"/>
            <w:r w:rsidRPr="00524BDE">
              <w:rPr>
                <w:rFonts w:ascii="Times New Roman" w:eastAsia="Times New Roman" w:hAnsi="Times New Roman" w:cs="Times New Roman"/>
                <w:color w:val="000000"/>
                <w:sz w:val="12"/>
                <w:szCs w:val="12"/>
                <w:lang w:eastAsia="ru-RU"/>
              </w:rPr>
              <w:t>Рз</w:t>
            </w:r>
            <w:proofErr w:type="spellEnd"/>
          </w:p>
        </w:tc>
        <w:tc>
          <w:tcPr>
            <w:tcW w:w="285" w:type="pct"/>
            <w:vMerge w:val="restart"/>
            <w:shd w:val="clear" w:color="auto" w:fill="auto"/>
            <w:vAlign w:val="center"/>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proofErr w:type="gramStart"/>
            <w:r w:rsidRPr="00524BDE">
              <w:rPr>
                <w:rFonts w:ascii="Times New Roman" w:eastAsia="Times New Roman" w:hAnsi="Times New Roman" w:cs="Times New Roman"/>
                <w:color w:val="000000"/>
                <w:sz w:val="12"/>
                <w:szCs w:val="12"/>
                <w:lang w:eastAsia="ru-RU"/>
              </w:rPr>
              <w:t>ПР</w:t>
            </w:r>
            <w:proofErr w:type="gramEnd"/>
          </w:p>
        </w:tc>
        <w:tc>
          <w:tcPr>
            <w:tcW w:w="667" w:type="pct"/>
            <w:vMerge w:val="restart"/>
            <w:shd w:val="clear" w:color="auto" w:fill="auto"/>
            <w:vAlign w:val="center"/>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ЦСР</w:t>
            </w:r>
          </w:p>
        </w:tc>
        <w:tc>
          <w:tcPr>
            <w:tcW w:w="285" w:type="pct"/>
            <w:vMerge w:val="restart"/>
            <w:shd w:val="clear" w:color="auto" w:fill="auto"/>
            <w:vAlign w:val="center"/>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ВР</w:t>
            </w:r>
          </w:p>
        </w:tc>
        <w:tc>
          <w:tcPr>
            <w:tcW w:w="1215" w:type="pct"/>
            <w:gridSpan w:val="2"/>
            <w:shd w:val="clear" w:color="auto" w:fill="auto"/>
            <w:vAlign w:val="center"/>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Сумма, тыс. рублей</w:t>
            </w:r>
          </w:p>
        </w:tc>
      </w:tr>
      <w:tr w:rsidR="00524BDE" w:rsidRPr="00524BDE" w:rsidTr="00524BDE">
        <w:trPr>
          <w:trHeight w:val="70"/>
        </w:trPr>
        <w:tc>
          <w:tcPr>
            <w:tcW w:w="651" w:type="pct"/>
            <w:vMerge/>
            <w:vAlign w:val="center"/>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p>
        </w:tc>
        <w:tc>
          <w:tcPr>
            <w:tcW w:w="1672" w:type="pct"/>
            <w:vMerge/>
            <w:vAlign w:val="center"/>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p>
        </w:tc>
        <w:tc>
          <w:tcPr>
            <w:tcW w:w="226" w:type="pct"/>
            <w:vMerge/>
            <w:vAlign w:val="center"/>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p>
        </w:tc>
        <w:tc>
          <w:tcPr>
            <w:tcW w:w="285" w:type="pct"/>
            <w:vMerge/>
            <w:vAlign w:val="center"/>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p>
        </w:tc>
        <w:tc>
          <w:tcPr>
            <w:tcW w:w="667" w:type="pct"/>
            <w:vMerge/>
            <w:vAlign w:val="center"/>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p>
        </w:tc>
        <w:tc>
          <w:tcPr>
            <w:tcW w:w="285" w:type="pct"/>
            <w:vMerge/>
            <w:vAlign w:val="center"/>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p>
        </w:tc>
        <w:tc>
          <w:tcPr>
            <w:tcW w:w="401" w:type="pct"/>
            <w:shd w:val="clear" w:color="auto" w:fill="auto"/>
            <w:vAlign w:val="center"/>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всего</w:t>
            </w:r>
          </w:p>
        </w:tc>
        <w:tc>
          <w:tcPr>
            <w:tcW w:w="814" w:type="pct"/>
            <w:shd w:val="clear" w:color="auto" w:fill="auto"/>
            <w:vAlign w:val="center"/>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Администрация сельского поселения Черновка муниципального района Сергиевский Самарской области</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6 219</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95</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01</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02</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729</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01</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02</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38 0 00 00000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729</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01</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02</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38 0 00 00000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120</w:t>
            </w: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729</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01</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04</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1 497</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w:t>
            </w:r>
          </w:p>
        </w:tc>
      </w:tr>
      <w:tr w:rsidR="00524BDE" w:rsidRPr="00524BDE" w:rsidTr="00524BDE">
        <w:trPr>
          <w:trHeight w:val="88"/>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01</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04</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38 0 00 00000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1 374</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01</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04</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38 0 00 00000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120</w:t>
            </w: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1 081</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01</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04</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38 0 00 00000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240</w:t>
            </w: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163</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Иные межбюджетные трансферты</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01</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04</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38 0 00 00000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540</w:t>
            </w: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121</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Уплата налогов, сборов и иных платежей</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01</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04</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38 0 00 00000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850</w:t>
            </w: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10</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864EBD">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01</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04</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40 0 00 00000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123</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864EBD">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Иные межбюджетные трансферты</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01</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04</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40 0 00 00000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540</w:t>
            </w: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123</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864EBD">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01</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06</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131</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w:t>
            </w:r>
          </w:p>
        </w:tc>
      </w:tr>
      <w:tr w:rsidR="00524BDE" w:rsidRPr="00524BDE" w:rsidTr="00864EBD">
        <w:trPr>
          <w:trHeight w:val="512"/>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01</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06</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38 0 00 00000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131</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864EBD">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Иные межбюджетные трансферты</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01</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06</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38 0 00 00000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540</w:t>
            </w: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131</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864EBD">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Резервные фонды</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01</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11</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10</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w:t>
            </w:r>
          </w:p>
        </w:tc>
      </w:tr>
      <w:tr w:rsidR="00524BDE" w:rsidRPr="00524BDE" w:rsidTr="00864EBD">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01</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11</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99 0 00 00000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10</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864EBD">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Резервные средства</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01</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11</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99 0 00 00000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870</w:t>
            </w: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10</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864EBD">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Другие общегосударственные вопросы</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01</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13</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746</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w:t>
            </w:r>
          </w:p>
        </w:tc>
      </w:tr>
      <w:tr w:rsidR="00524BDE" w:rsidRPr="00524BDE" w:rsidTr="00864EBD">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сельского (городского) поселения муниципального района </w:t>
            </w:r>
            <w:r w:rsidRPr="00524BDE">
              <w:rPr>
                <w:rFonts w:ascii="Times New Roman" w:eastAsia="Times New Roman" w:hAnsi="Times New Roman" w:cs="Times New Roman"/>
                <w:color w:val="000000"/>
                <w:sz w:val="12"/>
                <w:szCs w:val="12"/>
                <w:lang w:eastAsia="ru-RU"/>
              </w:rPr>
              <w:lastRenderedPageBreak/>
              <w:t>Сергиевский"</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01</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13</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38 0 00 00000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342</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864EBD">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01</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13</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38 0 00 00000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240</w:t>
            </w: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191</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864EBD">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Иные межбюджетные трансферты</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01</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13</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38 0 00 00000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540</w:t>
            </w: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151</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864EBD">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01</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13</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40 0 00 00000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45</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864EBD">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01</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13</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40 0 00 00000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240</w:t>
            </w: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45</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864EBD">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01</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13</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46 0 00 00000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359</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864EBD">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01</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13</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46 0 00 00000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240</w:t>
            </w: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359</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864EBD">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02</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03</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95</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95</w:t>
            </w:r>
          </w:p>
        </w:tc>
      </w:tr>
      <w:tr w:rsidR="00524BDE" w:rsidRPr="00524BDE" w:rsidTr="00864EBD">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02</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03</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38 0 00 00000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95</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95</w:t>
            </w:r>
          </w:p>
        </w:tc>
      </w:tr>
      <w:tr w:rsidR="00524BDE" w:rsidRPr="00524BDE" w:rsidTr="00864EBD">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02</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03</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38 0 00 00000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120</w:t>
            </w: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95</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95</w:t>
            </w:r>
          </w:p>
        </w:tc>
      </w:tr>
      <w:tr w:rsidR="00524BDE" w:rsidRPr="00524BDE" w:rsidTr="00864EBD">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03</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10</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336</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03</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10</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41 0 00 00000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336</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03</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10</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41 0 00 00000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240</w:t>
            </w: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328</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Уплата налогов, сборов и иных платежей</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03</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10</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41 0 00 00000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850</w:t>
            </w: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8</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03</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14</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1</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03</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14</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45 0 00 00000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03</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14</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45 0 00 00000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240</w:t>
            </w: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Дорожное хозяйство (дорожные фонды)</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04</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09</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955</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04</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09</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43 0 00 00000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922</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04</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09</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43 0 00 00000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240</w:t>
            </w: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320</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Иные межбюджетные трансферты</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04</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09</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43 0 00 00000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540</w:t>
            </w: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602</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524BDE">
              <w:rPr>
                <w:rFonts w:ascii="Times New Roman" w:eastAsia="Times New Roman" w:hAnsi="Times New Roman" w:cs="Times New Roman"/>
                <w:color w:val="000000"/>
                <w:sz w:val="12"/>
                <w:szCs w:val="12"/>
                <w:lang w:eastAsia="ru-RU"/>
              </w:rPr>
              <w:t>м.р</w:t>
            </w:r>
            <w:proofErr w:type="spellEnd"/>
            <w:r w:rsidRPr="00524BDE">
              <w:rPr>
                <w:rFonts w:ascii="Times New Roman" w:eastAsia="Times New Roman" w:hAnsi="Times New Roman" w:cs="Times New Roman"/>
                <w:color w:val="000000"/>
                <w:sz w:val="12"/>
                <w:szCs w:val="12"/>
                <w:lang w:eastAsia="ru-RU"/>
              </w:rPr>
              <w:t>. Сергиевский Самарской области"</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04</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09</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49 0 00 00000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33</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lastRenderedPageBreak/>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04</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09</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49 0 00 00000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240</w:t>
            </w: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33</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Коммунальное хозяйство</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05</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02</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50</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05</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02</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39 0 00 00000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50</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05</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02</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39 0 00 00000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240</w:t>
            </w: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50</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Благоустройство</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05</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03</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1 299</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w:t>
            </w:r>
          </w:p>
        </w:tc>
      </w:tr>
      <w:tr w:rsidR="00524BDE" w:rsidRPr="00524BDE" w:rsidTr="00524BDE">
        <w:trPr>
          <w:trHeight w:val="584"/>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05</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03</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39 0 00 00000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1 257</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05</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03</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39 0 00 00000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240</w:t>
            </w: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1 257</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05</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03</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43 0 00 00000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42</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Иные межбюджетные трансферты</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05</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03</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43 0 00 00000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540</w:t>
            </w: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42</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06</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05</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14</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06</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05</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39 0 00 00000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14</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06</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05</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39 0 00 00000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240</w:t>
            </w: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12</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Уплата налогов, сборов и иных платежей</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06</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05</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39 0 00 00000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850</w:t>
            </w: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2</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Молодежная политика</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07</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07</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24</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07</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07</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44 0 00 00000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24</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Иные межбюджетные трансферты</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07</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07</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44 0 00 00000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540</w:t>
            </w: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24</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Культура</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08</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01</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224</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08</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01</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44 0 00 00000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224</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08</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01</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44 0 00 00000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240</w:t>
            </w: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25</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Иные межбюджетные трансферты</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08</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01</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44 0 00 00000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540</w:t>
            </w: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199</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Физическая культура</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11</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01</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109</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11</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01</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48 0 00 00000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109</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542</w:t>
            </w: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Иные межбюджетные трансферты</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11</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01</w:t>
            </w: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48 0 00 00000</w:t>
            </w: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540</w:t>
            </w: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109</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color w:val="000000"/>
                <w:sz w:val="12"/>
                <w:szCs w:val="12"/>
                <w:lang w:eastAsia="ru-RU"/>
              </w:rPr>
            </w:pPr>
            <w:r w:rsidRPr="00524BDE">
              <w:rPr>
                <w:rFonts w:ascii="Times New Roman" w:eastAsia="Times New Roman" w:hAnsi="Times New Roman" w:cs="Times New Roman"/>
                <w:color w:val="000000"/>
                <w:sz w:val="12"/>
                <w:szCs w:val="12"/>
                <w:lang w:eastAsia="ru-RU"/>
              </w:rPr>
              <w:t>0</w:t>
            </w:r>
          </w:p>
        </w:tc>
      </w:tr>
      <w:tr w:rsidR="00524BDE" w:rsidRPr="00524BDE" w:rsidTr="00524BDE">
        <w:trPr>
          <w:trHeight w:val="70"/>
        </w:trPr>
        <w:tc>
          <w:tcPr>
            <w:tcW w:w="651"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1672" w:type="pct"/>
            <w:shd w:val="clear" w:color="auto" w:fill="auto"/>
            <w:hideMark/>
          </w:tcPr>
          <w:p w:rsidR="00524BDE" w:rsidRPr="00524BDE" w:rsidRDefault="00524BDE" w:rsidP="00524BDE">
            <w:pPr>
              <w:spacing w:after="0" w:line="240" w:lineRule="auto"/>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ИТОГО</w:t>
            </w:r>
          </w:p>
        </w:tc>
        <w:tc>
          <w:tcPr>
            <w:tcW w:w="226"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667"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285" w:type="pct"/>
            <w:shd w:val="clear" w:color="auto" w:fill="auto"/>
            <w:hideMark/>
          </w:tcPr>
          <w:p w:rsidR="00524BDE" w:rsidRPr="00524BDE" w:rsidRDefault="00524BDE" w:rsidP="00524BDE">
            <w:pPr>
              <w:spacing w:after="0" w:line="240" w:lineRule="auto"/>
              <w:jc w:val="center"/>
              <w:rPr>
                <w:rFonts w:ascii="Times New Roman" w:eastAsia="Times New Roman" w:hAnsi="Times New Roman" w:cs="Times New Roman"/>
                <w:b/>
                <w:bCs/>
                <w:color w:val="000000"/>
                <w:sz w:val="12"/>
                <w:szCs w:val="12"/>
                <w:lang w:eastAsia="ru-RU"/>
              </w:rPr>
            </w:pPr>
          </w:p>
        </w:tc>
        <w:tc>
          <w:tcPr>
            <w:tcW w:w="401"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6 219</w:t>
            </w:r>
          </w:p>
        </w:tc>
        <w:tc>
          <w:tcPr>
            <w:tcW w:w="814" w:type="pct"/>
            <w:shd w:val="clear" w:color="auto" w:fill="auto"/>
            <w:hideMark/>
          </w:tcPr>
          <w:p w:rsidR="00524BDE" w:rsidRPr="00524BDE" w:rsidRDefault="00524BDE" w:rsidP="00524BDE">
            <w:pPr>
              <w:spacing w:after="0" w:line="240" w:lineRule="auto"/>
              <w:jc w:val="right"/>
              <w:rPr>
                <w:rFonts w:ascii="Times New Roman" w:eastAsia="Times New Roman" w:hAnsi="Times New Roman" w:cs="Times New Roman"/>
                <w:b/>
                <w:bCs/>
                <w:color w:val="000000"/>
                <w:sz w:val="12"/>
                <w:szCs w:val="12"/>
                <w:lang w:eastAsia="ru-RU"/>
              </w:rPr>
            </w:pPr>
            <w:r w:rsidRPr="00524BDE">
              <w:rPr>
                <w:rFonts w:ascii="Times New Roman" w:eastAsia="Times New Roman" w:hAnsi="Times New Roman" w:cs="Times New Roman"/>
                <w:b/>
                <w:bCs/>
                <w:color w:val="000000"/>
                <w:sz w:val="12"/>
                <w:szCs w:val="12"/>
                <w:lang w:eastAsia="ru-RU"/>
              </w:rPr>
              <w:t>95</w:t>
            </w:r>
          </w:p>
        </w:tc>
      </w:tr>
    </w:tbl>
    <w:p w:rsidR="00524BDE" w:rsidRDefault="00524BDE" w:rsidP="00524BDE">
      <w:pPr>
        <w:spacing w:after="0" w:line="240" w:lineRule="auto"/>
        <w:ind w:firstLine="284"/>
        <w:jc w:val="center"/>
        <w:rPr>
          <w:rFonts w:ascii="Times New Roman" w:hAnsi="Times New Roman" w:cs="Times New Roman"/>
          <w:sz w:val="12"/>
          <w:szCs w:val="12"/>
        </w:rPr>
      </w:pPr>
    </w:p>
    <w:p w:rsidR="00864EBD" w:rsidRPr="00864EBD" w:rsidRDefault="00864EBD" w:rsidP="00864EB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864EBD" w:rsidRDefault="00864EBD" w:rsidP="00864EBD">
      <w:pPr>
        <w:spacing w:after="0" w:line="240" w:lineRule="auto"/>
        <w:ind w:firstLine="284"/>
        <w:jc w:val="right"/>
        <w:rPr>
          <w:rFonts w:ascii="Times New Roman" w:hAnsi="Times New Roman" w:cs="Times New Roman"/>
          <w:sz w:val="12"/>
          <w:szCs w:val="12"/>
        </w:rPr>
      </w:pPr>
      <w:r w:rsidRPr="00864EBD">
        <w:rPr>
          <w:rFonts w:ascii="Times New Roman" w:hAnsi="Times New Roman" w:cs="Times New Roman"/>
          <w:sz w:val="12"/>
          <w:szCs w:val="12"/>
        </w:rPr>
        <w:t>к Решению Собрания Представителей</w:t>
      </w:r>
    </w:p>
    <w:p w:rsidR="00864EBD" w:rsidRDefault="00864EBD" w:rsidP="00864EBD">
      <w:pPr>
        <w:spacing w:after="0" w:line="240" w:lineRule="auto"/>
        <w:ind w:firstLine="284"/>
        <w:jc w:val="right"/>
        <w:rPr>
          <w:rFonts w:ascii="Times New Roman" w:hAnsi="Times New Roman" w:cs="Times New Roman"/>
          <w:sz w:val="12"/>
          <w:szCs w:val="12"/>
        </w:rPr>
      </w:pPr>
      <w:r w:rsidRPr="00864EBD">
        <w:rPr>
          <w:rFonts w:ascii="Times New Roman" w:hAnsi="Times New Roman" w:cs="Times New Roman"/>
          <w:sz w:val="12"/>
          <w:szCs w:val="12"/>
        </w:rPr>
        <w:t xml:space="preserve"> сельского поселения Черновка</w:t>
      </w:r>
    </w:p>
    <w:p w:rsidR="00864EBD" w:rsidRDefault="00864EBD" w:rsidP="00864EBD">
      <w:pPr>
        <w:spacing w:after="0" w:line="240" w:lineRule="auto"/>
        <w:ind w:firstLine="284"/>
        <w:jc w:val="right"/>
        <w:rPr>
          <w:rFonts w:ascii="Times New Roman" w:hAnsi="Times New Roman" w:cs="Times New Roman"/>
          <w:sz w:val="12"/>
          <w:szCs w:val="12"/>
        </w:rPr>
      </w:pPr>
      <w:r w:rsidRPr="00864EBD">
        <w:rPr>
          <w:rFonts w:ascii="Times New Roman" w:hAnsi="Times New Roman" w:cs="Times New Roman"/>
          <w:sz w:val="12"/>
          <w:szCs w:val="12"/>
        </w:rPr>
        <w:t xml:space="preserve"> муниципального района Сергиевский </w:t>
      </w:r>
    </w:p>
    <w:p w:rsidR="00864EBD" w:rsidRDefault="00864EBD" w:rsidP="00864EB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22 от 28 июля 2021г.</w:t>
      </w:r>
    </w:p>
    <w:p w:rsidR="00864EBD" w:rsidRDefault="00864EBD" w:rsidP="00864EBD">
      <w:pPr>
        <w:spacing w:after="0" w:line="240" w:lineRule="auto"/>
        <w:ind w:firstLine="284"/>
        <w:jc w:val="center"/>
        <w:rPr>
          <w:rFonts w:ascii="Times New Roman" w:hAnsi="Times New Roman" w:cs="Times New Roman"/>
          <w:sz w:val="12"/>
          <w:szCs w:val="12"/>
        </w:rPr>
      </w:pPr>
      <w:r w:rsidRPr="00864EBD">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864EBD">
        <w:rPr>
          <w:rFonts w:ascii="Times New Roman" w:hAnsi="Times New Roman" w:cs="Times New Roman"/>
          <w:sz w:val="12"/>
          <w:szCs w:val="12"/>
        </w:rPr>
        <w:t>видов расходов классификации расходов бюджета сельского поселения</w:t>
      </w:r>
      <w:proofErr w:type="gramEnd"/>
      <w:r w:rsidRPr="00864EBD">
        <w:rPr>
          <w:rFonts w:ascii="Times New Roman" w:hAnsi="Times New Roman" w:cs="Times New Roman"/>
          <w:sz w:val="12"/>
          <w:szCs w:val="12"/>
        </w:rPr>
        <w:t xml:space="preserve"> Черновка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530"/>
        <w:gridCol w:w="592"/>
        <w:gridCol w:w="1254"/>
      </w:tblGrid>
      <w:tr w:rsidR="00864EBD" w:rsidRPr="00864EBD" w:rsidTr="00864EBD">
        <w:trPr>
          <w:trHeight w:val="70"/>
        </w:trPr>
        <w:tc>
          <w:tcPr>
            <w:tcW w:w="2821" w:type="pct"/>
            <w:vMerge w:val="restart"/>
            <w:shd w:val="clear" w:color="auto" w:fill="auto"/>
            <w:vAlign w:val="center"/>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vAlign w:val="center"/>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ЦСР</w:t>
            </w:r>
          </w:p>
        </w:tc>
        <w:tc>
          <w:tcPr>
            <w:tcW w:w="343" w:type="pct"/>
            <w:vMerge w:val="restart"/>
            <w:shd w:val="clear" w:color="auto" w:fill="auto"/>
            <w:vAlign w:val="center"/>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ВР</w:t>
            </w:r>
          </w:p>
        </w:tc>
        <w:tc>
          <w:tcPr>
            <w:tcW w:w="1194" w:type="pct"/>
            <w:gridSpan w:val="2"/>
            <w:shd w:val="clear" w:color="auto" w:fill="auto"/>
            <w:vAlign w:val="center"/>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Сумма, тыс. рублей</w:t>
            </w:r>
          </w:p>
        </w:tc>
      </w:tr>
      <w:tr w:rsidR="00864EBD" w:rsidRPr="00864EBD" w:rsidTr="00864EBD">
        <w:trPr>
          <w:trHeight w:val="70"/>
        </w:trPr>
        <w:tc>
          <w:tcPr>
            <w:tcW w:w="2821" w:type="pct"/>
            <w:vMerge/>
            <w:vAlign w:val="center"/>
            <w:hideMark/>
          </w:tcPr>
          <w:p w:rsidR="00864EBD" w:rsidRPr="00864EBD" w:rsidRDefault="00864EBD" w:rsidP="00864EBD">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864EBD" w:rsidRPr="00864EBD" w:rsidRDefault="00864EBD" w:rsidP="00864EBD">
            <w:pPr>
              <w:spacing w:after="0" w:line="240" w:lineRule="auto"/>
              <w:rPr>
                <w:rFonts w:ascii="Times New Roman" w:eastAsia="Times New Roman" w:hAnsi="Times New Roman" w:cs="Times New Roman"/>
                <w:color w:val="000000"/>
                <w:sz w:val="12"/>
                <w:szCs w:val="12"/>
                <w:lang w:eastAsia="ru-RU"/>
              </w:rPr>
            </w:pPr>
          </w:p>
        </w:tc>
        <w:tc>
          <w:tcPr>
            <w:tcW w:w="343" w:type="pct"/>
            <w:vMerge/>
            <w:vAlign w:val="center"/>
            <w:hideMark/>
          </w:tcPr>
          <w:p w:rsidR="00864EBD" w:rsidRPr="00864EBD" w:rsidRDefault="00864EBD" w:rsidP="00864EBD">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864EBD" w:rsidRPr="00864EBD" w:rsidTr="00864EBD">
        <w:trPr>
          <w:trHeight w:val="70"/>
        </w:trPr>
        <w:tc>
          <w:tcPr>
            <w:tcW w:w="2821" w:type="pct"/>
            <w:shd w:val="clear" w:color="auto" w:fill="auto"/>
            <w:hideMark/>
          </w:tcPr>
          <w:p w:rsidR="00864EBD" w:rsidRPr="00864EBD" w:rsidRDefault="00864EBD" w:rsidP="00864EBD">
            <w:pPr>
              <w:spacing w:after="0" w:line="240" w:lineRule="auto"/>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38 0 00 00000</w:t>
            </w:r>
          </w:p>
        </w:tc>
        <w:tc>
          <w:tcPr>
            <w:tcW w:w="343"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2 670</w:t>
            </w:r>
          </w:p>
        </w:tc>
        <w:tc>
          <w:tcPr>
            <w:tcW w:w="811"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95</w:t>
            </w:r>
          </w:p>
        </w:tc>
      </w:tr>
      <w:tr w:rsidR="00864EBD" w:rsidRPr="00864EBD" w:rsidTr="00864EBD">
        <w:trPr>
          <w:trHeight w:val="70"/>
        </w:trPr>
        <w:tc>
          <w:tcPr>
            <w:tcW w:w="2821" w:type="pct"/>
            <w:shd w:val="clear" w:color="auto" w:fill="auto"/>
            <w:hideMark/>
          </w:tcPr>
          <w:p w:rsidR="00864EBD" w:rsidRPr="00864EBD" w:rsidRDefault="00864EBD" w:rsidP="00864EBD">
            <w:pPr>
              <w:spacing w:after="0" w:line="240" w:lineRule="auto"/>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38 0 00 00000</w:t>
            </w:r>
          </w:p>
        </w:tc>
        <w:tc>
          <w:tcPr>
            <w:tcW w:w="343"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1 905</w:t>
            </w:r>
          </w:p>
        </w:tc>
        <w:tc>
          <w:tcPr>
            <w:tcW w:w="811"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95</w:t>
            </w:r>
          </w:p>
        </w:tc>
      </w:tr>
      <w:tr w:rsidR="00864EBD" w:rsidRPr="00864EBD" w:rsidTr="00864EBD">
        <w:trPr>
          <w:trHeight w:val="70"/>
        </w:trPr>
        <w:tc>
          <w:tcPr>
            <w:tcW w:w="2821" w:type="pct"/>
            <w:shd w:val="clear" w:color="auto" w:fill="auto"/>
            <w:hideMark/>
          </w:tcPr>
          <w:p w:rsidR="00864EBD" w:rsidRPr="00864EBD" w:rsidRDefault="00864EBD" w:rsidP="00864EBD">
            <w:pPr>
              <w:spacing w:after="0" w:line="240" w:lineRule="auto"/>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38 0 00 00000</w:t>
            </w:r>
          </w:p>
        </w:tc>
        <w:tc>
          <w:tcPr>
            <w:tcW w:w="343"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354</w:t>
            </w:r>
          </w:p>
        </w:tc>
        <w:tc>
          <w:tcPr>
            <w:tcW w:w="811"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0</w:t>
            </w:r>
          </w:p>
        </w:tc>
      </w:tr>
      <w:tr w:rsidR="00864EBD" w:rsidRPr="00864EBD" w:rsidTr="00864EBD">
        <w:trPr>
          <w:trHeight w:val="70"/>
        </w:trPr>
        <w:tc>
          <w:tcPr>
            <w:tcW w:w="2821" w:type="pct"/>
            <w:shd w:val="clear" w:color="auto" w:fill="auto"/>
            <w:hideMark/>
          </w:tcPr>
          <w:p w:rsidR="00864EBD" w:rsidRPr="00864EBD" w:rsidRDefault="00864EBD" w:rsidP="00864EBD">
            <w:pPr>
              <w:spacing w:after="0" w:line="240" w:lineRule="auto"/>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38 0 00 00000</w:t>
            </w:r>
          </w:p>
        </w:tc>
        <w:tc>
          <w:tcPr>
            <w:tcW w:w="343"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402</w:t>
            </w:r>
          </w:p>
        </w:tc>
        <w:tc>
          <w:tcPr>
            <w:tcW w:w="811"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0</w:t>
            </w:r>
          </w:p>
        </w:tc>
      </w:tr>
      <w:tr w:rsidR="00864EBD" w:rsidRPr="00864EBD" w:rsidTr="00864EBD">
        <w:trPr>
          <w:trHeight w:val="70"/>
        </w:trPr>
        <w:tc>
          <w:tcPr>
            <w:tcW w:w="2821" w:type="pct"/>
            <w:shd w:val="clear" w:color="auto" w:fill="auto"/>
            <w:hideMark/>
          </w:tcPr>
          <w:p w:rsidR="00864EBD" w:rsidRPr="00864EBD" w:rsidRDefault="00864EBD" w:rsidP="00864EBD">
            <w:pPr>
              <w:spacing w:after="0" w:line="240" w:lineRule="auto"/>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38 0 00 00000</w:t>
            </w:r>
          </w:p>
        </w:tc>
        <w:tc>
          <w:tcPr>
            <w:tcW w:w="343"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10</w:t>
            </w:r>
          </w:p>
        </w:tc>
        <w:tc>
          <w:tcPr>
            <w:tcW w:w="811"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0</w:t>
            </w:r>
          </w:p>
        </w:tc>
      </w:tr>
      <w:tr w:rsidR="00864EBD" w:rsidRPr="00864EBD" w:rsidTr="00864EBD">
        <w:trPr>
          <w:trHeight w:val="70"/>
        </w:trPr>
        <w:tc>
          <w:tcPr>
            <w:tcW w:w="2821" w:type="pct"/>
            <w:shd w:val="clear" w:color="auto" w:fill="auto"/>
            <w:hideMark/>
          </w:tcPr>
          <w:p w:rsidR="00864EBD" w:rsidRPr="00864EBD" w:rsidRDefault="00864EBD" w:rsidP="00864EBD">
            <w:pPr>
              <w:spacing w:after="0" w:line="240" w:lineRule="auto"/>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39 0 00 00000</w:t>
            </w:r>
          </w:p>
        </w:tc>
        <w:tc>
          <w:tcPr>
            <w:tcW w:w="343"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1 321</w:t>
            </w:r>
          </w:p>
        </w:tc>
        <w:tc>
          <w:tcPr>
            <w:tcW w:w="811"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0</w:t>
            </w:r>
          </w:p>
        </w:tc>
      </w:tr>
      <w:tr w:rsidR="00864EBD" w:rsidRPr="00864EBD" w:rsidTr="00864EBD">
        <w:trPr>
          <w:trHeight w:val="70"/>
        </w:trPr>
        <w:tc>
          <w:tcPr>
            <w:tcW w:w="2821" w:type="pct"/>
            <w:shd w:val="clear" w:color="auto" w:fill="auto"/>
            <w:hideMark/>
          </w:tcPr>
          <w:p w:rsidR="00864EBD" w:rsidRPr="00864EBD" w:rsidRDefault="00864EBD" w:rsidP="00864EBD">
            <w:pPr>
              <w:spacing w:after="0" w:line="240" w:lineRule="auto"/>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39 0 00 00000</w:t>
            </w:r>
          </w:p>
        </w:tc>
        <w:tc>
          <w:tcPr>
            <w:tcW w:w="343"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1 319</w:t>
            </w:r>
          </w:p>
        </w:tc>
        <w:tc>
          <w:tcPr>
            <w:tcW w:w="811"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0</w:t>
            </w:r>
          </w:p>
        </w:tc>
      </w:tr>
      <w:tr w:rsidR="00864EBD" w:rsidRPr="00864EBD" w:rsidTr="00864EBD">
        <w:trPr>
          <w:trHeight w:val="70"/>
        </w:trPr>
        <w:tc>
          <w:tcPr>
            <w:tcW w:w="2821" w:type="pct"/>
            <w:shd w:val="clear" w:color="auto" w:fill="auto"/>
            <w:hideMark/>
          </w:tcPr>
          <w:p w:rsidR="00864EBD" w:rsidRPr="00864EBD" w:rsidRDefault="00864EBD" w:rsidP="00864EBD">
            <w:pPr>
              <w:spacing w:after="0" w:line="240" w:lineRule="auto"/>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39 0 00 00000</w:t>
            </w:r>
          </w:p>
        </w:tc>
        <w:tc>
          <w:tcPr>
            <w:tcW w:w="343"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2</w:t>
            </w:r>
          </w:p>
        </w:tc>
        <w:tc>
          <w:tcPr>
            <w:tcW w:w="811"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0</w:t>
            </w:r>
          </w:p>
        </w:tc>
      </w:tr>
      <w:tr w:rsidR="00864EBD" w:rsidRPr="00864EBD" w:rsidTr="00864EBD">
        <w:trPr>
          <w:trHeight w:val="70"/>
        </w:trPr>
        <w:tc>
          <w:tcPr>
            <w:tcW w:w="2821" w:type="pct"/>
            <w:shd w:val="clear" w:color="auto" w:fill="auto"/>
            <w:hideMark/>
          </w:tcPr>
          <w:p w:rsidR="00864EBD" w:rsidRPr="00864EBD" w:rsidRDefault="00864EBD" w:rsidP="00864EBD">
            <w:pPr>
              <w:spacing w:after="0" w:line="240" w:lineRule="auto"/>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40 0 00 00000</w:t>
            </w:r>
          </w:p>
        </w:tc>
        <w:tc>
          <w:tcPr>
            <w:tcW w:w="343"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168</w:t>
            </w:r>
          </w:p>
        </w:tc>
        <w:tc>
          <w:tcPr>
            <w:tcW w:w="811"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0</w:t>
            </w:r>
          </w:p>
        </w:tc>
      </w:tr>
      <w:tr w:rsidR="00864EBD" w:rsidRPr="00864EBD" w:rsidTr="00864EBD">
        <w:trPr>
          <w:trHeight w:val="70"/>
        </w:trPr>
        <w:tc>
          <w:tcPr>
            <w:tcW w:w="2821" w:type="pct"/>
            <w:shd w:val="clear" w:color="auto" w:fill="auto"/>
            <w:hideMark/>
          </w:tcPr>
          <w:p w:rsidR="00864EBD" w:rsidRPr="00864EBD" w:rsidRDefault="00864EBD" w:rsidP="00864EBD">
            <w:pPr>
              <w:spacing w:after="0" w:line="240" w:lineRule="auto"/>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40 0 00 00000</w:t>
            </w:r>
          </w:p>
        </w:tc>
        <w:tc>
          <w:tcPr>
            <w:tcW w:w="343"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45</w:t>
            </w:r>
          </w:p>
        </w:tc>
        <w:tc>
          <w:tcPr>
            <w:tcW w:w="811"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0</w:t>
            </w:r>
          </w:p>
        </w:tc>
      </w:tr>
      <w:tr w:rsidR="00864EBD" w:rsidRPr="00864EBD" w:rsidTr="00864EBD">
        <w:trPr>
          <w:trHeight w:val="70"/>
        </w:trPr>
        <w:tc>
          <w:tcPr>
            <w:tcW w:w="2821" w:type="pct"/>
            <w:shd w:val="clear" w:color="auto" w:fill="auto"/>
            <w:hideMark/>
          </w:tcPr>
          <w:p w:rsidR="00864EBD" w:rsidRPr="00864EBD" w:rsidRDefault="00864EBD" w:rsidP="00864EBD">
            <w:pPr>
              <w:spacing w:after="0" w:line="240" w:lineRule="auto"/>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40 0 00 00000</w:t>
            </w:r>
          </w:p>
        </w:tc>
        <w:tc>
          <w:tcPr>
            <w:tcW w:w="343"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123</w:t>
            </w:r>
          </w:p>
        </w:tc>
        <w:tc>
          <w:tcPr>
            <w:tcW w:w="811"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0</w:t>
            </w:r>
          </w:p>
        </w:tc>
      </w:tr>
      <w:tr w:rsidR="00864EBD" w:rsidRPr="00864EBD" w:rsidTr="00864EBD">
        <w:trPr>
          <w:trHeight w:val="70"/>
        </w:trPr>
        <w:tc>
          <w:tcPr>
            <w:tcW w:w="2821" w:type="pct"/>
            <w:shd w:val="clear" w:color="auto" w:fill="auto"/>
            <w:hideMark/>
          </w:tcPr>
          <w:p w:rsidR="00864EBD" w:rsidRPr="00864EBD" w:rsidRDefault="00864EBD" w:rsidP="00864EBD">
            <w:pPr>
              <w:spacing w:after="0" w:line="240" w:lineRule="auto"/>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41 0 00 00000</w:t>
            </w:r>
          </w:p>
        </w:tc>
        <w:tc>
          <w:tcPr>
            <w:tcW w:w="343"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336</w:t>
            </w:r>
          </w:p>
        </w:tc>
        <w:tc>
          <w:tcPr>
            <w:tcW w:w="811"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0</w:t>
            </w:r>
          </w:p>
        </w:tc>
      </w:tr>
      <w:tr w:rsidR="00864EBD" w:rsidRPr="00864EBD" w:rsidTr="00864EBD">
        <w:trPr>
          <w:trHeight w:val="70"/>
        </w:trPr>
        <w:tc>
          <w:tcPr>
            <w:tcW w:w="2821" w:type="pct"/>
            <w:shd w:val="clear" w:color="auto" w:fill="auto"/>
            <w:hideMark/>
          </w:tcPr>
          <w:p w:rsidR="00864EBD" w:rsidRPr="00864EBD" w:rsidRDefault="00864EBD" w:rsidP="00864EBD">
            <w:pPr>
              <w:spacing w:after="0" w:line="240" w:lineRule="auto"/>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41 0 00 00000</w:t>
            </w:r>
          </w:p>
        </w:tc>
        <w:tc>
          <w:tcPr>
            <w:tcW w:w="343"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328</w:t>
            </w:r>
          </w:p>
        </w:tc>
        <w:tc>
          <w:tcPr>
            <w:tcW w:w="811"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0</w:t>
            </w:r>
          </w:p>
        </w:tc>
      </w:tr>
      <w:tr w:rsidR="00864EBD" w:rsidRPr="00864EBD" w:rsidTr="00864EBD">
        <w:trPr>
          <w:trHeight w:val="70"/>
        </w:trPr>
        <w:tc>
          <w:tcPr>
            <w:tcW w:w="2821" w:type="pct"/>
            <w:shd w:val="clear" w:color="auto" w:fill="auto"/>
            <w:hideMark/>
          </w:tcPr>
          <w:p w:rsidR="00864EBD" w:rsidRPr="00864EBD" w:rsidRDefault="00864EBD" w:rsidP="00864EBD">
            <w:pPr>
              <w:spacing w:after="0" w:line="240" w:lineRule="auto"/>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41 0 00 00000</w:t>
            </w:r>
          </w:p>
        </w:tc>
        <w:tc>
          <w:tcPr>
            <w:tcW w:w="343"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8</w:t>
            </w:r>
          </w:p>
        </w:tc>
        <w:tc>
          <w:tcPr>
            <w:tcW w:w="811"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0</w:t>
            </w:r>
          </w:p>
        </w:tc>
      </w:tr>
      <w:tr w:rsidR="00864EBD" w:rsidRPr="00864EBD" w:rsidTr="00864EBD">
        <w:trPr>
          <w:trHeight w:val="70"/>
        </w:trPr>
        <w:tc>
          <w:tcPr>
            <w:tcW w:w="2821" w:type="pct"/>
            <w:shd w:val="clear" w:color="auto" w:fill="auto"/>
            <w:hideMark/>
          </w:tcPr>
          <w:p w:rsidR="00864EBD" w:rsidRPr="00864EBD" w:rsidRDefault="00864EBD" w:rsidP="00864EBD">
            <w:pPr>
              <w:spacing w:after="0" w:line="240" w:lineRule="auto"/>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43 0 00 00000</w:t>
            </w:r>
          </w:p>
        </w:tc>
        <w:tc>
          <w:tcPr>
            <w:tcW w:w="343"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964</w:t>
            </w:r>
          </w:p>
        </w:tc>
        <w:tc>
          <w:tcPr>
            <w:tcW w:w="811"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0</w:t>
            </w:r>
          </w:p>
        </w:tc>
      </w:tr>
      <w:tr w:rsidR="00864EBD" w:rsidRPr="00864EBD" w:rsidTr="00864EBD">
        <w:trPr>
          <w:trHeight w:val="70"/>
        </w:trPr>
        <w:tc>
          <w:tcPr>
            <w:tcW w:w="2821" w:type="pct"/>
            <w:shd w:val="clear" w:color="auto" w:fill="auto"/>
            <w:hideMark/>
          </w:tcPr>
          <w:p w:rsidR="00864EBD" w:rsidRPr="00864EBD" w:rsidRDefault="00864EBD" w:rsidP="00864EBD">
            <w:pPr>
              <w:spacing w:after="0" w:line="240" w:lineRule="auto"/>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43 0 00 00000</w:t>
            </w:r>
          </w:p>
        </w:tc>
        <w:tc>
          <w:tcPr>
            <w:tcW w:w="343"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320</w:t>
            </w:r>
          </w:p>
        </w:tc>
        <w:tc>
          <w:tcPr>
            <w:tcW w:w="811"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0</w:t>
            </w:r>
          </w:p>
        </w:tc>
      </w:tr>
      <w:tr w:rsidR="00864EBD" w:rsidRPr="00864EBD" w:rsidTr="00864EBD">
        <w:trPr>
          <w:trHeight w:val="70"/>
        </w:trPr>
        <w:tc>
          <w:tcPr>
            <w:tcW w:w="2821" w:type="pct"/>
            <w:shd w:val="clear" w:color="auto" w:fill="auto"/>
            <w:hideMark/>
          </w:tcPr>
          <w:p w:rsidR="00864EBD" w:rsidRPr="00864EBD" w:rsidRDefault="00864EBD" w:rsidP="00864EBD">
            <w:pPr>
              <w:spacing w:after="0" w:line="240" w:lineRule="auto"/>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43 0 00 00000</w:t>
            </w:r>
          </w:p>
        </w:tc>
        <w:tc>
          <w:tcPr>
            <w:tcW w:w="343"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644</w:t>
            </w:r>
          </w:p>
        </w:tc>
        <w:tc>
          <w:tcPr>
            <w:tcW w:w="811"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0</w:t>
            </w:r>
          </w:p>
        </w:tc>
      </w:tr>
      <w:tr w:rsidR="00864EBD" w:rsidRPr="00864EBD" w:rsidTr="00864EBD">
        <w:trPr>
          <w:trHeight w:val="70"/>
        </w:trPr>
        <w:tc>
          <w:tcPr>
            <w:tcW w:w="2821" w:type="pct"/>
            <w:shd w:val="clear" w:color="auto" w:fill="auto"/>
            <w:hideMark/>
          </w:tcPr>
          <w:p w:rsidR="00864EBD" w:rsidRPr="00864EBD" w:rsidRDefault="00864EBD" w:rsidP="00864EBD">
            <w:pPr>
              <w:spacing w:after="0" w:line="240" w:lineRule="auto"/>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44 0 00 00000</w:t>
            </w:r>
          </w:p>
        </w:tc>
        <w:tc>
          <w:tcPr>
            <w:tcW w:w="343"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248</w:t>
            </w:r>
          </w:p>
        </w:tc>
        <w:tc>
          <w:tcPr>
            <w:tcW w:w="811"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0</w:t>
            </w:r>
          </w:p>
        </w:tc>
      </w:tr>
      <w:tr w:rsidR="00864EBD" w:rsidRPr="00864EBD" w:rsidTr="00864EBD">
        <w:trPr>
          <w:trHeight w:val="70"/>
        </w:trPr>
        <w:tc>
          <w:tcPr>
            <w:tcW w:w="2821" w:type="pct"/>
            <w:shd w:val="clear" w:color="auto" w:fill="auto"/>
            <w:hideMark/>
          </w:tcPr>
          <w:p w:rsidR="00864EBD" w:rsidRPr="00864EBD" w:rsidRDefault="00864EBD" w:rsidP="00864EBD">
            <w:pPr>
              <w:spacing w:after="0" w:line="240" w:lineRule="auto"/>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44 0 00 00000</w:t>
            </w:r>
          </w:p>
        </w:tc>
        <w:tc>
          <w:tcPr>
            <w:tcW w:w="343"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25</w:t>
            </w:r>
          </w:p>
        </w:tc>
        <w:tc>
          <w:tcPr>
            <w:tcW w:w="811"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0</w:t>
            </w:r>
          </w:p>
        </w:tc>
      </w:tr>
      <w:tr w:rsidR="00864EBD" w:rsidRPr="00864EBD" w:rsidTr="00864EBD">
        <w:trPr>
          <w:trHeight w:val="70"/>
        </w:trPr>
        <w:tc>
          <w:tcPr>
            <w:tcW w:w="2821" w:type="pct"/>
            <w:shd w:val="clear" w:color="auto" w:fill="auto"/>
            <w:hideMark/>
          </w:tcPr>
          <w:p w:rsidR="00864EBD" w:rsidRPr="00864EBD" w:rsidRDefault="00864EBD" w:rsidP="00864EBD">
            <w:pPr>
              <w:spacing w:after="0" w:line="240" w:lineRule="auto"/>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44 0 00 00000</w:t>
            </w:r>
          </w:p>
        </w:tc>
        <w:tc>
          <w:tcPr>
            <w:tcW w:w="343"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223</w:t>
            </w:r>
          </w:p>
        </w:tc>
        <w:tc>
          <w:tcPr>
            <w:tcW w:w="811"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0</w:t>
            </w:r>
          </w:p>
        </w:tc>
      </w:tr>
      <w:tr w:rsidR="00864EBD" w:rsidRPr="00864EBD" w:rsidTr="00864EBD">
        <w:trPr>
          <w:trHeight w:val="70"/>
        </w:trPr>
        <w:tc>
          <w:tcPr>
            <w:tcW w:w="2821" w:type="pct"/>
            <w:shd w:val="clear" w:color="auto" w:fill="auto"/>
            <w:hideMark/>
          </w:tcPr>
          <w:p w:rsidR="00864EBD" w:rsidRPr="00864EBD" w:rsidRDefault="00864EBD" w:rsidP="00864EBD">
            <w:pPr>
              <w:spacing w:after="0" w:line="240" w:lineRule="auto"/>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45 0 00 00000</w:t>
            </w:r>
          </w:p>
        </w:tc>
        <w:tc>
          <w:tcPr>
            <w:tcW w:w="343"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0</w:t>
            </w:r>
          </w:p>
        </w:tc>
      </w:tr>
      <w:tr w:rsidR="00864EBD" w:rsidRPr="00864EBD" w:rsidTr="00864EBD">
        <w:trPr>
          <w:trHeight w:val="70"/>
        </w:trPr>
        <w:tc>
          <w:tcPr>
            <w:tcW w:w="2821" w:type="pct"/>
            <w:shd w:val="clear" w:color="auto" w:fill="auto"/>
            <w:hideMark/>
          </w:tcPr>
          <w:p w:rsidR="00864EBD" w:rsidRPr="00864EBD" w:rsidRDefault="00864EBD" w:rsidP="00864EBD">
            <w:pPr>
              <w:spacing w:after="0" w:line="240" w:lineRule="auto"/>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45 0 00 00000</w:t>
            </w:r>
          </w:p>
        </w:tc>
        <w:tc>
          <w:tcPr>
            <w:tcW w:w="343"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1</w:t>
            </w:r>
          </w:p>
        </w:tc>
        <w:tc>
          <w:tcPr>
            <w:tcW w:w="811"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0</w:t>
            </w:r>
          </w:p>
        </w:tc>
      </w:tr>
      <w:tr w:rsidR="00864EBD" w:rsidRPr="00864EBD" w:rsidTr="00864EBD">
        <w:trPr>
          <w:trHeight w:val="70"/>
        </w:trPr>
        <w:tc>
          <w:tcPr>
            <w:tcW w:w="2821" w:type="pct"/>
            <w:shd w:val="clear" w:color="auto" w:fill="auto"/>
            <w:hideMark/>
          </w:tcPr>
          <w:p w:rsidR="00864EBD" w:rsidRPr="00864EBD" w:rsidRDefault="00864EBD" w:rsidP="00864EBD">
            <w:pPr>
              <w:spacing w:after="0" w:line="240" w:lineRule="auto"/>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46 0 00 00000</w:t>
            </w:r>
          </w:p>
        </w:tc>
        <w:tc>
          <w:tcPr>
            <w:tcW w:w="343"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359</w:t>
            </w:r>
          </w:p>
        </w:tc>
        <w:tc>
          <w:tcPr>
            <w:tcW w:w="811"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0</w:t>
            </w:r>
          </w:p>
        </w:tc>
      </w:tr>
      <w:tr w:rsidR="00864EBD" w:rsidRPr="00864EBD" w:rsidTr="00864EBD">
        <w:trPr>
          <w:trHeight w:val="70"/>
        </w:trPr>
        <w:tc>
          <w:tcPr>
            <w:tcW w:w="2821" w:type="pct"/>
            <w:shd w:val="clear" w:color="auto" w:fill="auto"/>
            <w:hideMark/>
          </w:tcPr>
          <w:p w:rsidR="00864EBD" w:rsidRPr="00864EBD" w:rsidRDefault="00864EBD" w:rsidP="00864EBD">
            <w:pPr>
              <w:spacing w:after="0" w:line="240" w:lineRule="auto"/>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46 0 00 00000</w:t>
            </w:r>
          </w:p>
        </w:tc>
        <w:tc>
          <w:tcPr>
            <w:tcW w:w="343"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359</w:t>
            </w:r>
          </w:p>
        </w:tc>
        <w:tc>
          <w:tcPr>
            <w:tcW w:w="811"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0</w:t>
            </w:r>
          </w:p>
        </w:tc>
      </w:tr>
      <w:tr w:rsidR="00864EBD" w:rsidRPr="00864EBD" w:rsidTr="00864EBD">
        <w:trPr>
          <w:trHeight w:val="70"/>
        </w:trPr>
        <w:tc>
          <w:tcPr>
            <w:tcW w:w="2821" w:type="pct"/>
            <w:shd w:val="clear" w:color="auto" w:fill="auto"/>
            <w:hideMark/>
          </w:tcPr>
          <w:p w:rsidR="00864EBD" w:rsidRPr="00864EBD" w:rsidRDefault="00864EBD" w:rsidP="00864EBD">
            <w:pPr>
              <w:spacing w:after="0" w:line="240" w:lineRule="auto"/>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48 0 00 00000</w:t>
            </w:r>
          </w:p>
        </w:tc>
        <w:tc>
          <w:tcPr>
            <w:tcW w:w="343"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109</w:t>
            </w:r>
          </w:p>
        </w:tc>
        <w:tc>
          <w:tcPr>
            <w:tcW w:w="811"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0</w:t>
            </w:r>
          </w:p>
        </w:tc>
      </w:tr>
      <w:tr w:rsidR="00864EBD" w:rsidRPr="00864EBD" w:rsidTr="00864EBD">
        <w:trPr>
          <w:trHeight w:val="70"/>
        </w:trPr>
        <w:tc>
          <w:tcPr>
            <w:tcW w:w="2821" w:type="pct"/>
            <w:shd w:val="clear" w:color="auto" w:fill="auto"/>
            <w:hideMark/>
          </w:tcPr>
          <w:p w:rsidR="00864EBD" w:rsidRPr="00864EBD" w:rsidRDefault="00864EBD" w:rsidP="00864EBD">
            <w:pPr>
              <w:spacing w:after="0" w:line="240" w:lineRule="auto"/>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48 0 00 00000</w:t>
            </w:r>
          </w:p>
        </w:tc>
        <w:tc>
          <w:tcPr>
            <w:tcW w:w="343"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109</w:t>
            </w:r>
          </w:p>
        </w:tc>
        <w:tc>
          <w:tcPr>
            <w:tcW w:w="811"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0</w:t>
            </w:r>
          </w:p>
        </w:tc>
      </w:tr>
      <w:tr w:rsidR="00864EBD" w:rsidRPr="00864EBD" w:rsidTr="00864EBD">
        <w:trPr>
          <w:trHeight w:val="70"/>
        </w:trPr>
        <w:tc>
          <w:tcPr>
            <w:tcW w:w="2821" w:type="pct"/>
            <w:shd w:val="clear" w:color="auto" w:fill="auto"/>
            <w:hideMark/>
          </w:tcPr>
          <w:p w:rsidR="00864EBD" w:rsidRPr="00864EBD" w:rsidRDefault="00864EBD" w:rsidP="00864EBD">
            <w:pPr>
              <w:spacing w:after="0" w:line="240" w:lineRule="auto"/>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864EBD">
              <w:rPr>
                <w:rFonts w:ascii="Times New Roman" w:eastAsia="Times New Roman" w:hAnsi="Times New Roman" w:cs="Times New Roman"/>
                <w:b/>
                <w:bCs/>
                <w:color w:val="000000"/>
                <w:sz w:val="12"/>
                <w:szCs w:val="12"/>
                <w:lang w:eastAsia="ru-RU"/>
              </w:rPr>
              <w:t>м.р</w:t>
            </w:r>
            <w:proofErr w:type="spellEnd"/>
            <w:r w:rsidRPr="00864EBD">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49 0 00 00000</w:t>
            </w:r>
          </w:p>
        </w:tc>
        <w:tc>
          <w:tcPr>
            <w:tcW w:w="343"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33</w:t>
            </w:r>
          </w:p>
        </w:tc>
        <w:tc>
          <w:tcPr>
            <w:tcW w:w="811"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0</w:t>
            </w:r>
          </w:p>
        </w:tc>
      </w:tr>
      <w:tr w:rsidR="00864EBD" w:rsidRPr="00864EBD" w:rsidTr="00864EBD">
        <w:trPr>
          <w:trHeight w:val="70"/>
        </w:trPr>
        <w:tc>
          <w:tcPr>
            <w:tcW w:w="2821" w:type="pct"/>
            <w:shd w:val="clear" w:color="auto" w:fill="auto"/>
            <w:hideMark/>
          </w:tcPr>
          <w:p w:rsidR="00864EBD" w:rsidRPr="00864EBD" w:rsidRDefault="00864EBD" w:rsidP="00864EBD">
            <w:pPr>
              <w:spacing w:after="0" w:line="240" w:lineRule="auto"/>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49 0 00 00000</w:t>
            </w:r>
          </w:p>
        </w:tc>
        <w:tc>
          <w:tcPr>
            <w:tcW w:w="343"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33</w:t>
            </w:r>
          </w:p>
        </w:tc>
        <w:tc>
          <w:tcPr>
            <w:tcW w:w="811"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0</w:t>
            </w:r>
          </w:p>
        </w:tc>
      </w:tr>
      <w:tr w:rsidR="00864EBD" w:rsidRPr="00864EBD" w:rsidTr="00864EBD">
        <w:trPr>
          <w:trHeight w:val="70"/>
        </w:trPr>
        <w:tc>
          <w:tcPr>
            <w:tcW w:w="2821" w:type="pct"/>
            <w:shd w:val="clear" w:color="auto" w:fill="auto"/>
            <w:hideMark/>
          </w:tcPr>
          <w:p w:rsidR="00864EBD" w:rsidRPr="00864EBD" w:rsidRDefault="00864EBD" w:rsidP="00864EBD">
            <w:pPr>
              <w:spacing w:after="0" w:line="240" w:lineRule="auto"/>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99 0 00 00000</w:t>
            </w:r>
          </w:p>
        </w:tc>
        <w:tc>
          <w:tcPr>
            <w:tcW w:w="343"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0</w:t>
            </w:r>
          </w:p>
        </w:tc>
      </w:tr>
      <w:tr w:rsidR="00864EBD" w:rsidRPr="00864EBD" w:rsidTr="00864EBD">
        <w:trPr>
          <w:trHeight w:val="70"/>
        </w:trPr>
        <w:tc>
          <w:tcPr>
            <w:tcW w:w="2821" w:type="pct"/>
            <w:shd w:val="clear" w:color="auto" w:fill="auto"/>
            <w:hideMark/>
          </w:tcPr>
          <w:p w:rsidR="00864EBD" w:rsidRPr="00864EBD" w:rsidRDefault="00864EBD" w:rsidP="00864EBD">
            <w:pPr>
              <w:spacing w:after="0" w:line="240" w:lineRule="auto"/>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99 0 00 00000</w:t>
            </w:r>
          </w:p>
        </w:tc>
        <w:tc>
          <w:tcPr>
            <w:tcW w:w="343"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10</w:t>
            </w:r>
          </w:p>
        </w:tc>
        <w:tc>
          <w:tcPr>
            <w:tcW w:w="811"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color w:val="000000"/>
                <w:sz w:val="12"/>
                <w:szCs w:val="12"/>
                <w:lang w:eastAsia="ru-RU"/>
              </w:rPr>
            </w:pPr>
            <w:r w:rsidRPr="00864EBD">
              <w:rPr>
                <w:rFonts w:ascii="Times New Roman" w:eastAsia="Times New Roman" w:hAnsi="Times New Roman" w:cs="Times New Roman"/>
                <w:color w:val="000000"/>
                <w:sz w:val="12"/>
                <w:szCs w:val="12"/>
                <w:lang w:eastAsia="ru-RU"/>
              </w:rPr>
              <w:t>0</w:t>
            </w:r>
          </w:p>
        </w:tc>
      </w:tr>
      <w:tr w:rsidR="00864EBD" w:rsidRPr="00864EBD" w:rsidTr="00864EBD">
        <w:trPr>
          <w:trHeight w:val="70"/>
        </w:trPr>
        <w:tc>
          <w:tcPr>
            <w:tcW w:w="2821" w:type="pct"/>
            <w:shd w:val="clear" w:color="auto" w:fill="auto"/>
            <w:hideMark/>
          </w:tcPr>
          <w:p w:rsidR="00864EBD" w:rsidRPr="00864EBD" w:rsidRDefault="00864EBD" w:rsidP="00864EBD">
            <w:pPr>
              <w:spacing w:after="0" w:line="240" w:lineRule="auto"/>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b/>
                <w:bCs/>
                <w:color w:val="000000"/>
                <w:sz w:val="12"/>
                <w:szCs w:val="12"/>
                <w:lang w:eastAsia="ru-RU"/>
              </w:rPr>
            </w:pPr>
          </w:p>
        </w:tc>
        <w:tc>
          <w:tcPr>
            <w:tcW w:w="343" w:type="pct"/>
            <w:shd w:val="clear" w:color="auto" w:fill="auto"/>
            <w:hideMark/>
          </w:tcPr>
          <w:p w:rsidR="00864EBD" w:rsidRPr="00864EBD" w:rsidRDefault="00864EBD" w:rsidP="00864EB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6 219</w:t>
            </w:r>
          </w:p>
        </w:tc>
        <w:tc>
          <w:tcPr>
            <w:tcW w:w="811" w:type="pct"/>
            <w:shd w:val="clear" w:color="auto" w:fill="auto"/>
            <w:hideMark/>
          </w:tcPr>
          <w:p w:rsidR="00864EBD" w:rsidRPr="00864EBD" w:rsidRDefault="00864EBD" w:rsidP="00864EBD">
            <w:pPr>
              <w:spacing w:after="0" w:line="240" w:lineRule="auto"/>
              <w:jc w:val="right"/>
              <w:rPr>
                <w:rFonts w:ascii="Times New Roman" w:eastAsia="Times New Roman" w:hAnsi="Times New Roman" w:cs="Times New Roman"/>
                <w:b/>
                <w:bCs/>
                <w:color w:val="000000"/>
                <w:sz w:val="12"/>
                <w:szCs w:val="12"/>
                <w:lang w:eastAsia="ru-RU"/>
              </w:rPr>
            </w:pPr>
            <w:r w:rsidRPr="00864EBD">
              <w:rPr>
                <w:rFonts w:ascii="Times New Roman" w:eastAsia="Times New Roman" w:hAnsi="Times New Roman" w:cs="Times New Roman"/>
                <w:b/>
                <w:bCs/>
                <w:color w:val="000000"/>
                <w:sz w:val="12"/>
                <w:szCs w:val="12"/>
                <w:lang w:eastAsia="ru-RU"/>
              </w:rPr>
              <w:t>95</w:t>
            </w:r>
          </w:p>
        </w:tc>
      </w:tr>
    </w:tbl>
    <w:p w:rsidR="00864EBD" w:rsidRDefault="00864EBD" w:rsidP="00864EBD">
      <w:pPr>
        <w:spacing w:after="0" w:line="240" w:lineRule="auto"/>
        <w:ind w:firstLine="284"/>
        <w:jc w:val="center"/>
        <w:rPr>
          <w:rFonts w:ascii="Times New Roman" w:hAnsi="Times New Roman" w:cs="Times New Roman"/>
          <w:sz w:val="12"/>
          <w:szCs w:val="12"/>
        </w:rPr>
      </w:pPr>
    </w:p>
    <w:p w:rsidR="00864EBD" w:rsidRPr="00864EBD" w:rsidRDefault="00864EBD" w:rsidP="00864EBD">
      <w:pPr>
        <w:spacing w:after="0" w:line="240" w:lineRule="auto"/>
        <w:ind w:firstLine="284"/>
        <w:jc w:val="right"/>
        <w:rPr>
          <w:rFonts w:ascii="Times New Roman" w:hAnsi="Times New Roman" w:cs="Times New Roman"/>
          <w:sz w:val="12"/>
          <w:szCs w:val="12"/>
        </w:rPr>
      </w:pPr>
      <w:r w:rsidRPr="00864EBD">
        <w:rPr>
          <w:rFonts w:ascii="Times New Roman" w:hAnsi="Times New Roman" w:cs="Times New Roman"/>
          <w:sz w:val="12"/>
          <w:szCs w:val="12"/>
        </w:rPr>
        <w:t>Приложение № 7</w:t>
      </w:r>
    </w:p>
    <w:p w:rsidR="00864EBD" w:rsidRPr="00864EBD" w:rsidRDefault="00864EBD" w:rsidP="00864EBD">
      <w:pPr>
        <w:spacing w:after="0" w:line="240" w:lineRule="auto"/>
        <w:ind w:firstLine="284"/>
        <w:jc w:val="right"/>
        <w:rPr>
          <w:rFonts w:ascii="Times New Roman" w:hAnsi="Times New Roman" w:cs="Times New Roman"/>
          <w:sz w:val="12"/>
          <w:szCs w:val="12"/>
        </w:rPr>
      </w:pPr>
      <w:r w:rsidRPr="00864EBD">
        <w:rPr>
          <w:rFonts w:ascii="Times New Roman" w:hAnsi="Times New Roman" w:cs="Times New Roman"/>
          <w:sz w:val="12"/>
          <w:szCs w:val="12"/>
        </w:rPr>
        <w:t>к Решению Собрания Представителей</w:t>
      </w:r>
    </w:p>
    <w:p w:rsidR="00864EBD" w:rsidRPr="00864EBD" w:rsidRDefault="00864EBD" w:rsidP="00864EBD">
      <w:pPr>
        <w:spacing w:after="0" w:line="240" w:lineRule="auto"/>
        <w:ind w:firstLine="284"/>
        <w:jc w:val="right"/>
        <w:rPr>
          <w:rFonts w:ascii="Times New Roman" w:hAnsi="Times New Roman" w:cs="Times New Roman"/>
          <w:sz w:val="12"/>
          <w:szCs w:val="12"/>
        </w:rPr>
      </w:pPr>
      <w:r w:rsidRPr="00864EBD">
        <w:rPr>
          <w:rFonts w:ascii="Times New Roman" w:hAnsi="Times New Roman" w:cs="Times New Roman"/>
          <w:sz w:val="12"/>
          <w:szCs w:val="12"/>
        </w:rPr>
        <w:t xml:space="preserve">сельского поселения Черновка </w:t>
      </w:r>
    </w:p>
    <w:p w:rsidR="00864EBD" w:rsidRPr="00864EBD" w:rsidRDefault="00864EBD" w:rsidP="00864EBD">
      <w:pPr>
        <w:spacing w:after="0" w:line="240" w:lineRule="auto"/>
        <w:ind w:firstLine="284"/>
        <w:jc w:val="right"/>
        <w:rPr>
          <w:rFonts w:ascii="Times New Roman" w:hAnsi="Times New Roman" w:cs="Times New Roman"/>
          <w:sz w:val="12"/>
          <w:szCs w:val="12"/>
        </w:rPr>
      </w:pPr>
      <w:r w:rsidRPr="00864EBD">
        <w:rPr>
          <w:rFonts w:ascii="Times New Roman" w:hAnsi="Times New Roman" w:cs="Times New Roman"/>
          <w:sz w:val="12"/>
          <w:szCs w:val="12"/>
        </w:rPr>
        <w:t>муниципального района Сергиевский</w:t>
      </w:r>
    </w:p>
    <w:p w:rsidR="00864EBD" w:rsidRDefault="00864EBD" w:rsidP="00864EBD">
      <w:pPr>
        <w:spacing w:after="0" w:line="240" w:lineRule="auto"/>
        <w:ind w:firstLine="284"/>
        <w:jc w:val="right"/>
        <w:rPr>
          <w:rFonts w:ascii="Times New Roman" w:hAnsi="Times New Roman" w:cs="Times New Roman"/>
          <w:sz w:val="12"/>
          <w:szCs w:val="12"/>
        </w:rPr>
      </w:pPr>
      <w:r w:rsidRPr="00864EBD">
        <w:rPr>
          <w:rFonts w:ascii="Times New Roman" w:hAnsi="Times New Roman" w:cs="Times New Roman"/>
          <w:sz w:val="12"/>
          <w:szCs w:val="12"/>
        </w:rPr>
        <w:t xml:space="preserve">                                                                                                                                                          № 22   от "28" июля 2021 года</w:t>
      </w:r>
    </w:p>
    <w:p w:rsidR="00864EBD" w:rsidRDefault="00864EBD" w:rsidP="00864EBD">
      <w:pPr>
        <w:spacing w:after="0" w:line="240" w:lineRule="auto"/>
        <w:ind w:firstLine="284"/>
        <w:jc w:val="center"/>
        <w:rPr>
          <w:rFonts w:ascii="Times New Roman" w:hAnsi="Times New Roman" w:cs="Times New Roman"/>
          <w:sz w:val="12"/>
          <w:szCs w:val="12"/>
        </w:rPr>
      </w:pPr>
      <w:r w:rsidRPr="00864EBD">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254"/>
        <w:gridCol w:w="1433"/>
        <w:gridCol w:w="3971"/>
        <w:gridCol w:w="1071"/>
      </w:tblGrid>
      <w:tr w:rsidR="00864EBD" w:rsidRPr="00864EBD" w:rsidTr="00864EBD">
        <w:trPr>
          <w:trHeight w:val="70"/>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center"/>
              <w:rPr>
                <w:rFonts w:ascii="Times New Roman" w:eastAsia="Times New Roman" w:hAnsi="Times New Roman" w:cs="Times New Roman"/>
                <w:b/>
                <w:bCs/>
                <w:sz w:val="12"/>
                <w:szCs w:val="12"/>
                <w:lang w:eastAsia="ru-RU"/>
              </w:rPr>
            </w:pPr>
            <w:r w:rsidRPr="00864EBD">
              <w:rPr>
                <w:rFonts w:ascii="Times New Roman" w:eastAsia="Times New Roman" w:hAnsi="Times New Roman" w:cs="Times New Roman"/>
                <w:b/>
                <w:bCs/>
                <w:sz w:val="12"/>
                <w:szCs w:val="12"/>
                <w:lang w:eastAsia="ru-RU"/>
              </w:rPr>
              <w:t>Код администратора</w:t>
            </w:r>
          </w:p>
        </w:tc>
        <w:tc>
          <w:tcPr>
            <w:tcW w:w="927" w:type="pct"/>
            <w:tcBorders>
              <w:top w:val="single" w:sz="4" w:space="0" w:color="auto"/>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center"/>
              <w:rPr>
                <w:rFonts w:ascii="Times New Roman" w:eastAsia="Times New Roman" w:hAnsi="Times New Roman" w:cs="Times New Roman"/>
                <w:b/>
                <w:bCs/>
                <w:sz w:val="12"/>
                <w:szCs w:val="12"/>
                <w:lang w:eastAsia="ru-RU"/>
              </w:rPr>
            </w:pPr>
            <w:r w:rsidRPr="00864EBD">
              <w:rPr>
                <w:rFonts w:ascii="Times New Roman" w:eastAsia="Times New Roman" w:hAnsi="Times New Roman" w:cs="Times New Roman"/>
                <w:b/>
                <w:bCs/>
                <w:sz w:val="12"/>
                <w:szCs w:val="12"/>
                <w:lang w:eastAsia="ru-RU"/>
              </w:rPr>
              <w:t>Код</w:t>
            </w:r>
          </w:p>
        </w:tc>
        <w:tc>
          <w:tcPr>
            <w:tcW w:w="2569" w:type="pct"/>
            <w:tcBorders>
              <w:top w:val="single" w:sz="4" w:space="0" w:color="auto"/>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center"/>
              <w:rPr>
                <w:rFonts w:ascii="Times New Roman" w:eastAsia="Times New Roman" w:hAnsi="Times New Roman" w:cs="Times New Roman"/>
                <w:b/>
                <w:bCs/>
                <w:sz w:val="12"/>
                <w:szCs w:val="12"/>
                <w:lang w:eastAsia="ru-RU"/>
              </w:rPr>
            </w:pPr>
            <w:r w:rsidRPr="00864EBD">
              <w:rPr>
                <w:rFonts w:ascii="Times New Roman" w:eastAsia="Times New Roman" w:hAnsi="Times New Roman" w:cs="Times New Roman"/>
                <w:b/>
                <w:bCs/>
                <w:sz w:val="12"/>
                <w:szCs w:val="12"/>
                <w:lang w:eastAsia="ru-RU"/>
              </w:rPr>
              <w:t>Наименование</w:t>
            </w:r>
          </w:p>
        </w:tc>
        <w:tc>
          <w:tcPr>
            <w:tcW w:w="693" w:type="pct"/>
            <w:tcBorders>
              <w:top w:val="single" w:sz="4" w:space="0" w:color="auto"/>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center"/>
              <w:rPr>
                <w:rFonts w:ascii="Times New Roman" w:eastAsia="Times New Roman" w:hAnsi="Times New Roman" w:cs="Times New Roman"/>
                <w:b/>
                <w:bCs/>
                <w:sz w:val="12"/>
                <w:szCs w:val="12"/>
                <w:lang w:eastAsia="ru-RU"/>
              </w:rPr>
            </w:pPr>
            <w:r w:rsidRPr="00864EBD">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864EBD">
              <w:rPr>
                <w:rFonts w:ascii="Times New Roman" w:eastAsia="Times New Roman" w:hAnsi="Times New Roman" w:cs="Times New Roman"/>
                <w:b/>
                <w:bCs/>
                <w:sz w:val="12"/>
                <w:szCs w:val="12"/>
                <w:lang w:eastAsia="ru-RU"/>
              </w:rPr>
              <w:t>рублей</w:t>
            </w:r>
          </w:p>
        </w:tc>
      </w:tr>
      <w:tr w:rsidR="00864EBD" w:rsidRPr="00864EBD" w:rsidTr="00864EBD">
        <w:trPr>
          <w:trHeight w:val="70"/>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center"/>
              <w:rPr>
                <w:rFonts w:ascii="Times New Roman" w:eastAsia="Times New Roman" w:hAnsi="Times New Roman" w:cs="Times New Roman"/>
                <w:b/>
                <w:bCs/>
                <w:sz w:val="12"/>
                <w:szCs w:val="12"/>
                <w:lang w:eastAsia="ru-RU"/>
              </w:rPr>
            </w:pPr>
            <w:r w:rsidRPr="00864EBD">
              <w:rPr>
                <w:rFonts w:ascii="Times New Roman" w:eastAsia="Times New Roman" w:hAnsi="Times New Roman" w:cs="Times New Roman"/>
                <w:b/>
                <w:bCs/>
                <w:sz w:val="12"/>
                <w:szCs w:val="12"/>
                <w:lang w:eastAsia="ru-RU"/>
              </w:rPr>
              <w:t>542</w:t>
            </w:r>
          </w:p>
        </w:tc>
        <w:tc>
          <w:tcPr>
            <w:tcW w:w="927"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center"/>
              <w:rPr>
                <w:rFonts w:ascii="Times New Roman" w:eastAsia="Times New Roman" w:hAnsi="Times New Roman" w:cs="Times New Roman"/>
                <w:b/>
                <w:bCs/>
                <w:sz w:val="12"/>
                <w:szCs w:val="12"/>
                <w:lang w:eastAsia="ru-RU"/>
              </w:rPr>
            </w:pPr>
            <w:r w:rsidRPr="00864EBD">
              <w:rPr>
                <w:rFonts w:ascii="Times New Roman" w:eastAsia="Times New Roman" w:hAnsi="Times New Roman" w:cs="Times New Roman"/>
                <w:b/>
                <w:bCs/>
                <w:sz w:val="12"/>
                <w:szCs w:val="12"/>
                <w:lang w:eastAsia="ru-RU"/>
              </w:rPr>
              <w:t>01 00 00 00 00 0000 000</w:t>
            </w:r>
          </w:p>
        </w:tc>
        <w:tc>
          <w:tcPr>
            <w:tcW w:w="2569"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rPr>
                <w:rFonts w:ascii="Times New Roman" w:eastAsia="Times New Roman" w:hAnsi="Times New Roman" w:cs="Times New Roman"/>
                <w:b/>
                <w:bCs/>
                <w:sz w:val="12"/>
                <w:szCs w:val="12"/>
                <w:lang w:eastAsia="ru-RU"/>
              </w:rPr>
            </w:pPr>
            <w:r w:rsidRPr="00864EBD">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93"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right"/>
              <w:rPr>
                <w:rFonts w:ascii="Times New Roman" w:eastAsia="Times New Roman" w:hAnsi="Times New Roman" w:cs="Times New Roman"/>
                <w:b/>
                <w:bCs/>
                <w:sz w:val="12"/>
                <w:szCs w:val="12"/>
                <w:lang w:eastAsia="ru-RU"/>
              </w:rPr>
            </w:pPr>
            <w:r w:rsidRPr="00864EBD">
              <w:rPr>
                <w:rFonts w:ascii="Times New Roman" w:eastAsia="Times New Roman" w:hAnsi="Times New Roman" w:cs="Times New Roman"/>
                <w:b/>
                <w:bCs/>
                <w:sz w:val="12"/>
                <w:szCs w:val="12"/>
                <w:lang w:eastAsia="ru-RU"/>
              </w:rPr>
              <w:t>281</w:t>
            </w:r>
          </w:p>
        </w:tc>
      </w:tr>
      <w:tr w:rsidR="00864EBD" w:rsidRPr="00864EBD" w:rsidTr="00864EBD">
        <w:trPr>
          <w:trHeight w:val="70"/>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center"/>
              <w:rPr>
                <w:rFonts w:ascii="Times New Roman" w:eastAsia="Times New Roman" w:hAnsi="Times New Roman" w:cs="Times New Roman"/>
                <w:b/>
                <w:bCs/>
                <w:sz w:val="12"/>
                <w:szCs w:val="12"/>
                <w:lang w:eastAsia="ru-RU"/>
              </w:rPr>
            </w:pPr>
            <w:r w:rsidRPr="00864EBD">
              <w:rPr>
                <w:rFonts w:ascii="Times New Roman" w:eastAsia="Times New Roman" w:hAnsi="Times New Roman" w:cs="Times New Roman"/>
                <w:b/>
                <w:bCs/>
                <w:sz w:val="12"/>
                <w:szCs w:val="12"/>
                <w:lang w:eastAsia="ru-RU"/>
              </w:rPr>
              <w:t>542</w:t>
            </w:r>
          </w:p>
        </w:tc>
        <w:tc>
          <w:tcPr>
            <w:tcW w:w="927"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center"/>
              <w:rPr>
                <w:rFonts w:ascii="Times New Roman" w:eastAsia="Times New Roman" w:hAnsi="Times New Roman" w:cs="Times New Roman"/>
                <w:b/>
                <w:bCs/>
                <w:sz w:val="12"/>
                <w:szCs w:val="12"/>
                <w:lang w:eastAsia="ru-RU"/>
              </w:rPr>
            </w:pPr>
            <w:r w:rsidRPr="00864EBD">
              <w:rPr>
                <w:rFonts w:ascii="Times New Roman" w:eastAsia="Times New Roman" w:hAnsi="Times New Roman" w:cs="Times New Roman"/>
                <w:b/>
                <w:bCs/>
                <w:sz w:val="12"/>
                <w:szCs w:val="12"/>
                <w:lang w:eastAsia="ru-RU"/>
              </w:rPr>
              <w:t>01 02 00 00 00 0000 000</w:t>
            </w:r>
          </w:p>
        </w:tc>
        <w:tc>
          <w:tcPr>
            <w:tcW w:w="2569"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rPr>
                <w:rFonts w:ascii="Times New Roman" w:eastAsia="Times New Roman" w:hAnsi="Times New Roman" w:cs="Times New Roman"/>
                <w:b/>
                <w:bCs/>
                <w:sz w:val="12"/>
                <w:szCs w:val="12"/>
                <w:lang w:eastAsia="ru-RU"/>
              </w:rPr>
            </w:pPr>
            <w:r w:rsidRPr="00864EBD">
              <w:rPr>
                <w:rFonts w:ascii="Times New Roman" w:eastAsia="Times New Roman" w:hAnsi="Times New Roman" w:cs="Times New Roman"/>
                <w:b/>
                <w:bCs/>
                <w:sz w:val="12"/>
                <w:szCs w:val="12"/>
                <w:lang w:eastAsia="ru-RU"/>
              </w:rPr>
              <w:t>Кредиты кредитных организаций</w:t>
            </w:r>
          </w:p>
        </w:tc>
        <w:tc>
          <w:tcPr>
            <w:tcW w:w="693"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right"/>
              <w:rPr>
                <w:rFonts w:ascii="Times New Roman" w:eastAsia="Times New Roman" w:hAnsi="Times New Roman" w:cs="Times New Roman"/>
                <w:b/>
                <w:bCs/>
                <w:sz w:val="12"/>
                <w:szCs w:val="12"/>
                <w:lang w:eastAsia="ru-RU"/>
              </w:rPr>
            </w:pPr>
            <w:r w:rsidRPr="00864EBD">
              <w:rPr>
                <w:rFonts w:ascii="Times New Roman" w:eastAsia="Times New Roman" w:hAnsi="Times New Roman" w:cs="Times New Roman"/>
                <w:b/>
                <w:bCs/>
                <w:sz w:val="12"/>
                <w:szCs w:val="12"/>
                <w:lang w:eastAsia="ru-RU"/>
              </w:rPr>
              <w:t>0</w:t>
            </w:r>
          </w:p>
        </w:tc>
      </w:tr>
      <w:tr w:rsidR="00864EBD" w:rsidRPr="00864EBD" w:rsidTr="00864EBD">
        <w:trPr>
          <w:trHeight w:val="70"/>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center"/>
              <w:rPr>
                <w:rFonts w:ascii="Times New Roman" w:eastAsia="Times New Roman" w:hAnsi="Times New Roman" w:cs="Times New Roman"/>
                <w:sz w:val="12"/>
                <w:szCs w:val="12"/>
                <w:lang w:eastAsia="ru-RU"/>
              </w:rPr>
            </w:pPr>
            <w:r w:rsidRPr="00864EBD">
              <w:rPr>
                <w:rFonts w:ascii="Times New Roman" w:eastAsia="Times New Roman" w:hAnsi="Times New Roman" w:cs="Times New Roman"/>
                <w:sz w:val="12"/>
                <w:szCs w:val="12"/>
                <w:lang w:eastAsia="ru-RU"/>
              </w:rPr>
              <w:lastRenderedPageBreak/>
              <w:t>542</w:t>
            </w:r>
          </w:p>
        </w:tc>
        <w:tc>
          <w:tcPr>
            <w:tcW w:w="927"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center"/>
              <w:rPr>
                <w:rFonts w:ascii="Times New Roman" w:eastAsia="Times New Roman" w:hAnsi="Times New Roman" w:cs="Times New Roman"/>
                <w:sz w:val="12"/>
                <w:szCs w:val="12"/>
                <w:lang w:eastAsia="ru-RU"/>
              </w:rPr>
            </w:pPr>
            <w:r w:rsidRPr="00864EBD">
              <w:rPr>
                <w:rFonts w:ascii="Times New Roman" w:eastAsia="Times New Roman" w:hAnsi="Times New Roman" w:cs="Times New Roman"/>
                <w:sz w:val="12"/>
                <w:szCs w:val="12"/>
                <w:lang w:eastAsia="ru-RU"/>
              </w:rPr>
              <w:t>01 02 00 00 00 0000 700</w:t>
            </w:r>
          </w:p>
        </w:tc>
        <w:tc>
          <w:tcPr>
            <w:tcW w:w="2569"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rPr>
                <w:rFonts w:ascii="Times New Roman" w:eastAsia="Times New Roman" w:hAnsi="Times New Roman" w:cs="Times New Roman"/>
                <w:sz w:val="12"/>
                <w:szCs w:val="12"/>
                <w:lang w:eastAsia="ru-RU"/>
              </w:rPr>
            </w:pPr>
            <w:r w:rsidRPr="00864EBD">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93"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right"/>
              <w:rPr>
                <w:rFonts w:ascii="Times New Roman" w:eastAsia="Times New Roman" w:hAnsi="Times New Roman" w:cs="Times New Roman"/>
                <w:sz w:val="12"/>
                <w:szCs w:val="12"/>
                <w:lang w:eastAsia="ru-RU"/>
              </w:rPr>
            </w:pPr>
            <w:r w:rsidRPr="00864EBD">
              <w:rPr>
                <w:rFonts w:ascii="Times New Roman" w:eastAsia="Times New Roman" w:hAnsi="Times New Roman" w:cs="Times New Roman"/>
                <w:sz w:val="12"/>
                <w:szCs w:val="12"/>
                <w:lang w:eastAsia="ru-RU"/>
              </w:rPr>
              <w:t>0</w:t>
            </w:r>
          </w:p>
        </w:tc>
      </w:tr>
      <w:tr w:rsidR="00864EBD" w:rsidRPr="00864EBD" w:rsidTr="00864EBD">
        <w:trPr>
          <w:trHeight w:val="70"/>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center"/>
              <w:rPr>
                <w:rFonts w:ascii="Times New Roman" w:eastAsia="Times New Roman" w:hAnsi="Times New Roman" w:cs="Times New Roman"/>
                <w:sz w:val="12"/>
                <w:szCs w:val="12"/>
                <w:lang w:eastAsia="ru-RU"/>
              </w:rPr>
            </w:pPr>
            <w:r w:rsidRPr="00864EBD">
              <w:rPr>
                <w:rFonts w:ascii="Times New Roman" w:eastAsia="Times New Roman" w:hAnsi="Times New Roman" w:cs="Times New Roman"/>
                <w:sz w:val="12"/>
                <w:szCs w:val="12"/>
                <w:lang w:eastAsia="ru-RU"/>
              </w:rPr>
              <w:t>542</w:t>
            </w:r>
          </w:p>
        </w:tc>
        <w:tc>
          <w:tcPr>
            <w:tcW w:w="927" w:type="pct"/>
            <w:tcBorders>
              <w:top w:val="nil"/>
              <w:left w:val="nil"/>
              <w:bottom w:val="single" w:sz="4" w:space="0" w:color="auto"/>
              <w:right w:val="single" w:sz="4" w:space="0" w:color="auto"/>
            </w:tcBorders>
            <w:shd w:val="clear" w:color="auto" w:fill="auto"/>
            <w:noWrap/>
            <w:vAlign w:val="center"/>
            <w:hideMark/>
          </w:tcPr>
          <w:p w:rsidR="00864EBD" w:rsidRPr="00864EBD" w:rsidRDefault="00864EBD" w:rsidP="00864EBD">
            <w:pPr>
              <w:spacing w:after="0" w:line="240" w:lineRule="auto"/>
              <w:jc w:val="center"/>
              <w:rPr>
                <w:rFonts w:ascii="Times New Roman" w:eastAsia="Times New Roman" w:hAnsi="Times New Roman" w:cs="Times New Roman"/>
                <w:sz w:val="12"/>
                <w:szCs w:val="12"/>
                <w:lang w:eastAsia="ru-RU"/>
              </w:rPr>
            </w:pPr>
            <w:r w:rsidRPr="00864EBD">
              <w:rPr>
                <w:rFonts w:ascii="Times New Roman" w:eastAsia="Times New Roman" w:hAnsi="Times New Roman" w:cs="Times New Roman"/>
                <w:sz w:val="12"/>
                <w:szCs w:val="12"/>
                <w:lang w:eastAsia="ru-RU"/>
              </w:rPr>
              <w:t>01 02 00 00 10 0000 710</w:t>
            </w:r>
          </w:p>
        </w:tc>
        <w:tc>
          <w:tcPr>
            <w:tcW w:w="2569"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rPr>
                <w:rFonts w:ascii="Times New Roman" w:eastAsia="Times New Roman" w:hAnsi="Times New Roman" w:cs="Times New Roman"/>
                <w:sz w:val="12"/>
                <w:szCs w:val="12"/>
                <w:lang w:eastAsia="ru-RU"/>
              </w:rPr>
            </w:pPr>
            <w:r w:rsidRPr="00864EBD">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93"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right"/>
              <w:rPr>
                <w:rFonts w:ascii="Times New Roman" w:eastAsia="Times New Roman" w:hAnsi="Times New Roman" w:cs="Times New Roman"/>
                <w:sz w:val="12"/>
                <w:szCs w:val="12"/>
                <w:lang w:eastAsia="ru-RU"/>
              </w:rPr>
            </w:pPr>
            <w:r w:rsidRPr="00864EBD">
              <w:rPr>
                <w:rFonts w:ascii="Times New Roman" w:eastAsia="Times New Roman" w:hAnsi="Times New Roman" w:cs="Times New Roman"/>
                <w:sz w:val="12"/>
                <w:szCs w:val="12"/>
                <w:lang w:eastAsia="ru-RU"/>
              </w:rPr>
              <w:t>0</w:t>
            </w:r>
          </w:p>
        </w:tc>
      </w:tr>
      <w:tr w:rsidR="00864EBD" w:rsidRPr="00864EBD" w:rsidTr="00864EBD">
        <w:trPr>
          <w:trHeight w:val="139"/>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center"/>
              <w:rPr>
                <w:rFonts w:ascii="Times New Roman" w:eastAsia="Times New Roman" w:hAnsi="Times New Roman" w:cs="Times New Roman"/>
                <w:b/>
                <w:bCs/>
                <w:sz w:val="12"/>
                <w:szCs w:val="12"/>
                <w:lang w:eastAsia="ru-RU"/>
              </w:rPr>
            </w:pPr>
            <w:r w:rsidRPr="00864EBD">
              <w:rPr>
                <w:rFonts w:ascii="Times New Roman" w:eastAsia="Times New Roman" w:hAnsi="Times New Roman" w:cs="Times New Roman"/>
                <w:b/>
                <w:bCs/>
                <w:sz w:val="12"/>
                <w:szCs w:val="12"/>
                <w:lang w:eastAsia="ru-RU"/>
              </w:rPr>
              <w:t>542</w:t>
            </w:r>
          </w:p>
        </w:tc>
        <w:tc>
          <w:tcPr>
            <w:tcW w:w="927"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center"/>
              <w:rPr>
                <w:rFonts w:ascii="Times New Roman" w:eastAsia="Times New Roman" w:hAnsi="Times New Roman" w:cs="Times New Roman"/>
                <w:b/>
                <w:bCs/>
                <w:sz w:val="12"/>
                <w:szCs w:val="12"/>
                <w:lang w:eastAsia="ru-RU"/>
              </w:rPr>
            </w:pPr>
            <w:r w:rsidRPr="00864EBD">
              <w:rPr>
                <w:rFonts w:ascii="Times New Roman" w:eastAsia="Times New Roman" w:hAnsi="Times New Roman" w:cs="Times New Roman"/>
                <w:b/>
                <w:bCs/>
                <w:sz w:val="12"/>
                <w:szCs w:val="12"/>
                <w:lang w:eastAsia="ru-RU"/>
              </w:rPr>
              <w:t>01 05 00 00 00 0000 000</w:t>
            </w:r>
          </w:p>
        </w:tc>
        <w:tc>
          <w:tcPr>
            <w:tcW w:w="2569"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rPr>
                <w:rFonts w:ascii="Times New Roman" w:eastAsia="Times New Roman" w:hAnsi="Times New Roman" w:cs="Times New Roman"/>
                <w:b/>
                <w:bCs/>
                <w:sz w:val="12"/>
                <w:szCs w:val="12"/>
                <w:lang w:eastAsia="ru-RU"/>
              </w:rPr>
            </w:pPr>
            <w:r w:rsidRPr="00864EBD">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93"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right"/>
              <w:rPr>
                <w:rFonts w:ascii="Times New Roman" w:eastAsia="Times New Roman" w:hAnsi="Times New Roman" w:cs="Times New Roman"/>
                <w:b/>
                <w:bCs/>
                <w:sz w:val="12"/>
                <w:szCs w:val="12"/>
                <w:lang w:eastAsia="ru-RU"/>
              </w:rPr>
            </w:pPr>
            <w:r w:rsidRPr="00864EBD">
              <w:rPr>
                <w:rFonts w:ascii="Times New Roman" w:eastAsia="Times New Roman" w:hAnsi="Times New Roman" w:cs="Times New Roman"/>
                <w:b/>
                <w:bCs/>
                <w:sz w:val="12"/>
                <w:szCs w:val="12"/>
                <w:lang w:eastAsia="ru-RU"/>
              </w:rPr>
              <w:t>281</w:t>
            </w:r>
          </w:p>
        </w:tc>
      </w:tr>
      <w:tr w:rsidR="00864EBD" w:rsidRPr="00864EBD" w:rsidTr="00864EBD">
        <w:trPr>
          <w:trHeight w:val="160"/>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center"/>
              <w:rPr>
                <w:rFonts w:ascii="Times New Roman" w:eastAsia="Times New Roman" w:hAnsi="Times New Roman" w:cs="Times New Roman"/>
                <w:b/>
                <w:bCs/>
                <w:sz w:val="12"/>
                <w:szCs w:val="12"/>
                <w:lang w:eastAsia="ru-RU"/>
              </w:rPr>
            </w:pPr>
            <w:r w:rsidRPr="00864EBD">
              <w:rPr>
                <w:rFonts w:ascii="Times New Roman" w:eastAsia="Times New Roman" w:hAnsi="Times New Roman" w:cs="Times New Roman"/>
                <w:b/>
                <w:bCs/>
                <w:sz w:val="12"/>
                <w:szCs w:val="12"/>
                <w:lang w:eastAsia="ru-RU"/>
              </w:rPr>
              <w:t>542</w:t>
            </w:r>
          </w:p>
        </w:tc>
        <w:tc>
          <w:tcPr>
            <w:tcW w:w="927"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center"/>
              <w:rPr>
                <w:rFonts w:ascii="Times New Roman" w:eastAsia="Times New Roman" w:hAnsi="Times New Roman" w:cs="Times New Roman"/>
                <w:b/>
                <w:bCs/>
                <w:sz w:val="12"/>
                <w:szCs w:val="12"/>
                <w:lang w:eastAsia="ru-RU"/>
              </w:rPr>
            </w:pPr>
            <w:r w:rsidRPr="00864EBD">
              <w:rPr>
                <w:rFonts w:ascii="Times New Roman" w:eastAsia="Times New Roman" w:hAnsi="Times New Roman" w:cs="Times New Roman"/>
                <w:b/>
                <w:bCs/>
                <w:sz w:val="12"/>
                <w:szCs w:val="12"/>
                <w:lang w:eastAsia="ru-RU"/>
              </w:rPr>
              <w:t>01 05 00 00 00 0000 500</w:t>
            </w:r>
          </w:p>
        </w:tc>
        <w:tc>
          <w:tcPr>
            <w:tcW w:w="2569"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rPr>
                <w:rFonts w:ascii="Times New Roman" w:eastAsia="Times New Roman" w:hAnsi="Times New Roman" w:cs="Times New Roman"/>
                <w:b/>
                <w:bCs/>
                <w:sz w:val="12"/>
                <w:szCs w:val="12"/>
                <w:lang w:eastAsia="ru-RU"/>
              </w:rPr>
            </w:pPr>
            <w:r w:rsidRPr="00864EBD">
              <w:rPr>
                <w:rFonts w:ascii="Times New Roman" w:eastAsia="Times New Roman" w:hAnsi="Times New Roman" w:cs="Times New Roman"/>
                <w:b/>
                <w:bCs/>
                <w:sz w:val="12"/>
                <w:szCs w:val="12"/>
                <w:lang w:eastAsia="ru-RU"/>
              </w:rPr>
              <w:t xml:space="preserve">Увеличение остатков средств бюджетов </w:t>
            </w:r>
          </w:p>
        </w:tc>
        <w:tc>
          <w:tcPr>
            <w:tcW w:w="693"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right"/>
              <w:rPr>
                <w:rFonts w:ascii="Times New Roman" w:eastAsia="Times New Roman" w:hAnsi="Times New Roman" w:cs="Times New Roman"/>
                <w:sz w:val="12"/>
                <w:szCs w:val="12"/>
                <w:lang w:eastAsia="ru-RU"/>
              </w:rPr>
            </w:pPr>
            <w:r w:rsidRPr="00864EBD">
              <w:rPr>
                <w:rFonts w:ascii="Times New Roman" w:eastAsia="Times New Roman" w:hAnsi="Times New Roman" w:cs="Times New Roman"/>
                <w:sz w:val="12"/>
                <w:szCs w:val="12"/>
                <w:lang w:eastAsia="ru-RU"/>
              </w:rPr>
              <w:t>-5938</w:t>
            </w:r>
          </w:p>
        </w:tc>
      </w:tr>
      <w:tr w:rsidR="00864EBD" w:rsidRPr="00864EBD" w:rsidTr="00864EBD">
        <w:trPr>
          <w:trHeight w:val="70"/>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center"/>
              <w:rPr>
                <w:rFonts w:ascii="Times New Roman" w:eastAsia="Times New Roman" w:hAnsi="Times New Roman" w:cs="Times New Roman"/>
                <w:sz w:val="12"/>
                <w:szCs w:val="12"/>
                <w:lang w:eastAsia="ru-RU"/>
              </w:rPr>
            </w:pPr>
            <w:r w:rsidRPr="00864EBD">
              <w:rPr>
                <w:rFonts w:ascii="Times New Roman" w:eastAsia="Times New Roman" w:hAnsi="Times New Roman" w:cs="Times New Roman"/>
                <w:sz w:val="12"/>
                <w:szCs w:val="12"/>
                <w:lang w:eastAsia="ru-RU"/>
              </w:rPr>
              <w:t>542</w:t>
            </w:r>
          </w:p>
        </w:tc>
        <w:tc>
          <w:tcPr>
            <w:tcW w:w="927"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center"/>
              <w:rPr>
                <w:rFonts w:ascii="Times New Roman" w:eastAsia="Times New Roman" w:hAnsi="Times New Roman" w:cs="Times New Roman"/>
                <w:sz w:val="12"/>
                <w:szCs w:val="12"/>
                <w:lang w:eastAsia="ru-RU"/>
              </w:rPr>
            </w:pPr>
            <w:r w:rsidRPr="00864EBD">
              <w:rPr>
                <w:rFonts w:ascii="Times New Roman" w:eastAsia="Times New Roman" w:hAnsi="Times New Roman" w:cs="Times New Roman"/>
                <w:sz w:val="12"/>
                <w:szCs w:val="12"/>
                <w:lang w:eastAsia="ru-RU"/>
              </w:rPr>
              <w:t>01 05 02 00 00 0000 500</w:t>
            </w:r>
          </w:p>
        </w:tc>
        <w:tc>
          <w:tcPr>
            <w:tcW w:w="2569"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rPr>
                <w:rFonts w:ascii="Times New Roman" w:eastAsia="Times New Roman" w:hAnsi="Times New Roman" w:cs="Times New Roman"/>
                <w:sz w:val="12"/>
                <w:szCs w:val="12"/>
                <w:lang w:eastAsia="ru-RU"/>
              </w:rPr>
            </w:pPr>
            <w:r w:rsidRPr="00864EBD">
              <w:rPr>
                <w:rFonts w:ascii="Times New Roman" w:eastAsia="Times New Roman" w:hAnsi="Times New Roman" w:cs="Times New Roman"/>
                <w:sz w:val="12"/>
                <w:szCs w:val="12"/>
                <w:lang w:eastAsia="ru-RU"/>
              </w:rPr>
              <w:t>Увеличение прочих остатков средств бюджетов</w:t>
            </w:r>
          </w:p>
        </w:tc>
        <w:tc>
          <w:tcPr>
            <w:tcW w:w="693"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right"/>
              <w:rPr>
                <w:rFonts w:ascii="Times New Roman" w:eastAsia="Times New Roman" w:hAnsi="Times New Roman" w:cs="Times New Roman"/>
                <w:sz w:val="12"/>
                <w:szCs w:val="12"/>
                <w:lang w:eastAsia="ru-RU"/>
              </w:rPr>
            </w:pPr>
            <w:r w:rsidRPr="00864EBD">
              <w:rPr>
                <w:rFonts w:ascii="Times New Roman" w:eastAsia="Times New Roman" w:hAnsi="Times New Roman" w:cs="Times New Roman"/>
                <w:sz w:val="12"/>
                <w:szCs w:val="12"/>
                <w:lang w:eastAsia="ru-RU"/>
              </w:rPr>
              <w:t>-5938</w:t>
            </w:r>
          </w:p>
        </w:tc>
      </w:tr>
      <w:tr w:rsidR="00864EBD" w:rsidRPr="00864EBD" w:rsidTr="00864EBD">
        <w:trPr>
          <w:trHeight w:val="70"/>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center"/>
              <w:rPr>
                <w:rFonts w:ascii="Times New Roman" w:eastAsia="Times New Roman" w:hAnsi="Times New Roman" w:cs="Times New Roman"/>
                <w:sz w:val="12"/>
                <w:szCs w:val="12"/>
                <w:lang w:eastAsia="ru-RU"/>
              </w:rPr>
            </w:pPr>
            <w:r w:rsidRPr="00864EBD">
              <w:rPr>
                <w:rFonts w:ascii="Times New Roman" w:eastAsia="Times New Roman" w:hAnsi="Times New Roman" w:cs="Times New Roman"/>
                <w:sz w:val="12"/>
                <w:szCs w:val="12"/>
                <w:lang w:eastAsia="ru-RU"/>
              </w:rPr>
              <w:t>542</w:t>
            </w:r>
          </w:p>
        </w:tc>
        <w:tc>
          <w:tcPr>
            <w:tcW w:w="927"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center"/>
              <w:rPr>
                <w:rFonts w:ascii="Times New Roman" w:eastAsia="Times New Roman" w:hAnsi="Times New Roman" w:cs="Times New Roman"/>
                <w:sz w:val="12"/>
                <w:szCs w:val="12"/>
                <w:lang w:eastAsia="ru-RU"/>
              </w:rPr>
            </w:pPr>
            <w:r w:rsidRPr="00864EBD">
              <w:rPr>
                <w:rFonts w:ascii="Times New Roman" w:eastAsia="Times New Roman" w:hAnsi="Times New Roman" w:cs="Times New Roman"/>
                <w:sz w:val="12"/>
                <w:szCs w:val="12"/>
                <w:lang w:eastAsia="ru-RU"/>
              </w:rPr>
              <w:t>01 05 02 01 00 0000 510</w:t>
            </w:r>
          </w:p>
        </w:tc>
        <w:tc>
          <w:tcPr>
            <w:tcW w:w="2569"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rPr>
                <w:rFonts w:ascii="Times New Roman" w:eastAsia="Times New Roman" w:hAnsi="Times New Roman" w:cs="Times New Roman"/>
                <w:sz w:val="12"/>
                <w:szCs w:val="12"/>
                <w:lang w:eastAsia="ru-RU"/>
              </w:rPr>
            </w:pPr>
            <w:r w:rsidRPr="00864EBD">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93"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right"/>
              <w:rPr>
                <w:rFonts w:ascii="Times New Roman" w:eastAsia="Times New Roman" w:hAnsi="Times New Roman" w:cs="Times New Roman"/>
                <w:sz w:val="12"/>
                <w:szCs w:val="12"/>
                <w:lang w:eastAsia="ru-RU"/>
              </w:rPr>
            </w:pPr>
            <w:r w:rsidRPr="00864EBD">
              <w:rPr>
                <w:rFonts w:ascii="Times New Roman" w:eastAsia="Times New Roman" w:hAnsi="Times New Roman" w:cs="Times New Roman"/>
                <w:sz w:val="12"/>
                <w:szCs w:val="12"/>
                <w:lang w:eastAsia="ru-RU"/>
              </w:rPr>
              <w:t>-5938</w:t>
            </w:r>
          </w:p>
        </w:tc>
      </w:tr>
      <w:tr w:rsidR="00864EBD" w:rsidRPr="00864EBD" w:rsidTr="00864EBD">
        <w:trPr>
          <w:trHeight w:val="70"/>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center"/>
              <w:rPr>
                <w:rFonts w:ascii="Times New Roman" w:eastAsia="Times New Roman" w:hAnsi="Times New Roman" w:cs="Times New Roman"/>
                <w:sz w:val="12"/>
                <w:szCs w:val="12"/>
                <w:lang w:eastAsia="ru-RU"/>
              </w:rPr>
            </w:pPr>
            <w:r w:rsidRPr="00864EBD">
              <w:rPr>
                <w:rFonts w:ascii="Times New Roman" w:eastAsia="Times New Roman" w:hAnsi="Times New Roman" w:cs="Times New Roman"/>
                <w:sz w:val="12"/>
                <w:szCs w:val="12"/>
                <w:lang w:eastAsia="ru-RU"/>
              </w:rPr>
              <w:t>542</w:t>
            </w:r>
          </w:p>
        </w:tc>
        <w:tc>
          <w:tcPr>
            <w:tcW w:w="927" w:type="pct"/>
            <w:tcBorders>
              <w:top w:val="nil"/>
              <w:left w:val="nil"/>
              <w:bottom w:val="single" w:sz="4" w:space="0" w:color="auto"/>
              <w:right w:val="single" w:sz="4" w:space="0" w:color="auto"/>
            </w:tcBorders>
            <w:shd w:val="clear" w:color="auto" w:fill="auto"/>
            <w:noWrap/>
            <w:vAlign w:val="center"/>
            <w:hideMark/>
          </w:tcPr>
          <w:p w:rsidR="00864EBD" w:rsidRPr="00864EBD" w:rsidRDefault="00864EBD" w:rsidP="00864EBD">
            <w:pPr>
              <w:spacing w:after="0" w:line="240" w:lineRule="auto"/>
              <w:jc w:val="center"/>
              <w:rPr>
                <w:rFonts w:ascii="Times New Roman" w:eastAsia="Times New Roman" w:hAnsi="Times New Roman" w:cs="Times New Roman"/>
                <w:sz w:val="12"/>
                <w:szCs w:val="12"/>
                <w:lang w:eastAsia="ru-RU"/>
              </w:rPr>
            </w:pPr>
            <w:r w:rsidRPr="00864EBD">
              <w:rPr>
                <w:rFonts w:ascii="Times New Roman" w:eastAsia="Times New Roman" w:hAnsi="Times New Roman" w:cs="Times New Roman"/>
                <w:sz w:val="12"/>
                <w:szCs w:val="12"/>
                <w:lang w:eastAsia="ru-RU"/>
              </w:rPr>
              <w:t>01 05 02 01 10 0000 510</w:t>
            </w:r>
          </w:p>
        </w:tc>
        <w:tc>
          <w:tcPr>
            <w:tcW w:w="2569"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rPr>
                <w:rFonts w:ascii="Times New Roman" w:eastAsia="Times New Roman" w:hAnsi="Times New Roman" w:cs="Times New Roman"/>
                <w:sz w:val="12"/>
                <w:szCs w:val="12"/>
                <w:lang w:eastAsia="ru-RU"/>
              </w:rPr>
            </w:pPr>
            <w:r w:rsidRPr="00864EBD">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93"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right"/>
              <w:rPr>
                <w:rFonts w:ascii="Times New Roman" w:eastAsia="Times New Roman" w:hAnsi="Times New Roman" w:cs="Times New Roman"/>
                <w:sz w:val="12"/>
                <w:szCs w:val="12"/>
                <w:lang w:eastAsia="ru-RU"/>
              </w:rPr>
            </w:pPr>
            <w:r w:rsidRPr="00864EBD">
              <w:rPr>
                <w:rFonts w:ascii="Times New Roman" w:eastAsia="Times New Roman" w:hAnsi="Times New Roman" w:cs="Times New Roman"/>
                <w:sz w:val="12"/>
                <w:szCs w:val="12"/>
                <w:lang w:eastAsia="ru-RU"/>
              </w:rPr>
              <w:t>-5938</w:t>
            </w:r>
          </w:p>
        </w:tc>
      </w:tr>
      <w:tr w:rsidR="00864EBD" w:rsidRPr="00864EBD" w:rsidTr="00864EBD">
        <w:trPr>
          <w:trHeight w:val="70"/>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center"/>
              <w:rPr>
                <w:rFonts w:ascii="Times New Roman" w:eastAsia="Times New Roman" w:hAnsi="Times New Roman" w:cs="Times New Roman"/>
                <w:b/>
                <w:bCs/>
                <w:sz w:val="12"/>
                <w:szCs w:val="12"/>
                <w:lang w:eastAsia="ru-RU"/>
              </w:rPr>
            </w:pPr>
            <w:r w:rsidRPr="00864EBD">
              <w:rPr>
                <w:rFonts w:ascii="Times New Roman" w:eastAsia="Times New Roman" w:hAnsi="Times New Roman" w:cs="Times New Roman"/>
                <w:b/>
                <w:bCs/>
                <w:sz w:val="12"/>
                <w:szCs w:val="12"/>
                <w:lang w:eastAsia="ru-RU"/>
              </w:rPr>
              <w:t>542</w:t>
            </w:r>
          </w:p>
        </w:tc>
        <w:tc>
          <w:tcPr>
            <w:tcW w:w="927"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center"/>
              <w:rPr>
                <w:rFonts w:ascii="Times New Roman" w:eastAsia="Times New Roman" w:hAnsi="Times New Roman" w:cs="Times New Roman"/>
                <w:b/>
                <w:bCs/>
                <w:sz w:val="12"/>
                <w:szCs w:val="12"/>
                <w:lang w:eastAsia="ru-RU"/>
              </w:rPr>
            </w:pPr>
            <w:r w:rsidRPr="00864EBD">
              <w:rPr>
                <w:rFonts w:ascii="Times New Roman" w:eastAsia="Times New Roman" w:hAnsi="Times New Roman" w:cs="Times New Roman"/>
                <w:b/>
                <w:bCs/>
                <w:sz w:val="12"/>
                <w:szCs w:val="12"/>
                <w:lang w:eastAsia="ru-RU"/>
              </w:rPr>
              <w:t>01 05 00 00 00 0000 600</w:t>
            </w:r>
          </w:p>
        </w:tc>
        <w:tc>
          <w:tcPr>
            <w:tcW w:w="2569"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rPr>
                <w:rFonts w:ascii="Times New Roman" w:eastAsia="Times New Roman" w:hAnsi="Times New Roman" w:cs="Times New Roman"/>
                <w:b/>
                <w:bCs/>
                <w:sz w:val="12"/>
                <w:szCs w:val="12"/>
                <w:lang w:eastAsia="ru-RU"/>
              </w:rPr>
            </w:pPr>
            <w:r w:rsidRPr="00864EBD">
              <w:rPr>
                <w:rFonts w:ascii="Times New Roman" w:eastAsia="Times New Roman" w:hAnsi="Times New Roman" w:cs="Times New Roman"/>
                <w:b/>
                <w:bCs/>
                <w:sz w:val="12"/>
                <w:szCs w:val="12"/>
                <w:lang w:eastAsia="ru-RU"/>
              </w:rPr>
              <w:t>Уменьшение остатков средств бюджетов</w:t>
            </w:r>
          </w:p>
        </w:tc>
        <w:tc>
          <w:tcPr>
            <w:tcW w:w="693"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right"/>
              <w:rPr>
                <w:rFonts w:ascii="Times New Roman" w:eastAsia="Times New Roman" w:hAnsi="Times New Roman" w:cs="Times New Roman"/>
                <w:sz w:val="12"/>
                <w:szCs w:val="12"/>
                <w:lang w:eastAsia="ru-RU"/>
              </w:rPr>
            </w:pPr>
            <w:r w:rsidRPr="00864EBD">
              <w:rPr>
                <w:rFonts w:ascii="Times New Roman" w:eastAsia="Times New Roman" w:hAnsi="Times New Roman" w:cs="Times New Roman"/>
                <w:sz w:val="12"/>
                <w:szCs w:val="12"/>
                <w:lang w:eastAsia="ru-RU"/>
              </w:rPr>
              <w:t>6219</w:t>
            </w:r>
          </w:p>
        </w:tc>
      </w:tr>
      <w:tr w:rsidR="00864EBD" w:rsidRPr="00864EBD" w:rsidTr="00864EBD">
        <w:trPr>
          <w:trHeight w:val="70"/>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center"/>
              <w:rPr>
                <w:rFonts w:ascii="Times New Roman" w:eastAsia="Times New Roman" w:hAnsi="Times New Roman" w:cs="Times New Roman"/>
                <w:sz w:val="12"/>
                <w:szCs w:val="12"/>
                <w:lang w:eastAsia="ru-RU"/>
              </w:rPr>
            </w:pPr>
            <w:r w:rsidRPr="00864EBD">
              <w:rPr>
                <w:rFonts w:ascii="Times New Roman" w:eastAsia="Times New Roman" w:hAnsi="Times New Roman" w:cs="Times New Roman"/>
                <w:sz w:val="12"/>
                <w:szCs w:val="12"/>
                <w:lang w:eastAsia="ru-RU"/>
              </w:rPr>
              <w:t>542</w:t>
            </w:r>
          </w:p>
        </w:tc>
        <w:tc>
          <w:tcPr>
            <w:tcW w:w="927"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center"/>
              <w:rPr>
                <w:rFonts w:ascii="Times New Roman" w:eastAsia="Times New Roman" w:hAnsi="Times New Roman" w:cs="Times New Roman"/>
                <w:sz w:val="12"/>
                <w:szCs w:val="12"/>
                <w:lang w:eastAsia="ru-RU"/>
              </w:rPr>
            </w:pPr>
            <w:r w:rsidRPr="00864EBD">
              <w:rPr>
                <w:rFonts w:ascii="Times New Roman" w:eastAsia="Times New Roman" w:hAnsi="Times New Roman" w:cs="Times New Roman"/>
                <w:sz w:val="12"/>
                <w:szCs w:val="12"/>
                <w:lang w:eastAsia="ru-RU"/>
              </w:rPr>
              <w:t>01 05 02 00 00 0000 600</w:t>
            </w:r>
          </w:p>
        </w:tc>
        <w:tc>
          <w:tcPr>
            <w:tcW w:w="2569"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rPr>
                <w:rFonts w:ascii="Times New Roman" w:eastAsia="Times New Roman" w:hAnsi="Times New Roman" w:cs="Times New Roman"/>
                <w:sz w:val="12"/>
                <w:szCs w:val="12"/>
                <w:lang w:eastAsia="ru-RU"/>
              </w:rPr>
            </w:pPr>
            <w:r w:rsidRPr="00864EBD">
              <w:rPr>
                <w:rFonts w:ascii="Times New Roman" w:eastAsia="Times New Roman" w:hAnsi="Times New Roman" w:cs="Times New Roman"/>
                <w:sz w:val="12"/>
                <w:szCs w:val="12"/>
                <w:lang w:eastAsia="ru-RU"/>
              </w:rPr>
              <w:t>Уменьшение прочих остатков средств бюджетов</w:t>
            </w:r>
          </w:p>
        </w:tc>
        <w:tc>
          <w:tcPr>
            <w:tcW w:w="693"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right"/>
              <w:rPr>
                <w:rFonts w:ascii="Times New Roman" w:eastAsia="Times New Roman" w:hAnsi="Times New Roman" w:cs="Times New Roman"/>
                <w:sz w:val="12"/>
                <w:szCs w:val="12"/>
                <w:lang w:eastAsia="ru-RU"/>
              </w:rPr>
            </w:pPr>
            <w:r w:rsidRPr="00864EBD">
              <w:rPr>
                <w:rFonts w:ascii="Times New Roman" w:eastAsia="Times New Roman" w:hAnsi="Times New Roman" w:cs="Times New Roman"/>
                <w:sz w:val="12"/>
                <w:szCs w:val="12"/>
                <w:lang w:eastAsia="ru-RU"/>
              </w:rPr>
              <w:t>6219</w:t>
            </w:r>
          </w:p>
        </w:tc>
      </w:tr>
      <w:tr w:rsidR="00864EBD" w:rsidRPr="00864EBD" w:rsidTr="00864EBD">
        <w:trPr>
          <w:trHeight w:val="70"/>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center"/>
              <w:rPr>
                <w:rFonts w:ascii="Times New Roman" w:eastAsia="Times New Roman" w:hAnsi="Times New Roman" w:cs="Times New Roman"/>
                <w:sz w:val="12"/>
                <w:szCs w:val="12"/>
                <w:lang w:eastAsia="ru-RU"/>
              </w:rPr>
            </w:pPr>
            <w:r w:rsidRPr="00864EBD">
              <w:rPr>
                <w:rFonts w:ascii="Times New Roman" w:eastAsia="Times New Roman" w:hAnsi="Times New Roman" w:cs="Times New Roman"/>
                <w:sz w:val="12"/>
                <w:szCs w:val="12"/>
                <w:lang w:eastAsia="ru-RU"/>
              </w:rPr>
              <w:t>542</w:t>
            </w:r>
          </w:p>
        </w:tc>
        <w:tc>
          <w:tcPr>
            <w:tcW w:w="927"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center"/>
              <w:rPr>
                <w:rFonts w:ascii="Times New Roman" w:eastAsia="Times New Roman" w:hAnsi="Times New Roman" w:cs="Times New Roman"/>
                <w:sz w:val="12"/>
                <w:szCs w:val="12"/>
                <w:lang w:eastAsia="ru-RU"/>
              </w:rPr>
            </w:pPr>
            <w:r w:rsidRPr="00864EBD">
              <w:rPr>
                <w:rFonts w:ascii="Times New Roman" w:eastAsia="Times New Roman" w:hAnsi="Times New Roman" w:cs="Times New Roman"/>
                <w:sz w:val="12"/>
                <w:szCs w:val="12"/>
                <w:lang w:eastAsia="ru-RU"/>
              </w:rPr>
              <w:t>01 05 02 01 00 0000 610</w:t>
            </w:r>
          </w:p>
        </w:tc>
        <w:tc>
          <w:tcPr>
            <w:tcW w:w="2569"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rPr>
                <w:rFonts w:ascii="Times New Roman" w:eastAsia="Times New Roman" w:hAnsi="Times New Roman" w:cs="Times New Roman"/>
                <w:sz w:val="12"/>
                <w:szCs w:val="12"/>
                <w:lang w:eastAsia="ru-RU"/>
              </w:rPr>
            </w:pPr>
            <w:r w:rsidRPr="00864EBD">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93"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right"/>
              <w:rPr>
                <w:rFonts w:ascii="Times New Roman" w:eastAsia="Times New Roman" w:hAnsi="Times New Roman" w:cs="Times New Roman"/>
                <w:sz w:val="12"/>
                <w:szCs w:val="12"/>
                <w:lang w:eastAsia="ru-RU"/>
              </w:rPr>
            </w:pPr>
            <w:r w:rsidRPr="00864EBD">
              <w:rPr>
                <w:rFonts w:ascii="Times New Roman" w:eastAsia="Times New Roman" w:hAnsi="Times New Roman" w:cs="Times New Roman"/>
                <w:sz w:val="12"/>
                <w:szCs w:val="12"/>
                <w:lang w:eastAsia="ru-RU"/>
              </w:rPr>
              <w:t>6219</w:t>
            </w:r>
          </w:p>
        </w:tc>
      </w:tr>
      <w:tr w:rsidR="00864EBD" w:rsidRPr="00864EBD" w:rsidTr="00864EBD">
        <w:trPr>
          <w:trHeight w:val="70"/>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center"/>
              <w:rPr>
                <w:rFonts w:ascii="Times New Roman" w:eastAsia="Times New Roman" w:hAnsi="Times New Roman" w:cs="Times New Roman"/>
                <w:sz w:val="12"/>
                <w:szCs w:val="12"/>
                <w:lang w:eastAsia="ru-RU"/>
              </w:rPr>
            </w:pPr>
            <w:r w:rsidRPr="00864EBD">
              <w:rPr>
                <w:rFonts w:ascii="Times New Roman" w:eastAsia="Times New Roman" w:hAnsi="Times New Roman" w:cs="Times New Roman"/>
                <w:sz w:val="12"/>
                <w:szCs w:val="12"/>
                <w:lang w:eastAsia="ru-RU"/>
              </w:rPr>
              <w:t>542</w:t>
            </w:r>
          </w:p>
        </w:tc>
        <w:tc>
          <w:tcPr>
            <w:tcW w:w="927" w:type="pct"/>
            <w:tcBorders>
              <w:top w:val="nil"/>
              <w:left w:val="nil"/>
              <w:bottom w:val="single" w:sz="4" w:space="0" w:color="auto"/>
              <w:right w:val="single" w:sz="4" w:space="0" w:color="auto"/>
            </w:tcBorders>
            <w:shd w:val="clear" w:color="auto" w:fill="auto"/>
            <w:noWrap/>
            <w:vAlign w:val="center"/>
            <w:hideMark/>
          </w:tcPr>
          <w:p w:rsidR="00864EBD" w:rsidRPr="00864EBD" w:rsidRDefault="00864EBD" w:rsidP="00864EBD">
            <w:pPr>
              <w:spacing w:after="0" w:line="240" w:lineRule="auto"/>
              <w:jc w:val="center"/>
              <w:rPr>
                <w:rFonts w:ascii="Times New Roman" w:eastAsia="Times New Roman" w:hAnsi="Times New Roman" w:cs="Times New Roman"/>
                <w:sz w:val="12"/>
                <w:szCs w:val="12"/>
                <w:lang w:eastAsia="ru-RU"/>
              </w:rPr>
            </w:pPr>
            <w:r w:rsidRPr="00864EBD">
              <w:rPr>
                <w:rFonts w:ascii="Times New Roman" w:eastAsia="Times New Roman" w:hAnsi="Times New Roman" w:cs="Times New Roman"/>
                <w:sz w:val="12"/>
                <w:szCs w:val="12"/>
                <w:lang w:eastAsia="ru-RU"/>
              </w:rPr>
              <w:t>01 05 02 01 10 0000 610</w:t>
            </w:r>
          </w:p>
        </w:tc>
        <w:tc>
          <w:tcPr>
            <w:tcW w:w="2569"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rPr>
                <w:rFonts w:ascii="Times New Roman" w:eastAsia="Times New Roman" w:hAnsi="Times New Roman" w:cs="Times New Roman"/>
                <w:sz w:val="12"/>
                <w:szCs w:val="12"/>
                <w:lang w:eastAsia="ru-RU"/>
              </w:rPr>
            </w:pPr>
            <w:r w:rsidRPr="00864EBD">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93" w:type="pct"/>
            <w:tcBorders>
              <w:top w:val="nil"/>
              <w:left w:val="nil"/>
              <w:bottom w:val="single" w:sz="4" w:space="0" w:color="auto"/>
              <w:right w:val="single" w:sz="4" w:space="0" w:color="auto"/>
            </w:tcBorders>
            <w:shd w:val="clear" w:color="auto" w:fill="auto"/>
            <w:vAlign w:val="center"/>
            <w:hideMark/>
          </w:tcPr>
          <w:p w:rsidR="00864EBD" w:rsidRPr="00864EBD" w:rsidRDefault="00864EBD" w:rsidP="00864EBD">
            <w:pPr>
              <w:spacing w:after="0" w:line="240" w:lineRule="auto"/>
              <w:jc w:val="right"/>
              <w:rPr>
                <w:rFonts w:ascii="Times New Roman" w:eastAsia="Times New Roman" w:hAnsi="Times New Roman" w:cs="Times New Roman"/>
                <w:sz w:val="12"/>
                <w:szCs w:val="12"/>
                <w:lang w:eastAsia="ru-RU"/>
              </w:rPr>
            </w:pPr>
            <w:r w:rsidRPr="00864EBD">
              <w:rPr>
                <w:rFonts w:ascii="Times New Roman" w:eastAsia="Times New Roman" w:hAnsi="Times New Roman" w:cs="Times New Roman"/>
                <w:sz w:val="12"/>
                <w:szCs w:val="12"/>
                <w:lang w:eastAsia="ru-RU"/>
              </w:rPr>
              <w:t>6219</w:t>
            </w:r>
          </w:p>
        </w:tc>
      </w:tr>
    </w:tbl>
    <w:p w:rsidR="00864EBD" w:rsidRDefault="00864EBD" w:rsidP="00864EBD">
      <w:pPr>
        <w:spacing w:after="0" w:line="240" w:lineRule="auto"/>
        <w:ind w:firstLine="284"/>
        <w:jc w:val="center"/>
        <w:rPr>
          <w:rFonts w:ascii="Times New Roman" w:hAnsi="Times New Roman" w:cs="Times New Roman"/>
          <w:sz w:val="12"/>
          <w:szCs w:val="12"/>
        </w:rPr>
      </w:pPr>
    </w:p>
    <w:p w:rsidR="00864EBD" w:rsidRPr="00524BDE" w:rsidRDefault="00864EBD" w:rsidP="00864EBD">
      <w:pPr>
        <w:spacing w:after="0" w:line="240" w:lineRule="auto"/>
        <w:ind w:firstLine="284"/>
        <w:rPr>
          <w:rFonts w:ascii="Times New Roman" w:hAnsi="Times New Roman" w:cs="Times New Roman"/>
          <w:sz w:val="12"/>
          <w:szCs w:val="12"/>
        </w:rPr>
      </w:pPr>
    </w:p>
    <w:tbl>
      <w:tblPr>
        <w:tblpPr w:leftFromText="180" w:rightFromText="180" w:vertAnchor="text" w:horzAnchor="margin" w:tblpY="-2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A54D5C" w:rsidRPr="002F33EC" w:rsidTr="00A54D5C">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54D5C" w:rsidRPr="002F33EC" w:rsidRDefault="00A54D5C" w:rsidP="00A54D5C">
            <w:pPr>
              <w:tabs>
                <w:tab w:val="left" w:pos="0"/>
              </w:tabs>
              <w:spacing w:after="0" w:line="240" w:lineRule="auto"/>
              <w:rPr>
                <w:rFonts w:ascii="Times New Roman" w:eastAsia="Calibri" w:hAnsi="Times New Roman" w:cs="Times New Roman"/>
                <w:sz w:val="12"/>
                <w:szCs w:val="12"/>
              </w:rPr>
            </w:pPr>
            <w:bookmarkStart w:id="24" w:name="_GoBack"/>
            <w:bookmarkEnd w:id="24"/>
            <w:r w:rsidRPr="002F33EC">
              <w:rPr>
                <w:rFonts w:ascii="Times New Roman" w:eastAsia="Calibri" w:hAnsi="Times New Roman" w:cs="Times New Roman"/>
                <w:sz w:val="12"/>
                <w:szCs w:val="12"/>
              </w:rPr>
              <w:t>Соучредители:</w:t>
            </w:r>
          </w:p>
          <w:p w:rsidR="00A54D5C" w:rsidRPr="002F33EC" w:rsidRDefault="00A54D5C" w:rsidP="00A54D5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A54D5C" w:rsidRPr="002F33EC" w:rsidRDefault="00A54D5C" w:rsidP="00A54D5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54D5C" w:rsidRPr="002F33EC" w:rsidRDefault="00A54D5C" w:rsidP="00A54D5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A54D5C" w:rsidRPr="002F33EC" w:rsidRDefault="00A54D5C" w:rsidP="00A54D5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A54D5C" w:rsidRPr="002F33EC" w:rsidRDefault="00A54D5C" w:rsidP="00A54D5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54D5C" w:rsidRPr="002F33EC" w:rsidRDefault="00A54D5C" w:rsidP="00A54D5C">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A54D5C" w:rsidRPr="002F33EC" w:rsidRDefault="00A54D5C" w:rsidP="00A54D5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Номер подписан в печать 28.07.2021 г.</w:t>
            </w:r>
          </w:p>
          <w:p w:rsidR="00A54D5C" w:rsidRPr="002F33EC" w:rsidRDefault="00A54D5C" w:rsidP="00A54D5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A54D5C" w:rsidRPr="002F33EC" w:rsidRDefault="00A54D5C" w:rsidP="00A54D5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A54D5C" w:rsidRPr="002F33EC" w:rsidRDefault="00A54D5C" w:rsidP="00A54D5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A54D5C" w:rsidRPr="002F33EC" w:rsidRDefault="00A54D5C" w:rsidP="00A54D5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A54D5C" w:rsidRPr="002F33EC" w:rsidRDefault="00A54D5C" w:rsidP="00A54D5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812B23" w:rsidRPr="00524BDE" w:rsidRDefault="00812B23" w:rsidP="00524BDE">
      <w:pPr>
        <w:spacing w:after="0" w:line="240" w:lineRule="auto"/>
        <w:ind w:firstLine="284"/>
        <w:jc w:val="both"/>
        <w:rPr>
          <w:rFonts w:ascii="Times New Roman" w:hAnsi="Times New Roman" w:cs="Times New Roman"/>
          <w:sz w:val="12"/>
          <w:szCs w:val="12"/>
        </w:rPr>
      </w:pPr>
    </w:p>
    <w:p w:rsidR="00524BDE" w:rsidRPr="00812B23" w:rsidRDefault="00524BDE">
      <w:pPr>
        <w:spacing w:after="0" w:line="240" w:lineRule="auto"/>
        <w:ind w:firstLine="284"/>
        <w:jc w:val="both"/>
        <w:rPr>
          <w:rFonts w:ascii="Times New Roman" w:hAnsi="Times New Roman" w:cs="Times New Roman"/>
          <w:sz w:val="12"/>
          <w:szCs w:val="12"/>
        </w:rPr>
      </w:pPr>
    </w:p>
    <w:sectPr w:rsidR="00524BDE" w:rsidRPr="00812B23" w:rsidSect="0026343F">
      <w:headerReference w:type="default" r:id="rId10"/>
      <w:headerReference w:type="first" r:id="rId1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1B8" w:rsidRDefault="000D51B8" w:rsidP="000F23DD">
      <w:pPr>
        <w:spacing w:after="0" w:line="240" w:lineRule="auto"/>
      </w:pPr>
      <w:r>
        <w:separator/>
      </w:r>
    </w:p>
  </w:endnote>
  <w:endnote w:type="continuationSeparator" w:id="0">
    <w:p w:rsidR="000D51B8" w:rsidRDefault="000D51B8"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1B8" w:rsidRDefault="000D51B8" w:rsidP="000F23DD">
      <w:pPr>
        <w:spacing w:after="0" w:line="240" w:lineRule="auto"/>
      </w:pPr>
      <w:r>
        <w:separator/>
      </w:r>
    </w:p>
  </w:footnote>
  <w:footnote w:type="continuationSeparator" w:id="0">
    <w:p w:rsidR="000D51B8" w:rsidRDefault="000D51B8"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BDE" w:rsidRDefault="00524BDE" w:rsidP="00DA1B49">
    <w:pPr>
      <w:pStyle w:val="af2"/>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A54D5C">
          <w:rPr>
            <w:noProof/>
          </w:rPr>
          <w:t>58</w:t>
        </w:r>
        <w:r>
          <w:rPr>
            <w:noProof/>
          </w:rPr>
          <w:fldChar w:fldCharType="end"/>
        </w:r>
      </w:sdtContent>
    </w:sdt>
  </w:p>
  <w:p w:rsidR="00524BDE" w:rsidRPr="00BC242D" w:rsidRDefault="00524BDE" w:rsidP="00DA1B49">
    <w:pPr>
      <w:pStyle w:val="af2"/>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524BDE" w:rsidRPr="006B3491" w:rsidRDefault="00524BDE" w:rsidP="006B3491">
    <w:pPr>
      <w:pStyle w:val="af2"/>
      <w:rPr>
        <w:rFonts w:ascii="Times New Roman" w:hAnsi="Times New Roman" w:cs="Times New Roman"/>
        <w:sz w:val="18"/>
        <w:szCs w:val="16"/>
      </w:rPr>
    </w:pPr>
    <w:r>
      <w:rPr>
        <w:rFonts w:ascii="Times New Roman" w:hAnsi="Times New Roman" w:cs="Times New Roman"/>
        <w:sz w:val="18"/>
        <w:szCs w:val="16"/>
      </w:rPr>
      <w:t xml:space="preserve">Среда, 28 июля 2021 года, №71(593)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BDE" w:rsidRDefault="00524BDE">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2371672C"/>
    <w:multiLevelType w:val="hybridMultilevel"/>
    <w:tmpl w:val="820A2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9">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3">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4">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5">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7">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8">
    <w:nsid w:val="50440CA2"/>
    <w:multiLevelType w:val="singleLevel"/>
    <w:tmpl w:val="2CAC0CE6"/>
    <w:lvl w:ilvl="0">
      <w:start w:val="1"/>
      <w:numFmt w:val="decimal"/>
      <w:pStyle w:val="a9"/>
      <w:lvlText w:val="%1)"/>
      <w:lvlJc w:val="left"/>
      <w:pPr>
        <w:tabs>
          <w:tab w:val="num" w:pos="1071"/>
        </w:tabs>
        <w:ind w:left="0" w:firstLine="709"/>
      </w:pPr>
    </w:lvl>
  </w:abstractNum>
  <w:abstractNum w:abstractNumId="49">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0">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38A725B"/>
    <w:multiLevelType w:val="hybridMultilevel"/>
    <w:tmpl w:val="04905684"/>
    <w:lvl w:ilvl="0" w:tplc="FFFFFFFF">
      <w:start w:val="1"/>
      <w:numFmt w:val="bullet"/>
      <w:pStyle w:val="ab"/>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4">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8">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0">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2">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4">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40"/>
  </w:num>
  <w:num w:numId="3">
    <w:abstractNumId w:val="26"/>
  </w:num>
  <w:num w:numId="4">
    <w:abstractNumId w:val="43"/>
  </w:num>
  <w:num w:numId="5">
    <w:abstractNumId w:val="8"/>
  </w:num>
  <w:num w:numId="6">
    <w:abstractNumId w:val="52"/>
  </w:num>
  <w:num w:numId="7">
    <w:abstractNumId w:val="54"/>
  </w:num>
  <w:num w:numId="8">
    <w:abstractNumId w:val="38"/>
  </w:num>
  <w:num w:numId="9">
    <w:abstractNumId w:val="47"/>
  </w:num>
  <w:num w:numId="10">
    <w:abstractNumId w:val="4"/>
  </w:num>
  <w:num w:numId="11">
    <w:abstractNumId w:val="29"/>
  </w:num>
  <w:num w:numId="12">
    <w:abstractNumId w:val="4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1"/>
  </w:num>
  <w:num w:numId="20">
    <w:abstractNumId w:val="44"/>
  </w:num>
  <w:num w:numId="21">
    <w:abstractNumId w:val="7"/>
  </w:num>
  <w:num w:numId="22">
    <w:abstractNumId w:val="63"/>
  </w:num>
  <w:num w:numId="23">
    <w:abstractNumId w:val="53"/>
  </w:num>
  <w:num w:numId="24">
    <w:abstractNumId w:val="36"/>
  </w:num>
  <w:num w:numId="25">
    <w:abstractNumId w:val="31"/>
  </w:num>
  <w:num w:numId="26">
    <w:abstractNumId w:val="51"/>
  </w:num>
  <w:num w:numId="27">
    <w:abstractNumId w:val="39"/>
  </w:num>
  <w:num w:numId="28">
    <w:abstractNumId w:val="65"/>
  </w:num>
  <w:num w:numId="29">
    <w:abstractNumId w:val="30"/>
  </w:num>
  <w:num w:numId="30">
    <w:abstractNumId w:val="56"/>
  </w:num>
  <w:num w:numId="31">
    <w:abstractNumId w:val="32"/>
  </w:num>
  <w:num w:numId="32">
    <w:abstractNumId w:val="45"/>
  </w:num>
  <w:num w:numId="33">
    <w:abstractNumId w:val="57"/>
  </w:num>
  <w:num w:numId="34">
    <w:abstractNumId w:val="55"/>
  </w:num>
  <w:num w:numId="35">
    <w:abstractNumId w:val="34"/>
  </w:num>
  <w:num w:numId="36">
    <w:abstractNumId w:val="41"/>
  </w:num>
  <w:num w:numId="37">
    <w:abstractNumId w:val="46"/>
  </w:num>
  <w:num w:numId="38">
    <w:abstractNumId w:val="27"/>
  </w:num>
  <w:num w:numId="39">
    <w:abstractNumId w:val="42"/>
  </w:num>
  <w:num w:numId="40">
    <w:abstractNumId w:val="35"/>
  </w:num>
  <w:num w:numId="41">
    <w:abstractNumId w:val="49"/>
  </w:num>
  <w:num w:numId="42">
    <w:abstractNumId w:val="59"/>
  </w:num>
  <w:num w:numId="43">
    <w:abstractNumId w:val="28"/>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60D9"/>
    <w:rsid w:val="0008618E"/>
    <w:rsid w:val="000864CE"/>
    <w:rsid w:val="0008661E"/>
    <w:rsid w:val="000868F4"/>
    <w:rsid w:val="00086A39"/>
    <w:rsid w:val="00086D8A"/>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E0122"/>
    <w:rsid w:val="001E02F3"/>
    <w:rsid w:val="001E0525"/>
    <w:rsid w:val="001E065A"/>
    <w:rsid w:val="001E09A3"/>
    <w:rsid w:val="001E0AE3"/>
    <w:rsid w:val="001E0B10"/>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165"/>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708A"/>
    <w:rsid w:val="003473AC"/>
    <w:rsid w:val="003473ED"/>
    <w:rsid w:val="003474E5"/>
    <w:rsid w:val="00347510"/>
    <w:rsid w:val="00347634"/>
    <w:rsid w:val="0034771D"/>
    <w:rsid w:val="00347776"/>
    <w:rsid w:val="00347C66"/>
    <w:rsid w:val="00347E30"/>
    <w:rsid w:val="00347F00"/>
    <w:rsid w:val="0035022F"/>
    <w:rsid w:val="003505EA"/>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3F"/>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902"/>
    <w:rsid w:val="00414925"/>
    <w:rsid w:val="004149C8"/>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319D"/>
    <w:rsid w:val="00493294"/>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913"/>
    <w:rsid w:val="00544953"/>
    <w:rsid w:val="00544CBB"/>
    <w:rsid w:val="00544D3C"/>
    <w:rsid w:val="00544EFF"/>
    <w:rsid w:val="005450D5"/>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387"/>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DFC"/>
    <w:rsid w:val="00566E4F"/>
    <w:rsid w:val="005670DE"/>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615"/>
    <w:rsid w:val="005C481F"/>
    <w:rsid w:val="005C4948"/>
    <w:rsid w:val="005C4A3C"/>
    <w:rsid w:val="005C4C13"/>
    <w:rsid w:val="005C4C8A"/>
    <w:rsid w:val="005C525D"/>
    <w:rsid w:val="005C5343"/>
    <w:rsid w:val="005C536A"/>
    <w:rsid w:val="005C5494"/>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60"/>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919"/>
    <w:rsid w:val="00676995"/>
    <w:rsid w:val="00676B13"/>
    <w:rsid w:val="00676C2B"/>
    <w:rsid w:val="00676CCE"/>
    <w:rsid w:val="00676F3A"/>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17E10"/>
    <w:rsid w:val="007201F7"/>
    <w:rsid w:val="0072033E"/>
    <w:rsid w:val="007204D0"/>
    <w:rsid w:val="00720543"/>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2CA"/>
    <w:rsid w:val="00767417"/>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299"/>
    <w:rsid w:val="0079339C"/>
    <w:rsid w:val="007933B7"/>
    <w:rsid w:val="007933FB"/>
    <w:rsid w:val="00793575"/>
    <w:rsid w:val="00793B99"/>
    <w:rsid w:val="00793E6F"/>
    <w:rsid w:val="0079438E"/>
    <w:rsid w:val="0079442B"/>
    <w:rsid w:val="00794545"/>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084"/>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238"/>
    <w:rsid w:val="008F1317"/>
    <w:rsid w:val="008F15C1"/>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96C"/>
    <w:rsid w:val="009D0A62"/>
    <w:rsid w:val="009D0B36"/>
    <w:rsid w:val="009D1059"/>
    <w:rsid w:val="009D1073"/>
    <w:rsid w:val="009D13B5"/>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B52"/>
    <w:rsid w:val="00A31B8C"/>
    <w:rsid w:val="00A31C68"/>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40"/>
    <w:rsid w:val="00A51B79"/>
    <w:rsid w:val="00A51D07"/>
    <w:rsid w:val="00A52016"/>
    <w:rsid w:val="00A521FF"/>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65C"/>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A00"/>
    <w:rsid w:val="00B52D46"/>
    <w:rsid w:val="00B52EF4"/>
    <w:rsid w:val="00B53152"/>
    <w:rsid w:val="00B5335A"/>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F3"/>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1D7"/>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08"/>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4FC5"/>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76E"/>
    <w:rsid w:val="00F049A3"/>
    <w:rsid w:val="00F04C06"/>
    <w:rsid w:val="00F04C4E"/>
    <w:rsid w:val="00F04C85"/>
    <w:rsid w:val="00F04D95"/>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332"/>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6E9"/>
    <w:rsid w:val="00FC29D3"/>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Body Text Indent" w:uiPriority="99"/>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c"/>
    <w:next w:val="ac"/>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c"/>
    <w:next w:val="ac"/>
    <w:link w:val="25"/>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c"/>
    <w:next w:val="ac"/>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c"/>
    <w:next w:val="ac"/>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c"/>
    <w:next w:val="ac"/>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c"/>
    <w:next w:val="ac"/>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c"/>
    <w:next w:val="ac"/>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c"/>
    <w:next w:val="ac"/>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c"/>
    <w:next w:val="ac"/>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d"/>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d"/>
    <w:link w:val="24"/>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d"/>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d"/>
    <w:link w:val="42"/>
    <w:rsid w:val="00CB2103"/>
    <w:rPr>
      <w:rFonts w:asciiTheme="majorHAnsi" w:eastAsiaTheme="majorEastAsia" w:hAnsiTheme="majorHAnsi" w:cstheme="majorBidi"/>
      <w:b/>
      <w:bCs/>
      <w:i/>
      <w:iCs/>
      <w:color w:val="4F81BD" w:themeColor="accent1"/>
    </w:rPr>
  </w:style>
  <w:style w:type="paragraph" w:styleId="af0">
    <w:name w:val="Balloon Text"/>
    <w:basedOn w:val="ac"/>
    <w:link w:val="af1"/>
    <w:uiPriority w:val="99"/>
    <w:unhideWhenUsed/>
    <w:rsid w:val="004B7EB6"/>
    <w:pPr>
      <w:spacing w:after="0" w:line="240" w:lineRule="auto"/>
    </w:pPr>
    <w:rPr>
      <w:rFonts w:ascii="Tahoma" w:hAnsi="Tahoma" w:cs="Tahoma"/>
      <w:sz w:val="16"/>
      <w:szCs w:val="16"/>
    </w:rPr>
  </w:style>
  <w:style w:type="character" w:customStyle="1" w:styleId="af1">
    <w:name w:val="Текст выноски Знак"/>
    <w:basedOn w:val="ad"/>
    <w:link w:val="af0"/>
    <w:uiPriority w:val="99"/>
    <w:rsid w:val="004B7EB6"/>
    <w:rPr>
      <w:rFonts w:ascii="Tahoma" w:hAnsi="Tahoma" w:cs="Tahoma"/>
      <w:sz w:val="16"/>
      <w:szCs w:val="16"/>
    </w:rPr>
  </w:style>
  <w:style w:type="paragraph" w:styleId="af2">
    <w:name w:val="header"/>
    <w:aliases w:val=" Знак,h,Верхний колонтитул1,ВерхКолонтитул,??????? ??????????,ITTHEADER,Âåðõíèé êîëîíòèòóë,вк КНГ,TI Upper Header,??????? ??????????1,??????? ??????????2,??????? ??????????3,??????? ??????????11,??????? ??????????21, Знак Знак Знак"/>
    <w:basedOn w:val="ac"/>
    <w:link w:val="af3"/>
    <w:uiPriority w:val="99"/>
    <w:unhideWhenUsed/>
    <w:qFormat/>
    <w:rsid w:val="000F23DD"/>
    <w:pPr>
      <w:tabs>
        <w:tab w:val="center" w:pos="4677"/>
        <w:tab w:val="right" w:pos="9355"/>
      </w:tabs>
      <w:spacing w:after="0" w:line="240" w:lineRule="auto"/>
    </w:pPr>
  </w:style>
  <w:style w:type="character" w:customStyle="1" w:styleId="af3">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d"/>
    <w:link w:val="af2"/>
    <w:uiPriority w:val="99"/>
    <w:rsid w:val="000F23DD"/>
  </w:style>
  <w:style w:type="paragraph" w:styleId="af4">
    <w:name w:val="footer"/>
    <w:aliases w:val=" Знак1"/>
    <w:basedOn w:val="ac"/>
    <w:link w:val="af5"/>
    <w:uiPriority w:val="99"/>
    <w:unhideWhenUsed/>
    <w:rsid w:val="000F23DD"/>
    <w:pPr>
      <w:tabs>
        <w:tab w:val="center" w:pos="4677"/>
        <w:tab w:val="right" w:pos="9355"/>
      </w:tabs>
      <w:spacing w:after="0" w:line="240" w:lineRule="auto"/>
    </w:pPr>
  </w:style>
  <w:style w:type="character" w:customStyle="1" w:styleId="af5">
    <w:name w:val="Нижний колонтитул Знак"/>
    <w:aliases w:val=" Знак1 Знак"/>
    <w:basedOn w:val="ad"/>
    <w:link w:val="af4"/>
    <w:uiPriority w:val="99"/>
    <w:rsid w:val="000F23DD"/>
  </w:style>
  <w:style w:type="paragraph" w:styleId="af6">
    <w:name w:val="List Paragraph"/>
    <w:aliases w:val="Bullet_IRAO,Мой Список,List Paragraph,Маркированный,название,Варианты ответов"/>
    <w:basedOn w:val="ac"/>
    <w:link w:val="af7"/>
    <w:uiPriority w:val="34"/>
    <w:qFormat/>
    <w:rsid w:val="00103914"/>
    <w:pPr>
      <w:ind w:left="720"/>
      <w:contextualSpacing/>
    </w:pPr>
  </w:style>
  <w:style w:type="paragraph" w:styleId="af8">
    <w:name w:val="No Spacing"/>
    <w:link w:val="af9"/>
    <w:uiPriority w:val="1"/>
    <w:qFormat/>
    <w:rsid w:val="006635DF"/>
    <w:pPr>
      <w:spacing w:after="0" w:line="240" w:lineRule="auto"/>
    </w:pPr>
    <w:rPr>
      <w:rFonts w:eastAsiaTheme="minorEastAsia"/>
      <w:lang w:eastAsia="ru-RU"/>
    </w:rPr>
  </w:style>
  <w:style w:type="character" w:customStyle="1" w:styleId="af9">
    <w:name w:val="Без интервала Знак"/>
    <w:basedOn w:val="ad"/>
    <w:link w:val="af8"/>
    <w:uiPriority w:val="1"/>
    <w:rsid w:val="006635DF"/>
    <w:rPr>
      <w:rFonts w:eastAsiaTheme="minorEastAsia"/>
      <w:lang w:eastAsia="ru-RU"/>
    </w:rPr>
  </w:style>
  <w:style w:type="character" w:styleId="afa">
    <w:name w:val="Hyperlink"/>
    <w:basedOn w:val="ad"/>
    <w:uiPriority w:val="99"/>
    <w:unhideWhenUsed/>
    <w:rsid w:val="00923E3B"/>
    <w:rPr>
      <w:color w:val="0000FF" w:themeColor="hyperlink"/>
      <w:u w:val="single"/>
    </w:rPr>
  </w:style>
  <w:style w:type="paragraph" w:styleId="afb">
    <w:name w:val="Body Text Indent"/>
    <w:basedOn w:val="ac"/>
    <w:link w:val="afc"/>
    <w:uiPriority w:val="9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c">
    <w:name w:val="Основной текст с отступом Знак"/>
    <w:basedOn w:val="ad"/>
    <w:link w:val="afb"/>
    <w:uiPriority w:val="99"/>
    <w:rsid w:val="00E22194"/>
    <w:rPr>
      <w:rFonts w:ascii="Arial" w:eastAsia="Times New Roman" w:hAnsi="Arial" w:cs="Arial"/>
      <w:sz w:val="16"/>
      <w:szCs w:val="20"/>
      <w:lang w:eastAsia="ar-SA"/>
    </w:rPr>
  </w:style>
  <w:style w:type="table" w:styleId="afd">
    <w:name w:val="Table Grid"/>
    <w:aliases w:val="ПФ-стиль табл"/>
    <w:basedOn w:val="ae"/>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c"/>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e">
    <w:name w:val="Strong"/>
    <w:aliases w:val="Приложение"/>
    <w:basedOn w:val="ad"/>
    <w:uiPriority w:val="99"/>
    <w:qFormat/>
    <w:rsid w:val="00511A7F"/>
    <w:rPr>
      <w:b/>
      <w:bCs/>
    </w:rPr>
  </w:style>
  <w:style w:type="paragraph" w:styleId="aff">
    <w:name w:val="footnote text"/>
    <w:basedOn w:val="ac"/>
    <w:link w:val="aff0"/>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0">
    <w:name w:val="Текст сноски Знак"/>
    <w:basedOn w:val="ad"/>
    <w:link w:val="aff"/>
    <w:uiPriority w:val="99"/>
    <w:rsid w:val="00511A7F"/>
    <w:rPr>
      <w:rFonts w:ascii="Times New Roman" w:eastAsia="Times New Roman" w:hAnsi="Times New Roman" w:cs="Times New Roman"/>
      <w:sz w:val="24"/>
      <w:szCs w:val="24"/>
      <w:lang w:eastAsia="ru-RU"/>
    </w:rPr>
  </w:style>
  <w:style w:type="character" w:styleId="aff1">
    <w:name w:val="footnote reference"/>
    <w:uiPriority w:val="99"/>
    <w:rsid w:val="00511A7F"/>
    <w:rPr>
      <w:vertAlign w:val="superscript"/>
    </w:rPr>
  </w:style>
  <w:style w:type="paragraph" w:customStyle="1" w:styleId="16">
    <w:name w:val="Знак1"/>
    <w:basedOn w:val="ac"/>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2">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c"/>
    <w:link w:val="aff3"/>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3">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d"/>
    <w:link w:val="aff2"/>
    <w:uiPriority w:val="1"/>
    <w:rsid w:val="00511A7F"/>
    <w:rPr>
      <w:rFonts w:ascii="Times New Roman" w:eastAsia="Times New Roman" w:hAnsi="Times New Roman" w:cs="Times New Roman"/>
      <w:sz w:val="28"/>
      <w:szCs w:val="20"/>
      <w:lang w:eastAsia="ru-RU"/>
    </w:rPr>
  </w:style>
  <w:style w:type="paragraph" w:styleId="aff4">
    <w:name w:val="endnote text"/>
    <w:basedOn w:val="ac"/>
    <w:link w:val="aff5"/>
    <w:uiPriority w:val="99"/>
    <w:unhideWhenUsed/>
    <w:rsid w:val="00E27E91"/>
    <w:pPr>
      <w:spacing w:after="0" w:line="240" w:lineRule="auto"/>
    </w:pPr>
    <w:rPr>
      <w:sz w:val="20"/>
      <w:szCs w:val="20"/>
    </w:rPr>
  </w:style>
  <w:style w:type="character" w:customStyle="1" w:styleId="aff5">
    <w:name w:val="Текст концевой сноски Знак"/>
    <w:basedOn w:val="ad"/>
    <w:link w:val="aff4"/>
    <w:uiPriority w:val="99"/>
    <w:rsid w:val="00E27E91"/>
    <w:rPr>
      <w:sz w:val="20"/>
      <w:szCs w:val="20"/>
    </w:rPr>
  </w:style>
  <w:style w:type="character" w:styleId="aff6">
    <w:name w:val="endnote reference"/>
    <w:basedOn w:val="ad"/>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c"/>
    <w:link w:val="27"/>
    <w:uiPriority w:val="99"/>
    <w:unhideWhenUsed/>
    <w:rsid w:val="00297B5E"/>
    <w:pPr>
      <w:spacing w:after="120" w:line="480" w:lineRule="auto"/>
      <w:ind w:left="283"/>
    </w:pPr>
  </w:style>
  <w:style w:type="character" w:customStyle="1" w:styleId="27">
    <w:name w:val="Основной текст с отступом 2 Знак"/>
    <w:basedOn w:val="ad"/>
    <w:link w:val="26"/>
    <w:uiPriority w:val="99"/>
    <w:rsid w:val="00297B5E"/>
  </w:style>
  <w:style w:type="character" w:styleId="aff7">
    <w:name w:val="FollowedHyperlink"/>
    <w:basedOn w:val="ad"/>
    <w:uiPriority w:val="99"/>
    <w:unhideWhenUsed/>
    <w:rsid w:val="005753A3"/>
    <w:rPr>
      <w:color w:val="800080"/>
      <w:u w:val="single"/>
    </w:rPr>
  </w:style>
  <w:style w:type="paragraph" w:customStyle="1" w:styleId="xl65">
    <w:name w:val="xl65"/>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c"/>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c"/>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d"/>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d"/>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c"/>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c"/>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c"/>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c"/>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c"/>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c"/>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c"/>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c"/>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c"/>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c"/>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c"/>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c"/>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c"/>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c"/>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c"/>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c"/>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c"/>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8">
    <w:name w:val="Light Shading"/>
    <w:basedOn w:val="ae"/>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
    <w:uiPriority w:val="99"/>
    <w:semiHidden/>
    <w:unhideWhenUsed/>
    <w:rsid w:val="00ED2103"/>
  </w:style>
  <w:style w:type="character" w:styleId="aff9">
    <w:name w:val="page number"/>
    <w:basedOn w:val="ad"/>
    <w:rsid w:val="00ED2103"/>
  </w:style>
  <w:style w:type="paragraph" w:customStyle="1" w:styleId="xl119">
    <w:name w:val="xl119"/>
    <w:basedOn w:val="ac"/>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c"/>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c"/>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c"/>
    <w:link w:val="29"/>
    <w:unhideWhenUsed/>
    <w:rsid w:val="008E12AB"/>
    <w:pPr>
      <w:spacing w:after="120" w:line="480" w:lineRule="auto"/>
    </w:pPr>
  </w:style>
  <w:style w:type="character" w:customStyle="1" w:styleId="29">
    <w:name w:val="Основной текст 2 Знак"/>
    <w:basedOn w:val="ad"/>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c"/>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d"/>
    <w:link w:val="HTML"/>
    <w:uiPriority w:val="99"/>
    <w:rsid w:val="007C2904"/>
    <w:rPr>
      <w:rFonts w:ascii="Courier New" w:eastAsia="Times New Roman" w:hAnsi="Courier New" w:cs="Times New Roman"/>
      <w:sz w:val="20"/>
      <w:szCs w:val="24"/>
      <w:lang w:eastAsia="ru-RU"/>
    </w:rPr>
  </w:style>
  <w:style w:type="paragraph" w:styleId="affa">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c"/>
    <w:link w:val="affb"/>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c"/>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c"/>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c">
    <w:name w:val="Title"/>
    <w:aliases w:val="Название Знак1,Название Знак Знак,НЕФТЕТЕХПРОЕКТ,НТП- НазваниеТИТУЛ"/>
    <w:basedOn w:val="ac"/>
    <w:link w:val="affd"/>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d">
    <w:name w:val="Название Знак"/>
    <w:aliases w:val="Название Знак1 Знак,Название Знак Знак Знак,НЕФТЕТЕХПРОЕКТ Знак,НТП- НазваниеТИТУЛ Знак"/>
    <w:basedOn w:val="ad"/>
    <w:link w:val="affc"/>
    <w:rsid w:val="007C2904"/>
    <w:rPr>
      <w:rFonts w:ascii="Times New Roman" w:eastAsia="Times New Roman" w:hAnsi="Times New Roman" w:cs="Times New Roman"/>
      <w:b/>
      <w:bCs/>
      <w:sz w:val="24"/>
      <w:szCs w:val="24"/>
      <w:lang w:eastAsia="ru-RU"/>
    </w:rPr>
  </w:style>
  <w:style w:type="paragraph" w:customStyle="1" w:styleId="xl128">
    <w:name w:val="xl128"/>
    <w:basedOn w:val="ac"/>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c"/>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c"/>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c"/>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c"/>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c"/>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c"/>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c"/>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c"/>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c"/>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c"/>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c"/>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c"/>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c"/>
    <w:link w:val="affe"/>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c"/>
    <w:link w:val="34"/>
    <w:unhideWhenUsed/>
    <w:rsid w:val="0091063A"/>
    <w:pPr>
      <w:spacing w:after="120"/>
      <w:ind w:left="283"/>
    </w:pPr>
    <w:rPr>
      <w:sz w:val="16"/>
      <w:szCs w:val="16"/>
    </w:rPr>
  </w:style>
  <w:style w:type="character" w:customStyle="1" w:styleId="34">
    <w:name w:val="Основной текст с отступом 3 Знак"/>
    <w:basedOn w:val="ad"/>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d"/>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d"/>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d"/>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
    <w:name w:val="Emphasis"/>
    <w:qFormat/>
    <w:rsid w:val="00153D39"/>
    <w:rPr>
      <w:i/>
      <w:iCs/>
    </w:rPr>
  </w:style>
  <w:style w:type="character" w:customStyle="1" w:styleId="afff0">
    <w:name w:val="Маркеры списка"/>
    <w:rsid w:val="00153D39"/>
    <w:rPr>
      <w:rFonts w:ascii="OpenSymbol" w:eastAsia="OpenSymbol" w:hAnsi="OpenSymbol" w:cs="OpenSymbol"/>
    </w:rPr>
  </w:style>
  <w:style w:type="paragraph" w:customStyle="1" w:styleId="1b">
    <w:name w:val="Заголовок1"/>
    <w:basedOn w:val="ac"/>
    <w:next w:val="aff2"/>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1">
    <w:name w:val="List"/>
    <w:basedOn w:val="aff2"/>
    <w:rsid w:val="00153D39"/>
    <w:pPr>
      <w:suppressAutoHyphens/>
    </w:pPr>
    <w:rPr>
      <w:rFonts w:cs="Mangal"/>
      <w:sz w:val="24"/>
      <w:szCs w:val="24"/>
      <w:lang w:val="x-none" w:eastAsia="ar-SA"/>
    </w:rPr>
  </w:style>
  <w:style w:type="paragraph" w:customStyle="1" w:styleId="1c">
    <w:name w:val="Название1"/>
    <w:basedOn w:val="ac"/>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c"/>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c"/>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c"/>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c"/>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c"/>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2">
    <w:name w:val="Содержимое врезки"/>
    <w:basedOn w:val="aff2"/>
    <w:rsid w:val="00153D39"/>
    <w:pPr>
      <w:suppressAutoHyphens/>
    </w:pPr>
    <w:rPr>
      <w:sz w:val="24"/>
      <w:szCs w:val="24"/>
      <w:lang w:val="x-none" w:eastAsia="ar-SA"/>
    </w:rPr>
  </w:style>
  <w:style w:type="paragraph" w:customStyle="1" w:styleId="afff3">
    <w:name w:val="Содержимое таблицы"/>
    <w:basedOn w:val="ac"/>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4">
    <w:name w:val="Заголовок таблицы"/>
    <w:basedOn w:val="afff3"/>
    <w:rsid w:val="00153D39"/>
    <w:pPr>
      <w:jc w:val="center"/>
    </w:pPr>
    <w:rPr>
      <w:b/>
      <w:bCs/>
    </w:rPr>
  </w:style>
  <w:style w:type="paragraph" w:customStyle="1" w:styleId="afff5">
    <w:name w:val="Основной текст СамНИПИ"/>
    <w:link w:val="afff6"/>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6">
    <w:name w:val="Основной текст СамНИПИ Знак"/>
    <w:link w:val="afff5"/>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7">
    <w:name w:val="Титульный СамНИПИ"/>
    <w:next w:val="afff5"/>
    <w:link w:val="afff8"/>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9">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c"/>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c"/>
    <w:link w:val="afff9"/>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c"/>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e">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a">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d"/>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d"/>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c"/>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c"/>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b">
    <w:name w:val="Таблица_Строка"/>
    <w:basedOn w:val="ac"/>
    <w:link w:val="afffc"/>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d">
    <w:name w:val="Таблица_Шапка"/>
    <w:basedOn w:val="ac"/>
    <w:link w:val="afffe"/>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e"/>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
    <w:name w:val="line number"/>
    <w:basedOn w:val="ad"/>
    <w:rsid w:val="00111CB2"/>
  </w:style>
  <w:style w:type="paragraph" w:customStyle="1" w:styleId="1f1">
    <w:name w:val="Абзац списка1"/>
    <w:basedOn w:val="ac"/>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c"/>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d"/>
    <w:rsid w:val="00111CB2"/>
  </w:style>
  <w:style w:type="character" w:customStyle="1" w:styleId="apple-style-span">
    <w:name w:val="apple-style-span"/>
    <w:basedOn w:val="ad"/>
    <w:rsid w:val="00111CB2"/>
  </w:style>
  <w:style w:type="paragraph" w:customStyle="1" w:styleId="affff0">
    <w:name w:val="Нумерованный список СамНИПИ"/>
    <w:link w:val="affff1"/>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1">
    <w:name w:val="Нумерованный список СамНИПИ Знак"/>
    <w:link w:val="affff0"/>
    <w:rsid w:val="00111CB2"/>
    <w:rPr>
      <w:rFonts w:ascii="Arial" w:eastAsia="Times New Roman" w:hAnsi="Arial" w:cs="Times New Roman"/>
      <w:sz w:val="20"/>
      <w:szCs w:val="20"/>
      <w:lang w:eastAsia="ru-RU"/>
    </w:rPr>
  </w:style>
  <w:style w:type="paragraph" w:customStyle="1" w:styleId="affff2">
    <w:name w:val="Основной"/>
    <w:basedOn w:val="afb"/>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c"/>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c"/>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c"/>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c"/>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c"/>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e"/>
    <w:next w:val="afd"/>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e"/>
    <w:next w:val="afd"/>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e"/>
    <w:next w:val="afd"/>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e"/>
    <w:next w:val="afd"/>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e"/>
    <w:next w:val="afd"/>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c"/>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c"/>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c"/>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c"/>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c"/>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c"/>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c"/>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c"/>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c"/>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c"/>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c"/>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c"/>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c"/>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c"/>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c"/>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c"/>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c"/>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c"/>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c"/>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c"/>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c"/>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c"/>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c"/>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c"/>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c"/>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c"/>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c"/>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c"/>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c"/>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c"/>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c"/>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c"/>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c"/>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c"/>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c"/>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c"/>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c"/>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c"/>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c"/>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c"/>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c"/>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c"/>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e"/>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c"/>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c"/>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c"/>
    <w:rsid w:val="008E5E55"/>
    <w:pPr>
      <w:spacing w:after="0" w:line="240" w:lineRule="auto"/>
      <w:ind w:left="720"/>
    </w:pPr>
    <w:rPr>
      <w:rFonts w:ascii="Times New Roman" w:eastAsia="Times New Roman" w:hAnsi="Times New Roman" w:cs="Times New Roman"/>
      <w:sz w:val="24"/>
      <w:szCs w:val="24"/>
      <w:lang w:eastAsia="ru-RU"/>
    </w:rPr>
  </w:style>
  <w:style w:type="paragraph" w:styleId="affff3">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c"/>
    <w:next w:val="ac"/>
    <w:link w:val="affff4"/>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4">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3"/>
    <w:rsid w:val="008E5E55"/>
    <w:rPr>
      <w:rFonts w:ascii="Georgia" w:eastAsia="Times New Roman" w:hAnsi="Georgia" w:cs="Arial"/>
      <w:b/>
      <w:color w:val="000080"/>
      <w:spacing w:val="40"/>
      <w:sz w:val="20"/>
      <w:lang w:eastAsia="ru-RU"/>
    </w:rPr>
  </w:style>
  <w:style w:type="paragraph" w:customStyle="1" w:styleId="affff5">
    <w:name w:val="Рис_Номер_СамНИПИ"/>
    <w:next w:val="afff5"/>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6">
    <w:name w:val="Основной текст.Абзац"/>
    <w:basedOn w:val="ac"/>
    <w:link w:val="affff7"/>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7">
    <w:name w:val="Основной текст.Абзац Знак"/>
    <w:link w:val="affff6"/>
    <w:rsid w:val="008E5E55"/>
    <w:rPr>
      <w:rFonts w:ascii="Arial" w:eastAsia="Times New Roman" w:hAnsi="Arial" w:cs="Times New Roman"/>
      <w:sz w:val="20"/>
      <w:szCs w:val="20"/>
      <w:lang w:eastAsia="ru-RU"/>
    </w:rPr>
  </w:style>
  <w:style w:type="paragraph" w:customStyle="1" w:styleId="affff8">
    <w:name w:val="НумТабСтрока"/>
    <w:basedOn w:val="ac"/>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c"/>
    <w:next w:val="ac"/>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9">
    <w:name w:val="Таблица_Строка_СамНИПИ"/>
    <w:link w:val="affffa"/>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b">
    <w:name w:val="Таблица_Шапка_СамНИПИ"/>
    <w:link w:val="affffc"/>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d">
    <w:name w:val="Приложение СамНИПИ"/>
    <w:next w:val="afff5"/>
    <w:link w:val="affffe"/>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
    <w:name w:val="Таблица_Номер_СамНИПИ"/>
    <w:next w:val="afff5"/>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4"/>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c"/>
    <w:next w:val="ac"/>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c"/>
    <w:next w:val="a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c"/>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c"/>
    <w:next w:val="ac"/>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e"/>
    <w:next w:val="afd"/>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аблица_Строка_СамНИПИ Знак"/>
    <w:link w:val="affff9"/>
    <w:rsid w:val="008E5E55"/>
    <w:rPr>
      <w:rFonts w:ascii="Arial" w:eastAsia="Times New Roman" w:hAnsi="Arial" w:cs="Times New Roman"/>
      <w:snapToGrid w:val="0"/>
      <w:sz w:val="20"/>
      <w:szCs w:val="20"/>
      <w:lang w:eastAsia="ru-RU"/>
    </w:rPr>
  </w:style>
  <w:style w:type="character" w:customStyle="1" w:styleId="afff8">
    <w:name w:val="Титульный СамНИПИ Знак"/>
    <w:link w:val="afff7"/>
    <w:rsid w:val="008E5E55"/>
    <w:rPr>
      <w:rFonts w:ascii="Arial" w:eastAsia="Times New Roman" w:hAnsi="Arial" w:cs="Times New Roman"/>
      <w:b/>
      <w:bCs/>
      <w:sz w:val="32"/>
      <w:szCs w:val="20"/>
      <w:lang w:eastAsia="ru-RU"/>
    </w:rPr>
  </w:style>
  <w:style w:type="character" w:customStyle="1" w:styleId="affffc">
    <w:name w:val="Таблица_Шапка_СамНИПИ Знак"/>
    <w:link w:val="affffb"/>
    <w:locked/>
    <w:rsid w:val="008E5E55"/>
    <w:rPr>
      <w:rFonts w:ascii="Arial" w:eastAsia="Times New Roman" w:hAnsi="Arial" w:cs="Times New Roman"/>
      <w:b/>
      <w:snapToGrid w:val="0"/>
      <w:sz w:val="20"/>
      <w:szCs w:val="20"/>
      <w:lang w:eastAsia="ru-RU"/>
    </w:rPr>
  </w:style>
  <w:style w:type="paragraph" w:customStyle="1" w:styleId="12">
    <w:name w:val="Об уп1"/>
    <w:basedOn w:val="ac"/>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b">
    <w:name w:val="Знак"/>
    <w:basedOn w:val="ac"/>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0">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1">
    <w:name w:val="ТЕКСТ"/>
    <w:basedOn w:val="ac"/>
    <w:link w:val="afffff2"/>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2">
    <w:name w:val="ТЕКСТ Знак"/>
    <w:link w:val="afffff1"/>
    <w:rsid w:val="008E5E55"/>
    <w:rPr>
      <w:rFonts w:ascii="Times New Roman" w:eastAsia="Calibri" w:hAnsi="Times New Roman" w:cs="Mangal"/>
      <w:kern w:val="1"/>
      <w:sz w:val="24"/>
      <w:szCs w:val="28"/>
      <w:lang w:eastAsia="hi-IN" w:bidi="hi-IN"/>
    </w:rPr>
  </w:style>
  <w:style w:type="paragraph" w:customStyle="1" w:styleId="afffff3">
    <w:name w:val="Таблица_Номер_СамНИПИ Знак"/>
    <w:link w:val="afffff4"/>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4">
    <w:name w:val="Таблица_Номер_СамНИПИ Знак Знак"/>
    <w:link w:val="afffff3"/>
    <w:rsid w:val="008E5E55"/>
    <w:rPr>
      <w:rFonts w:ascii="Arial" w:eastAsia="Times New Roman" w:hAnsi="Arial" w:cs="Times New Roman"/>
      <w:b/>
      <w:sz w:val="20"/>
      <w:szCs w:val="20"/>
      <w:lang w:eastAsia="ru-RU"/>
    </w:rPr>
  </w:style>
  <w:style w:type="character" w:customStyle="1" w:styleId="afffe">
    <w:name w:val="Таблица_Шапка Знак"/>
    <w:link w:val="afffd"/>
    <w:rsid w:val="008E5E55"/>
    <w:rPr>
      <w:rFonts w:ascii="Arial" w:eastAsia="Times New Roman" w:hAnsi="Arial" w:cs="Times New Roman"/>
      <w:b/>
      <w:snapToGrid w:val="0"/>
      <w:sz w:val="20"/>
      <w:szCs w:val="20"/>
      <w:lang w:eastAsia="ru-RU"/>
    </w:rPr>
  </w:style>
  <w:style w:type="paragraph" w:customStyle="1" w:styleId="afffff5">
    <w:name w:val="НазваниеРис"/>
    <w:basedOn w:val="aff2"/>
    <w:next w:val="aff2"/>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c">
    <w:name w:val="Таблица_Строка Знак"/>
    <w:link w:val="afffb"/>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6">
    <w:name w:val="табл_строка"/>
    <w:link w:val="afffff7"/>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7">
    <w:name w:val="табл_строка Знак"/>
    <w:link w:val="afffff6"/>
    <w:rsid w:val="008E5E55"/>
    <w:rPr>
      <w:rFonts w:ascii="Times New Roman" w:eastAsia="Times New Roman" w:hAnsi="Times New Roman" w:cs="Times New Roman"/>
      <w:sz w:val="24"/>
      <w:szCs w:val="20"/>
      <w:lang w:eastAsia="ru-RU"/>
    </w:rPr>
  </w:style>
  <w:style w:type="paragraph" w:customStyle="1" w:styleId="afffff8">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c"/>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9">
    <w:name w:val="Основной текст.Абзац Знак Знак Знак"/>
    <w:basedOn w:val="ac"/>
    <w:link w:val="afffffa"/>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a">
    <w:name w:val="Основной текст.Абзац Знак Знак Знак Знак"/>
    <w:link w:val="afffff9"/>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c"/>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6"/>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c"/>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b">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c"/>
    <w:link w:val="afffffc"/>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c">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d"/>
    <w:link w:val="afffffb"/>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
    <w:rsid w:val="008E5E55"/>
    <w:pPr>
      <w:numPr>
        <w:numId w:val="11"/>
      </w:numPr>
    </w:pPr>
  </w:style>
  <w:style w:type="paragraph" w:customStyle="1" w:styleId="a9">
    <w:name w:val="нумерован"/>
    <w:basedOn w:val="aff2"/>
    <w:rsid w:val="008E5E55"/>
    <w:pPr>
      <w:numPr>
        <w:numId w:val="12"/>
      </w:numPr>
      <w:tabs>
        <w:tab w:val="left" w:pos="1134"/>
      </w:tabs>
      <w:spacing w:line="360" w:lineRule="auto"/>
    </w:pPr>
    <w:rPr>
      <w:sz w:val="24"/>
    </w:rPr>
  </w:style>
  <w:style w:type="paragraph" w:customStyle="1" w:styleId="afffffd">
    <w:name w:val="Маркированный список НСП"/>
    <w:basedOn w:val="ac"/>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e"/>
    <w:next w:val="afd"/>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e"/>
    <w:next w:val="afd"/>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e"/>
    <w:next w:val="afd"/>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e"/>
    <w:next w:val="afd"/>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e"/>
    <w:next w:val="afd"/>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e"/>
    <w:next w:val="afd"/>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e">
    <w:name w:val="Содерж"/>
    <w:basedOn w:val="ac"/>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c"/>
    <w:next w:val="ac"/>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c"/>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
    <w:name w:val="Block Text"/>
    <w:basedOn w:val="ac"/>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c"/>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c"/>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e"/>
    <w:next w:val="afd"/>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e"/>
    <w:next w:val="afd"/>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e"/>
    <w:next w:val="afd"/>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e"/>
    <w:next w:val="afd"/>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e"/>
    <w:next w:val="afd"/>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e"/>
    <w:next w:val="afd"/>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e"/>
    <w:next w:val="afd"/>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e"/>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name w:val="Знак Знак Знак Знак"/>
    <w:basedOn w:val="ac"/>
    <w:uiPriority w:val="99"/>
    <w:rsid w:val="00937604"/>
    <w:pPr>
      <w:spacing w:after="160" w:line="240" w:lineRule="exact"/>
    </w:pPr>
    <w:rPr>
      <w:rFonts w:ascii="Verdana" w:eastAsia="Times New Roman" w:hAnsi="Verdana" w:cs="Times New Roman"/>
      <w:sz w:val="20"/>
      <w:szCs w:val="20"/>
      <w:lang w:val="en-US"/>
    </w:rPr>
  </w:style>
  <w:style w:type="paragraph" w:styleId="affffff1">
    <w:name w:val="Document Map"/>
    <w:basedOn w:val="ac"/>
    <w:link w:val="affffff2"/>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2">
    <w:name w:val="Схема документа Знак"/>
    <w:basedOn w:val="ad"/>
    <w:link w:val="affffff1"/>
    <w:uiPriority w:val="99"/>
    <w:rsid w:val="00937604"/>
    <w:rPr>
      <w:rFonts w:ascii="Tahoma" w:eastAsia="Times New Roman" w:hAnsi="Tahoma" w:cs="Tahoma"/>
      <w:sz w:val="20"/>
      <w:szCs w:val="20"/>
      <w:shd w:val="clear" w:color="auto" w:fill="000080"/>
      <w:lang w:eastAsia="ru-RU"/>
    </w:rPr>
  </w:style>
  <w:style w:type="paragraph" w:styleId="affffff3">
    <w:name w:val="TOC Heading"/>
    <w:basedOn w:val="14"/>
    <w:next w:val="ac"/>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e"/>
    <w:next w:val="afd"/>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e"/>
    <w:next w:val="afd"/>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e"/>
    <w:next w:val="afd"/>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e"/>
    <w:next w:val="afd"/>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e"/>
    <w:next w:val="afd"/>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e"/>
    <w:next w:val="afd"/>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e"/>
    <w:next w:val="afd"/>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
    <w:uiPriority w:val="99"/>
    <w:semiHidden/>
    <w:unhideWhenUsed/>
    <w:rsid w:val="00A17E6E"/>
  </w:style>
  <w:style w:type="table" w:customStyle="1" w:styleId="72">
    <w:name w:val="Сетка таблицы7"/>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e"/>
    <w:next w:val="aff8"/>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
    <w:uiPriority w:val="99"/>
    <w:semiHidden/>
    <w:unhideWhenUsed/>
    <w:rsid w:val="00A17E6E"/>
  </w:style>
  <w:style w:type="table" w:customStyle="1" w:styleId="121">
    <w:name w:val="Стиль таблицы12"/>
    <w:basedOn w:val="ae"/>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e"/>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e"/>
    <w:next w:val="afd"/>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e"/>
    <w:next w:val="afd"/>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c"/>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d"/>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e"/>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e"/>
    <w:next w:val="afd"/>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e"/>
    <w:next w:val="afd"/>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e"/>
    <w:next w:val="afd"/>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e"/>
    <w:next w:val="afd"/>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e"/>
    <w:next w:val="afd"/>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e"/>
    <w:next w:val="afd"/>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e"/>
    <w:next w:val="afd"/>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e"/>
    <w:next w:val="afd"/>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e"/>
    <w:next w:val="afd"/>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e"/>
    <w:next w:val="afd"/>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e"/>
    <w:next w:val="afd"/>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e"/>
    <w:next w:val="afd"/>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e"/>
    <w:next w:val="afd"/>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e"/>
    <w:next w:val="afd"/>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e"/>
    <w:next w:val="afd"/>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e"/>
    <w:next w:val="afd"/>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e"/>
    <w:next w:val="afd"/>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e"/>
    <w:next w:val="afd"/>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e"/>
    <w:next w:val="afd"/>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e"/>
    <w:next w:val="afd"/>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e"/>
    <w:next w:val="afd"/>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e"/>
    <w:next w:val="afd"/>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e"/>
    <w:next w:val="afd"/>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
    <w:uiPriority w:val="99"/>
    <w:semiHidden/>
    <w:unhideWhenUsed/>
    <w:rsid w:val="00C26B76"/>
  </w:style>
  <w:style w:type="table" w:customStyle="1" w:styleId="81">
    <w:name w:val="Сетка таблицы8"/>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
    <w:uiPriority w:val="99"/>
    <w:semiHidden/>
    <w:unhideWhenUsed/>
    <w:rsid w:val="00C26B76"/>
  </w:style>
  <w:style w:type="table" w:customStyle="1" w:styleId="130">
    <w:name w:val="Стиль таблицы13"/>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
    <w:uiPriority w:val="99"/>
    <w:semiHidden/>
    <w:unhideWhenUsed/>
    <w:rsid w:val="00C26B76"/>
  </w:style>
  <w:style w:type="table" w:customStyle="1" w:styleId="720">
    <w:name w:val="Сетка таблицы72"/>
    <w:basedOn w:val="ae"/>
    <w:next w:val="afd"/>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
    <w:semiHidden/>
    <w:unhideWhenUsed/>
    <w:rsid w:val="00C26B76"/>
  </w:style>
  <w:style w:type="table" w:customStyle="1" w:styleId="1210">
    <w:name w:val="Стиль таблицы121"/>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
    <w:uiPriority w:val="99"/>
    <w:semiHidden/>
    <w:unhideWhenUsed/>
    <w:rsid w:val="00C26B76"/>
  </w:style>
  <w:style w:type="numbering" w:customStyle="1" w:styleId="1211">
    <w:name w:val="Нет списка121"/>
    <w:next w:val="af"/>
    <w:semiHidden/>
    <w:unhideWhenUsed/>
    <w:rsid w:val="00C26B76"/>
  </w:style>
  <w:style w:type="table" w:customStyle="1" w:styleId="717171">
    <w:name w:val="Сетка таблицы71717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
    <w:uiPriority w:val="99"/>
    <w:semiHidden/>
    <w:unhideWhenUsed/>
    <w:rsid w:val="00C26B76"/>
  </w:style>
  <w:style w:type="numbering" w:customStyle="1" w:styleId="11111">
    <w:name w:val="Нет списка1111"/>
    <w:next w:val="af"/>
    <w:semiHidden/>
    <w:unhideWhenUsed/>
    <w:rsid w:val="00C26B76"/>
  </w:style>
  <w:style w:type="numbering" w:customStyle="1" w:styleId="4c">
    <w:name w:val="Нет списка4"/>
    <w:next w:val="af"/>
    <w:uiPriority w:val="99"/>
    <w:semiHidden/>
    <w:unhideWhenUsed/>
    <w:rsid w:val="00C26B76"/>
  </w:style>
  <w:style w:type="table" w:customStyle="1" w:styleId="91">
    <w:name w:val="Сетка таблицы9"/>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
    <w:semiHidden/>
    <w:unhideWhenUsed/>
    <w:rsid w:val="00C26B76"/>
  </w:style>
  <w:style w:type="table" w:customStyle="1" w:styleId="140">
    <w:name w:val="Стиль таблицы14"/>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
    <w:uiPriority w:val="99"/>
    <w:semiHidden/>
    <w:unhideWhenUsed/>
    <w:rsid w:val="00C26B76"/>
  </w:style>
  <w:style w:type="table" w:customStyle="1" w:styleId="73">
    <w:name w:val="Сетка таблицы73"/>
    <w:basedOn w:val="ae"/>
    <w:next w:val="afd"/>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
    <w:semiHidden/>
    <w:unhideWhenUsed/>
    <w:rsid w:val="00C26B76"/>
  </w:style>
  <w:style w:type="table" w:customStyle="1" w:styleId="1220">
    <w:name w:val="Стиль таблицы12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4">
    <w:name w:val="Основной текст продолжение"/>
    <w:basedOn w:val="aff2"/>
    <w:next w:val="aff2"/>
    <w:link w:val="affffff5"/>
    <w:rsid w:val="00C26B76"/>
    <w:pPr>
      <w:tabs>
        <w:tab w:val="left" w:pos="1122"/>
      </w:tabs>
      <w:spacing w:line="360" w:lineRule="auto"/>
      <w:ind w:firstLine="709"/>
    </w:pPr>
    <w:rPr>
      <w:rFonts w:ascii="Arial" w:hAnsi="Arial"/>
      <w:sz w:val="24"/>
      <w:szCs w:val="24"/>
    </w:rPr>
  </w:style>
  <w:style w:type="character" w:customStyle="1" w:styleId="affffff5">
    <w:name w:val="Основной текст продолжение Знак"/>
    <w:link w:val="affffff4"/>
    <w:rsid w:val="00C26B76"/>
    <w:rPr>
      <w:rFonts w:ascii="Arial" w:eastAsia="Times New Roman" w:hAnsi="Arial" w:cs="Times New Roman"/>
      <w:sz w:val="24"/>
      <w:szCs w:val="24"/>
      <w:lang w:eastAsia="ru-RU"/>
    </w:rPr>
  </w:style>
  <w:style w:type="paragraph" w:styleId="20">
    <w:name w:val="List Bullet 2"/>
    <w:basedOn w:val="ac"/>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c"/>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c"/>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c"/>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c"/>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c"/>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c"/>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c"/>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6">
    <w:name w:val="Пояснит"/>
    <w:basedOn w:val="ac"/>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c"/>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c"/>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c"/>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c"/>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c"/>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c"/>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7">
    <w:name w:val="табл_заголовок"/>
    <w:link w:val="affffff8"/>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9">
    <w:name w:val="табл_название"/>
    <w:next w:val="afffff6"/>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c"/>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c"/>
    <w:rsid w:val="00C26B76"/>
    <w:pPr>
      <w:keepLines/>
      <w:spacing w:after="160" w:line="240" w:lineRule="exact"/>
    </w:pPr>
    <w:rPr>
      <w:rFonts w:ascii="Verdana" w:eastAsia="MS Mincho" w:hAnsi="Verdana" w:cs="Franklin Gothic Book"/>
      <w:sz w:val="20"/>
      <w:szCs w:val="20"/>
      <w:lang w:val="en-US"/>
    </w:rPr>
  </w:style>
  <w:style w:type="paragraph" w:customStyle="1" w:styleId="affffffa">
    <w:name w:val="Стиль названия"/>
    <w:basedOn w:val="ac"/>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c"/>
    <w:rsid w:val="00C26B76"/>
    <w:pPr>
      <w:ind w:left="720"/>
      <w:contextualSpacing/>
    </w:pPr>
    <w:rPr>
      <w:rFonts w:ascii="Calibri" w:eastAsia="Times New Roman" w:hAnsi="Calibri" w:cs="Times New Roman"/>
    </w:rPr>
  </w:style>
  <w:style w:type="paragraph" w:styleId="affffffb">
    <w:name w:val="Body Text First Indent"/>
    <w:basedOn w:val="aff2"/>
    <w:link w:val="affffffc"/>
    <w:rsid w:val="00C26B76"/>
    <w:pPr>
      <w:spacing w:after="120" w:line="360" w:lineRule="auto"/>
      <w:ind w:firstLine="210"/>
      <w:jc w:val="left"/>
    </w:pPr>
    <w:rPr>
      <w:sz w:val="26"/>
      <w:szCs w:val="26"/>
    </w:rPr>
  </w:style>
  <w:style w:type="character" w:customStyle="1" w:styleId="affffffc">
    <w:name w:val="Красная строка Знак"/>
    <w:basedOn w:val="aff3"/>
    <w:link w:val="affffffb"/>
    <w:rsid w:val="00C26B76"/>
    <w:rPr>
      <w:rFonts w:ascii="Times New Roman" w:eastAsia="Times New Roman" w:hAnsi="Times New Roman" w:cs="Times New Roman"/>
      <w:sz w:val="26"/>
      <w:szCs w:val="26"/>
      <w:lang w:eastAsia="ru-RU"/>
    </w:rPr>
  </w:style>
  <w:style w:type="paragraph" w:customStyle="1" w:styleId="Style48">
    <w:name w:val="Style48"/>
    <w:basedOn w:val="ac"/>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d">
    <w:name w:val="Обычный_с_отступом"/>
    <w:basedOn w:val="ac"/>
    <w:link w:val="affffffe"/>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e">
    <w:name w:val="Обычный_с_отступом Знак"/>
    <w:link w:val="affffffd"/>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
    <w:name w:val="АтекстовкА"/>
    <w:basedOn w:val="ac"/>
    <w:link w:val="afffffff0"/>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0">
    <w:name w:val="АтекстовкА Знак"/>
    <w:link w:val="afffffff"/>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
    <w:uiPriority w:val="99"/>
    <w:semiHidden/>
    <w:unhideWhenUsed/>
    <w:rsid w:val="00997C79"/>
  </w:style>
  <w:style w:type="table" w:customStyle="1" w:styleId="100">
    <w:name w:val="Сетка таблицы10"/>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
    <w:uiPriority w:val="99"/>
    <w:semiHidden/>
    <w:unhideWhenUsed/>
    <w:rsid w:val="00997C79"/>
  </w:style>
  <w:style w:type="table" w:customStyle="1" w:styleId="150">
    <w:name w:val="Стиль таблицы15"/>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
    <w:uiPriority w:val="99"/>
    <w:semiHidden/>
    <w:unhideWhenUsed/>
    <w:rsid w:val="00997C79"/>
  </w:style>
  <w:style w:type="table" w:customStyle="1" w:styleId="74">
    <w:name w:val="Сетка таблицы74"/>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
    <w:semiHidden/>
    <w:unhideWhenUsed/>
    <w:rsid w:val="00997C79"/>
  </w:style>
  <w:style w:type="table" w:customStyle="1" w:styleId="1230">
    <w:name w:val="Стиль таблицы123"/>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
    <w:uiPriority w:val="99"/>
    <w:semiHidden/>
    <w:unhideWhenUsed/>
    <w:rsid w:val="00997C79"/>
  </w:style>
  <w:style w:type="table" w:customStyle="1" w:styleId="810">
    <w:name w:val="Сетка таблицы8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
    <w:semiHidden/>
    <w:unhideWhenUsed/>
    <w:rsid w:val="00997C79"/>
  </w:style>
  <w:style w:type="table" w:customStyle="1" w:styleId="1310">
    <w:name w:val="Стиль таблицы13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
    <w:uiPriority w:val="99"/>
    <w:semiHidden/>
    <w:unhideWhenUsed/>
    <w:rsid w:val="00997C79"/>
  </w:style>
  <w:style w:type="table" w:customStyle="1" w:styleId="721">
    <w:name w:val="Сетка таблицы721"/>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
    <w:semiHidden/>
    <w:unhideWhenUsed/>
    <w:rsid w:val="00997C79"/>
  </w:style>
  <w:style w:type="table" w:customStyle="1" w:styleId="12110">
    <w:name w:val="Стиль таблицы121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
    <w:uiPriority w:val="99"/>
    <w:semiHidden/>
    <w:unhideWhenUsed/>
    <w:rsid w:val="00997C79"/>
  </w:style>
  <w:style w:type="table" w:customStyle="1" w:styleId="910">
    <w:name w:val="Сетка таблицы9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
    <w:semiHidden/>
    <w:unhideWhenUsed/>
    <w:rsid w:val="00997C79"/>
  </w:style>
  <w:style w:type="table" w:customStyle="1" w:styleId="1410">
    <w:name w:val="Стиль таблицы14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
    <w:uiPriority w:val="99"/>
    <w:semiHidden/>
    <w:unhideWhenUsed/>
    <w:rsid w:val="00997C79"/>
  </w:style>
  <w:style w:type="table" w:customStyle="1" w:styleId="731">
    <w:name w:val="Сетка таблицы731"/>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
    <w:semiHidden/>
    <w:unhideWhenUsed/>
    <w:rsid w:val="00997C79"/>
  </w:style>
  <w:style w:type="table" w:customStyle="1" w:styleId="12210">
    <w:name w:val="Стиль таблицы12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e"/>
    <w:next w:val="afd"/>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e"/>
    <w:next w:val="afd"/>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e"/>
    <w:next w:val="afd"/>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e"/>
    <w:next w:val="afd"/>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e"/>
    <w:next w:val="afd"/>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e"/>
    <w:next w:val="afd"/>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e"/>
    <w:next w:val="afd"/>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e"/>
    <w:next w:val="afd"/>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e"/>
    <w:next w:val="afd"/>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e"/>
    <w:next w:val="afd"/>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e"/>
    <w:next w:val="afd"/>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e"/>
    <w:next w:val="afd"/>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e"/>
    <w:next w:val="afd"/>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e"/>
    <w:next w:val="afd"/>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e"/>
    <w:next w:val="afd"/>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c"/>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c"/>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c"/>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c"/>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c"/>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c"/>
    <w:rsid w:val="00856231"/>
    <w:pPr>
      <w:ind w:left="720"/>
      <w:contextualSpacing/>
    </w:pPr>
    <w:rPr>
      <w:rFonts w:ascii="Calibri" w:eastAsia="Times New Roman" w:hAnsi="Calibri" w:cs="Times New Roman"/>
    </w:rPr>
  </w:style>
  <w:style w:type="table" w:customStyle="1" w:styleId="2124">
    <w:name w:val="Сетка таблицы2124"/>
    <w:basedOn w:val="ae"/>
    <w:next w:val="afd"/>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c"/>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c"/>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c"/>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c"/>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c"/>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1">
    <w:name w:val="Normal Indent"/>
    <w:aliases w:val="Обычный отступ Знак Знак,Обычный отступ Знак,Обычный отступ Знак Знак Знак Знак,Обычный отступ Знак Знак Знак Знак Знак Знак"/>
    <w:basedOn w:val="ac"/>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2">
    <w:name w:val="Штамп"/>
    <w:basedOn w:val="ac"/>
    <w:link w:val="afffffff3"/>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c"/>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d"/>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c"/>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c"/>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4">
    <w:name w:val="Обычный +отступ"/>
    <w:basedOn w:val="ac"/>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1"/>
    <w:rsid w:val="00EC3D1F"/>
    <w:rPr>
      <w:rFonts w:ascii="Times New Roman" w:eastAsia="Times New Roman" w:hAnsi="Times New Roman" w:cs="Times New Roman"/>
      <w:sz w:val="28"/>
      <w:szCs w:val="24"/>
      <w:lang w:eastAsia="ru-RU"/>
    </w:rPr>
  </w:style>
  <w:style w:type="character" w:customStyle="1" w:styleId="fts-hit">
    <w:name w:val="fts-hit"/>
    <w:basedOn w:val="ad"/>
    <w:rsid w:val="00EC3D1F"/>
  </w:style>
  <w:style w:type="paragraph" w:customStyle="1" w:styleId="261">
    <w:name w:val="Основной текст 26"/>
    <w:basedOn w:val="ac"/>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1"/>
    <w:next w:val="aff2"/>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c"/>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c"/>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5">
    <w:name w:val="Текст подраздела"/>
    <w:basedOn w:val="ac"/>
    <w:link w:val="afffffff6"/>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6">
    <w:name w:val="Текст подраздела Знак"/>
    <w:link w:val="afffffff5"/>
    <w:uiPriority w:val="99"/>
    <w:rsid w:val="00EC3D1F"/>
    <w:rPr>
      <w:rFonts w:ascii="Times New Roman" w:eastAsia="Times New Roman" w:hAnsi="Times New Roman" w:cs="Times New Roman"/>
      <w:sz w:val="28"/>
      <w:szCs w:val="28"/>
      <w:lang w:val="x-none" w:eastAsia="x-none"/>
    </w:rPr>
  </w:style>
  <w:style w:type="paragraph" w:styleId="afffffff7">
    <w:name w:val="List Number"/>
    <w:basedOn w:val="ac"/>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c"/>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8">
    <w:name w:val="Чертежный"/>
    <w:link w:val="afffffff9"/>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c"/>
    <w:next w:val="ac"/>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a">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b">
    <w:name w:val="Subtitle"/>
    <w:basedOn w:val="affc"/>
    <w:next w:val="aff2"/>
    <w:link w:val="afffffffc"/>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c">
    <w:name w:val="Подзаголовок Знак"/>
    <w:basedOn w:val="ad"/>
    <w:link w:val="afffffffb"/>
    <w:rsid w:val="00EC3D1F"/>
    <w:rPr>
      <w:rFonts w:ascii="Arial" w:eastAsia="MS Mincho" w:hAnsi="Arial" w:cs="Times New Roman"/>
      <w:i/>
      <w:iCs/>
      <w:kern w:val="1"/>
      <w:sz w:val="28"/>
      <w:szCs w:val="28"/>
      <w:lang w:eastAsia="ar-SA"/>
    </w:rPr>
  </w:style>
  <w:style w:type="paragraph" w:customStyle="1" w:styleId="3f5">
    <w:name w:val="Название3"/>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c"/>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d">
    <w:name w:val="стиль текст"/>
    <w:basedOn w:val="ac"/>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текст нумерованный"/>
    <w:basedOn w:val="afffffffd"/>
    <w:next w:val="afffffffd"/>
    <w:rsid w:val="00EC3D1F"/>
    <w:pPr>
      <w:tabs>
        <w:tab w:val="num" w:pos="357"/>
      </w:tabs>
      <w:ind w:left="-14014"/>
    </w:pPr>
  </w:style>
  <w:style w:type="character" w:customStyle="1" w:styleId="afffffff3">
    <w:name w:val="Штамп Знак"/>
    <w:link w:val="afffffff2"/>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c"/>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c"/>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
    <w:name w:val="НОРМАЛЬ_ОПЗ"/>
    <w:basedOn w:val="ac"/>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0">
    <w:name w:val="Для таблиц"/>
    <w:basedOn w:val="ac"/>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1">
    <w:name w:val="Цветовое выделение"/>
    <w:rsid w:val="00EC3D1F"/>
    <w:rPr>
      <w:b/>
      <w:bCs/>
      <w:color w:val="000080"/>
      <w:sz w:val="20"/>
      <w:szCs w:val="20"/>
    </w:rPr>
  </w:style>
  <w:style w:type="paragraph" w:customStyle="1" w:styleId="affffffff2">
    <w:name w:val="Таблицы (моноширинный)"/>
    <w:basedOn w:val="ac"/>
    <w:next w:val="ac"/>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c"/>
    <w:next w:val="ac"/>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c"/>
    <w:next w:val="ac"/>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3">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c"/>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4">
    <w:name w:val="Назв Ссылка"/>
    <w:basedOn w:val="ac"/>
    <w:next w:val="ac"/>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c"/>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c"/>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5">
    <w:name w:val="Назв после табл"/>
    <w:basedOn w:val="ac"/>
    <w:next w:val="ac"/>
    <w:link w:val="affffffff6"/>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c"/>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c"/>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7">
    <w:name w:val="Стиль таблицы"/>
    <w:basedOn w:val="aff2"/>
    <w:rsid w:val="00EC3D1F"/>
    <w:pPr>
      <w:jc w:val="center"/>
    </w:pPr>
    <w:rPr>
      <w:kern w:val="1"/>
      <w:sz w:val="24"/>
      <w:lang w:eastAsia="zh-CN"/>
    </w:rPr>
  </w:style>
  <w:style w:type="paragraph" w:customStyle="1" w:styleId="2fb">
    <w:name w:val="Текст2"/>
    <w:basedOn w:val="ac"/>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c"/>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8">
    <w:name w:val="toa heading"/>
    <w:basedOn w:val="14"/>
    <w:next w:val="ac"/>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c"/>
    <w:next w:val="ac"/>
    <w:rsid w:val="00EC3D1F"/>
    <w:pPr>
      <w:suppressAutoHyphens/>
      <w:spacing w:after="100"/>
      <w:ind w:left="880"/>
    </w:pPr>
    <w:rPr>
      <w:rFonts w:ascii="Calibri" w:eastAsia="Times New Roman" w:hAnsi="Calibri" w:cs="Times New Roman"/>
      <w:lang w:eastAsia="zh-CN"/>
    </w:rPr>
  </w:style>
  <w:style w:type="paragraph" w:styleId="6a">
    <w:name w:val="toc 6"/>
    <w:basedOn w:val="ac"/>
    <w:next w:val="ac"/>
    <w:rsid w:val="00EC3D1F"/>
    <w:pPr>
      <w:suppressAutoHyphens/>
      <w:spacing w:after="100"/>
      <w:ind w:left="1100"/>
    </w:pPr>
    <w:rPr>
      <w:rFonts w:ascii="Calibri" w:eastAsia="Times New Roman" w:hAnsi="Calibri" w:cs="Times New Roman"/>
      <w:lang w:eastAsia="zh-CN"/>
    </w:rPr>
  </w:style>
  <w:style w:type="paragraph" w:styleId="75">
    <w:name w:val="toc 7"/>
    <w:basedOn w:val="ac"/>
    <w:next w:val="ac"/>
    <w:rsid w:val="00EC3D1F"/>
    <w:pPr>
      <w:suppressAutoHyphens/>
      <w:spacing w:after="100"/>
      <w:ind w:left="1320"/>
    </w:pPr>
    <w:rPr>
      <w:rFonts w:ascii="Calibri" w:eastAsia="Times New Roman" w:hAnsi="Calibri" w:cs="Times New Roman"/>
      <w:lang w:eastAsia="zh-CN"/>
    </w:rPr>
  </w:style>
  <w:style w:type="paragraph" w:styleId="82">
    <w:name w:val="toc 8"/>
    <w:basedOn w:val="ac"/>
    <w:next w:val="ac"/>
    <w:rsid w:val="00EC3D1F"/>
    <w:pPr>
      <w:suppressAutoHyphens/>
      <w:spacing w:after="100"/>
      <w:ind w:left="1540"/>
    </w:pPr>
    <w:rPr>
      <w:rFonts w:ascii="Calibri" w:eastAsia="Times New Roman" w:hAnsi="Calibri" w:cs="Times New Roman"/>
      <w:lang w:eastAsia="zh-CN"/>
    </w:rPr>
  </w:style>
  <w:style w:type="paragraph" w:styleId="92">
    <w:name w:val="toc 9"/>
    <w:basedOn w:val="ac"/>
    <w:next w:val="ac"/>
    <w:rsid w:val="00EC3D1F"/>
    <w:pPr>
      <w:suppressAutoHyphens/>
      <w:spacing w:after="100"/>
      <w:ind w:left="1760"/>
    </w:pPr>
    <w:rPr>
      <w:rFonts w:ascii="Calibri" w:eastAsia="Times New Roman" w:hAnsi="Calibri" w:cs="Times New Roman"/>
      <w:lang w:eastAsia="zh-CN"/>
    </w:rPr>
  </w:style>
  <w:style w:type="paragraph" w:customStyle="1" w:styleId="affffffff9">
    <w:name w:val="ИГ_ЗАГОЛОВОК"/>
    <w:basedOn w:val="1ff7"/>
    <w:link w:val="affffffffa"/>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a">
    <w:name w:val="ИГ_ЗАГОЛОВОК Знак"/>
    <w:link w:val="affffffff9"/>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c"/>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c"/>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c"/>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d"/>
    <w:link w:val="HTML1"/>
    <w:rsid w:val="00EC3D1F"/>
    <w:rPr>
      <w:rFonts w:ascii="Times New Roman" w:eastAsia="Times New Roman" w:hAnsi="Times New Roman" w:cs="Times New Roman"/>
      <w:i/>
      <w:iCs/>
      <w:sz w:val="24"/>
      <w:szCs w:val="24"/>
      <w:lang w:eastAsia="ar-SA"/>
    </w:rPr>
  </w:style>
  <w:style w:type="paragraph" w:styleId="affffffffb">
    <w:name w:val="envelope address"/>
    <w:basedOn w:val="ac"/>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c">
    <w:name w:val="Intense Quote"/>
    <w:basedOn w:val="ac"/>
    <w:next w:val="ac"/>
    <w:link w:val="affffffffd"/>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d">
    <w:name w:val="Выделенная цитата Знак"/>
    <w:basedOn w:val="ad"/>
    <w:link w:val="affffffffc"/>
    <w:uiPriority w:val="30"/>
    <w:rsid w:val="00EC3D1F"/>
    <w:rPr>
      <w:rFonts w:ascii="Times New Roman" w:eastAsia="Times New Roman" w:hAnsi="Times New Roman" w:cs="Times New Roman"/>
      <w:b/>
      <w:bCs/>
      <w:i/>
      <w:iCs/>
      <w:color w:val="4F81BD"/>
      <w:sz w:val="24"/>
      <w:szCs w:val="24"/>
      <w:lang w:eastAsia="ar-SA"/>
    </w:rPr>
  </w:style>
  <w:style w:type="paragraph" w:styleId="affffffffe">
    <w:name w:val="Date"/>
    <w:basedOn w:val="ac"/>
    <w:next w:val="ac"/>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Дата Знак"/>
    <w:basedOn w:val="ad"/>
    <w:link w:val="affffffffe"/>
    <w:rsid w:val="00EC3D1F"/>
    <w:rPr>
      <w:rFonts w:ascii="Times New Roman" w:eastAsia="Times New Roman" w:hAnsi="Times New Roman" w:cs="Times New Roman"/>
      <w:sz w:val="24"/>
      <w:szCs w:val="24"/>
      <w:lang w:eastAsia="ar-SA"/>
    </w:rPr>
  </w:style>
  <w:style w:type="paragraph" w:styleId="afffffffff0">
    <w:name w:val="Note Heading"/>
    <w:basedOn w:val="ac"/>
    <w:next w:val="ac"/>
    <w:link w:val="a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1">
    <w:name w:val="Заголовок записки Знак"/>
    <w:basedOn w:val="ad"/>
    <w:link w:val="afffffffff0"/>
    <w:rsid w:val="00EC3D1F"/>
    <w:rPr>
      <w:rFonts w:ascii="Times New Roman" w:eastAsia="Times New Roman" w:hAnsi="Times New Roman" w:cs="Times New Roman"/>
      <w:sz w:val="24"/>
      <w:szCs w:val="24"/>
      <w:lang w:eastAsia="ar-SA"/>
    </w:rPr>
  </w:style>
  <w:style w:type="paragraph" w:styleId="2fe">
    <w:name w:val="Body Text First Indent 2"/>
    <w:basedOn w:val="afb"/>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c"/>
    <w:link w:val="2fe"/>
    <w:rsid w:val="00EC3D1F"/>
    <w:rPr>
      <w:rFonts w:ascii="Times New Roman" w:eastAsia="Times New Roman" w:hAnsi="Times New Roman" w:cs="Times New Roman"/>
      <w:sz w:val="24"/>
      <w:szCs w:val="24"/>
      <w:lang w:eastAsia="ar-SA"/>
    </w:rPr>
  </w:style>
  <w:style w:type="paragraph" w:styleId="3">
    <w:name w:val="List Bullet 3"/>
    <w:basedOn w:val="ac"/>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c"/>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c"/>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c"/>
    <w:rsid w:val="00EC3D1F"/>
    <w:pPr>
      <w:suppressAutoHyphens/>
      <w:spacing w:after="0" w:line="240" w:lineRule="auto"/>
    </w:pPr>
    <w:rPr>
      <w:rFonts w:ascii="Cambria" w:eastAsia="Times New Roman" w:hAnsi="Cambria" w:cs="Times New Roman"/>
      <w:sz w:val="20"/>
      <w:szCs w:val="20"/>
      <w:lang w:eastAsia="ar-SA"/>
    </w:rPr>
  </w:style>
  <w:style w:type="paragraph" w:styleId="afffffffff2">
    <w:name w:val="table of figures"/>
    <w:basedOn w:val="ac"/>
    <w:next w:val="ac"/>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3">
    <w:name w:val="Signature"/>
    <w:basedOn w:val="ac"/>
    <w:link w:val="a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4">
    <w:name w:val="Подпись Знак"/>
    <w:basedOn w:val="ad"/>
    <w:link w:val="afffffffff3"/>
    <w:rsid w:val="00EC3D1F"/>
    <w:rPr>
      <w:rFonts w:ascii="Times New Roman" w:eastAsia="Times New Roman" w:hAnsi="Times New Roman" w:cs="Times New Roman"/>
      <w:sz w:val="24"/>
      <w:szCs w:val="24"/>
      <w:lang w:eastAsia="ar-SA"/>
    </w:rPr>
  </w:style>
  <w:style w:type="paragraph" w:styleId="afffffffff5">
    <w:name w:val="Salutation"/>
    <w:basedOn w:val="ac"/>
    <w:next w:val="ac"/>
    <w:link w:val="afffffffff6"/>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6">
    <w:name w:val="Приветствие Знак"/>
    <w:basedOn w:val="ad"/>
    <w:link w:val="afffffffff5"/>
    <w:rsid w:val="00EC3D1F"/>
    <w:rPr>
      <w:rFonts w:ascii="Times New Roman" w:eastAsia="Times New Roman" w:hAnsi="Times New Roman" w:cs="Times New Roman"/>
      <w:sz w:val="24"/>
      <w:szCs w:val="24"/>
      <w:lang w:eastAsia="ar-SA"/>
    </w:rPr>
  </w:style>
  <w:style w:type="paragraph" w:styleId="afffffffff7">
    <w:name w:val="List Continue"/>
    <w:basedOn w:val="ac"/>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c"/>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c"/>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c"/>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c"/>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8">
    <w:name w:val="Closing"/>
    <w:basedOn w:val="ac"/>
    <w:link w:val="afffffffff9"/>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9">
    <w:name w:val="Прощание Знак"/>
    <w:basedOn w:val="ad"/>
    <w:link w:val="afffffffff8"/>
    <w:rsid w:val="00EC3D1F"/>
    <w:rPr>
      <w:rFonts w:ascii="Times New Roman" w:eastAsia="Times New Roman" w:hAnsi="Times New Roman" w:cs="Times New Roman"/>
      <w:sz w:val="24"/>
      <w:szCs w:val="24"/>
      <w:lang w:eastAsia="ar-SA"/>
    </w:rPr>
  </w:style>
  <w:style w:type="paragraph" w:styleId="3f8">
    <w:name w:val="List 3"/>
    <w:basedOn w:val="ac"/>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c"/>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c"/>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a">
    <w:name w:val="Bibliography"/>
    <w:basedOn w:val="ac"/>
    <w:next w:val="ac"/>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b">
    <w:name w:val="table of authorities"/>
    <w:basedOn w:val="ac"/>
    <w:next w:val="ac"/>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c">
    <w:name w:val="macro"/>
    <w:link w:val="afffffffffd"/>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d">
    <w:name w:val="Текст макроса Знак"/>
    <w:basedOn w:val="ad"/>
    <w:link w:val="afffffffffc"/>
    <w:rsid w:val="00EC3D1F"/>
    <w:rPr>
      <w:rFonts w:ascii="Courier New" w:eastAsia="Times New Roman" w:hAnsi="Courier New" w:cs="Courier New"/>
      <w:sz w:val="20"/>
      <w:szCs w:val="20"/>
      <w:lang w:eastAsia="ar-SA"/>
    </w:rPr>
  </w:style>
  <w:style w:type="paragraph" w:styleId="afffffffffe">
    <w:name w:val="annotation text"/>
    <w:basedOn w:val="ac"/>
    <w:link w:val="affffffffff"/>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
    <w:name w:val="Текст примечания Знак"/>
    <w:basedOn w:val="ad"/>
    <w:link w:val="afffffffffe"/>
    <w:uiPriority w:val="99"/>
    <w:rsid w:val="00EC3D1F"/>
    <w:rPr>
      <w:rFonts w:ascii="Times New Roman" w:eastAsia="Times New Roman" w:hAnsi="Times New Roman" w:cs="Times New Roman"/>
      <w:sz w:val="20"/>
      <w:szCs w:val="20"/>
      <w:lang w:eastAsia="ar-SA"/>
    </w:rPr>
  </w:style>
  <w:style w:type="paragraph" w:styleId="affffffffff0">
    <w:name w:val="annotation subject"/>
    <w:basedOn w:val="afffffffffe"/>
    <w:next w:val="afffffffffe"/>
    <w:link w:val="affffffffff1"/>
    <w:rsid w:val="00EC3D1F"/>
    <w:rPr>
      <w:b/>
      <w:bCs/>
    </w:rPr>
  </w:style>
  <w:style w:type="character" w:customStyle="1" w:styleId="affffffffff1">
    <w:name w:val="Тема примечания Знак"/>
    <w:basedOn w:val="affffffffff"/>
    <w:link w:val="affffffffff0"/>
    <w:rsid w:val="00EC3D1F"/>
    <w:rPr>
      <w:rFonts w:ascii="Times New Roman" w:eastAsia="Times New Roman" w:hAnsi="Times New Roman" w:cs="Times New Roman"/>
      <w:b/>
      <w:bCs/>
      <w:sz w:val="20"/>
      <w:szCs w:val="20"/>
      <w:lang w:eastAsia="ar-SA"/>
    </w:rPr>
  </w:style>
  <w:style w:type="paragraph" w:styleId="affffffffff2">
    <w:name w:val="index heading"/>
    <w:basedOn w:val="ac"/>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c"/>
    <w:next w:val="ac"/>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c"/>
    <w:next w:val="ac"/>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c"/>
    <w:next w:val="ac"/>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c"/>
    <w:next w:val="ac"/>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c"/>
    <w:next w:val="ac"/>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c"/>
    <w:next w:val="ac"/>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c"/>
    <w:next w:val="ac"/>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c"/>
    <w:next w:val="ac"/>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c"/>
    <w:next w:val="ac"/>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d"/>
    <w:link w:val="2ff3"/>
    <w:uiPriority w:val="29"/>
    <w:rsid w:val="00EC3D1F"/>
    <w:rPr>
      <w:rFonts w:ascii="Times New Roman" w:eastAsia="Times New Roman" w:hAnsi="Times New Roman" w:cs="Times New Roman"/>
      <w:i/>
      <w:iCs/>
      <w:color w:val="000000"/>
      <w:sz w:val="24"/>
      <w:szCs w:val="24"/>
      <w:lang w:eastAsia="ar-SA"/>
    </w:rPr>
  </w:style>
  <w:style w:type="paragraph" w:styleId="affffffffff3">
    <w:name w:val="Message Header"/>
    <w:basedOn w:val="ac"/>
    <w:link w:val="affffffffff4"/>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4">
    <w:name w:val="Шапка Знак"/>
    <w:basedOn w:val="ad"/>
    <w:link w:val="affffffffff3"/>
    <w:rsid w:val="00EC3D1F"/>
    <w:rPr>
      <w:rFonts w:ascii="Cambria" w:eastAsia="Times New Roman" w:hAnsi="Cambria" w:cs="Times New Roman"/>
      <w:sz w:val="24"/>
      <w:szCs w:val="24"/>
      <w:shd w:val="pct20" w:color="auto" w:fill="auto"/>
      <w:lang w:eastAsia="ar-SA"/>
    </w:rPr>
  </w:style>
  <w:style w:type="paragraph" w:styleId="affffffffff5">
    <w:name w:val="E-mail Signature"/>
    <w:basedOn w:val="ac"/>
    <w:link w:val="affffffffff6"/>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6">
    <w:name w:val="Электронная подпись Знак"/>
    <w:basedOn w:val="ad"/>
    <w:link w:val="affffffffff5"/>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7">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c"/>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8">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c"/>
    <w:next w:val="ac"/>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c"/>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9">
    <w:name w:val="Перечисление + инт"/>
    <w:basedOn w:val="ac"/>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c"/>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c"/>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a">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d"/>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b">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c"/>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c"/>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c">
    <w:name w:val="Основа"/>
    <w:basedOn w:val="ac"/>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9">
    <w:name w:val="Чертежный Знак"/>
    <w:link w:val="afffffff8"/>
    <w:rsid w:val="00EC3D1F"/>
    <w:rPr>
      <w:rFonts w:ascii="ISOCPEUR" w:eastAsia="Times New Roman" w:hAnsi="ISOCPEUR" w:cs="Times New Roman"/>
      <w:i/>
      <w:sz w:val="28"/>
      <w:szCs w:val="20"/>
      <w:lang w:val="uk-UA" w:eastAsia="ru-RU"/>
    </w:rPr>
  </w:style>
  <w:style w:type="paragraph" w:customStyle="1" w:styleId="IG">
    <w:name w:val="Обычный_IG"/>
    <w:basedOn w:val="ac"/>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d">
    <w:name w:val="Красная строка моя"/>
    <w:basedOn w:val="ac"/>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e">
    <w:name w:val="Нормальный"/>
    <w:basedOn w:val="ac"/>
    <w:link w:val="afffffffffff"/>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c"/>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c"/>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c"/>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2"/>
    <w:rsid w:val="00EC3D1F"/>
    <w:pPr>
      <w:ind w:firstLine="851"/>
    </w:pPr>
    <w:rPr>
      <w:sz w:val="24"/>
      <w:lang w:val="en-US"/>
    </w:rPr>
  </w:style>
  <w:style w:type="paragraph" w:customStyle="1" w:styleId="afffffffffff0">
    <w:name w:val="Таблрис"/>
    <w:basedOn w:val="ac"/>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2"/>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c"/>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b">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a"/>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c"/>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c"/>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c"/>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c"/>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c"/>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c"/>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1">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c"/>
    <w:rsid w:val="001F49FC"/>
    <w:pPr>
      <w:ind w:left="720"/>
      <w:contextualSpacing/>
    </w:pPr>
    <w:rPr>
      <w:rFonts w:ascii="Calibri" w:eastAsia="Times New Roman" w:hAnsi="Calibri" w:cs="Times New Roman"/>
    </w:rPr>
  </w:style>
  <w:style w:type="paragraph" w:customStyle="1" w:styleId="western">
    <w:name w:val="western"/>
    <w:basedOn w:val="ac"/>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c"/>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c"/>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c"/>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c"/>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c"/>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c"/>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c"/>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c"/>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c"/>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c"/>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c"/>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c"/>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c"/>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c"/>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c"/>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c"/>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c"/>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c"/>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c"/>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c"/>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e"/>
    <w:next w:val="afd"/>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e"/>
    <w:next w:val="afd"/>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e"/>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e"/>
    <w:next w:val="afd"/>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e"/>
    <w:next w:val="afd"/>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e"/>
    <w:next w:val="afd"/>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e"/>
    <w:next w:val="afd"/>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e"/>
    <w:next w:val="afd"/>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
    <w:uiPriority w:val="99"/>
    <w:semiHidden/>
    <w:unhideWhenUsed/>
    <w:rsid w:val="00D335DA"/>
  </w:style>
  <w:style w:type="table" w:customStyle="1" w:styleId="151">
    <w:name w:val="Сетка таблицы15"/>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
    <w:semiHidden/>
    <w:unhideWhenUsed/>
    <w:rsid w:val="00D335DA"/>
  </w:style>
  <w:style w:type="table" w:customStyle="1" w:styleId="160">
    <w:name w:val="Стиль таблицы16"/>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
    <w:uiPriority w:val="99"/>
    <w:semiHidden/>
    <w:unhideWhenUsed/>
    <w:rsid w:val="00D335DA"/>
  </w:style>
  <w:style w:type="table" w:customStyle="1" w:styleId="750">
    <w:name w:val="Сетка таблицы75"/>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
    <w:semiHidden/>
    <w:unhideWhenUsed/>
    <w:rsid w:val="00D335DA"/>
  </w:style>
  <w:style w:type="table" w:customStyle="1" w:styleId="1240">
    <w:name w:val="Стиль таблицы124"/>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
    <w:uiPriority w:val="99"/>
    <w:semiHidden/>
    <w:unhideWhenUsed/>
    <w:rsid w:val="00D335DA"/>
  </w:style>
  <w:style w:type="table" w:customStyle="1" w:styleId="820">
    <w:name w:val="Сетка таблицы8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
    <w:uiPriority w:val="99"/>
    <w:semiHidden/>
    <w:unhideWhenUsed/>
    <w:rsid w:val="00D335DA"/>
  </w:style>
  <w:style w:type="table" w:customStyle="1" w:styleId="1320">
    <w:name w:val="Стиль таблицы13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
    <w:uiPriority w:val="99"/>
    <w:semiHidden/>
    <w:unhideWhenUsed/>
    <w:rsid w:val="00D335DA"/>
  </w:style>
  <w:style w:type="table" w:customStyle="1" w:styleId="722">
    <w:name w:val="Сетка таблицы722"/>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
    <w:semiHidden/>
    <w:unhideWhenUsed/>
    <w:rsid w:val="00D335DA"/>
  </w:style>
  <w:style w:type="table" w:customStyle="1" w:styleId="12120">
    <w:name w:val="Стиль таблицы121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
    <w:uiPriority w:val="99"/>
    <w:semiHidden/>
    <w:unhideWhenUsed/>
    <w:rsid w:val="00D335DA"/>
  </w:style>
  <w:style w:type="numbering" w:customStyle="1" w:styleId="12111">
    <w:name w:val="Нет списка1211"/>
    <w:next w:val="af"/>
    <w:semiHidden/>
    <w:unhideWhenUsed/>
    <w:rsid w:val="00D335DA"/>
  </w:style>
  <w:style w:type="table" w:customStyle="1" w:styleId="7171711">
    <w:name w:val="Сетка таблицы71717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
    <w:uiPriority w:val="99"/>
    <w:semiHidden/>
    <w:unhideWhenUsed/>
    <w:rsid w:val="00D335DA"/>
  </w:style>
  <w:style w:type="numbering" w:customStyle="1" w:styleId="111112">
    <w:name w:val="Нет списка11111"/>
    <w:next w:val="af"/>
    <w:semiHidden/>
    <w:unhideWhenUsed/>
    <w:rsid w:val="00D335DA"/>
  </w:style>
  <w:style w:type="numbering" w:customStyle="1" w:styleId="423">
    <w:name w:val="Нет списка42"/>
    <w:next w:val="af"/>
    <w:uiPriority w:val="99"/>
    <w:semiHidden/>
    <w:unhideWhenUsed/>
    <w:rsid w:val="00D335DA"/>
  </w:style>
  <w:style w:type="table" w:customStyle="1" w:styleId="920">
    <w:name w:val="Сетка таблицы9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
    <w:semiHidden/>
    <w:unhideWhenUsed/>
    <w:rsid w:val="00D335DA"/>
  </w:style>
  <w:style w:type="table" w:customStyle="1" w:styleId="1420">
    <w:name w:val="Стиль таблицы14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
    <w:uiPriority w:val="99"/>
    <w:semiHidden/>
    <w:unhideWhenUsed/>
    <w:rsid w:val="00D335DA"/>
  </w:style>
  <w:style w:type="table" w:customStyle="1" w:styleId="732">
    <w:name w:val="Сетка таблицы732"/>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
    <w:semiHidden/>
    <w:unhideWhenUsed/>
    <w:rsid w:val="00D335DA"/>
  </w:style>
  <w:style w:type="table" w:customStyle="1" w:styleId="12220">
    <w:name w:val="Стиль таблицы12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
    <w:uiPriority w:val="99"/>
    <w:semiHidden/>
    <w:unhideWhenUsed/>
    <w:rsid w:val="00D335DA"/>
  </w:style>
  <w:style w:type="table" w:customStyle="1" w:styleId="1010">
    <w:name w:val="Сетка таблицы10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
    <w:uiPriority w:val="99"/>
    <w:semiHidden/>
    <w:unhideWhenUsed/>
    <w:rsid w:val="00D335DA"/>
  </w:style>
  <w:style w:type="table" w:customStyle="1" w:styleId="1510">
    <w:name w:val="Стиль таблицы15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
    <w:uiPriority w:val="99"/>
    <w:semiHidden/>
    <w:unhideWhenUsed/>
    <w:rsid w:val="00D335DA"/>
  </w:style>
  <w:style w:type="table" w:customStyle="1" w:styleId="741">
    <w:name w:val="Сетка таблицы74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
    <w:semiHidden/>
    <w:unhideWhenUsed/>
    <w:rsid w:val="00D335DA"/>
  </w:style>
  <w:style w:type="table" w:customStyle="1" w:styleId="12310">
    <w:name w:val="Стиль таблицы123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
    <w:uiPriority w:val="99"/>
    <w:semiHidden/>
    <w:unhideWhenUsed/>
    <w:rsid w:val="00D335DA"/>
  </w:style>
  <w:style w:type="table" w:customStyle="1" w:styleId="811">
    <w:name w:val="Сетка таблицы8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
    <w:semiHidden/>
    <w:unhideWhenUsed/>
    <w:rsid w:val="00D335DA"/>
  </w:style>
  <w:style w:type="table" w:customStyle="1" w:styleId="13110">
    <w:name w:val="Стиль таблицы13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
    <w:uiPriority w:val="99"/>
    <w:semiHidden/>
    <w:unhideWhenUsed/>
    <w:rsid w:val="00D335DA"/>
  </w:style>
  <w:style w:type="table" w:customStyle="1" w:styleId="7211">
    <w:name w:val="Сетка таблицы721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
    <w:semiHidden/>
    <w:unhideWhenUsed/>
    <w:rsid w:val="00D335DA"/>
  </w:style>
  <w:style w:type="table" w:customStyle="1" w:styleId="121110">
    <w:name w:val="Стиль таблицы121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
    <w:uiPriority w:val="99"/>
    <w:semiHidden/>
    <w:unhideWhenUsed/>
    <w:rsid w:val="00D335DA"/>
  </w:style>
  <w:style w:type="table" w:customStyle="1" w:styleId="911">
    <w:name w:val="Сетка таблицы9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
    <w:semiHidden/>
    <w:unhideWhenUsed/>
    <w:rsid w:val="00D335DA"/>
  </w:style>
  <w:style w:type="table" w:customStyle="1" w:styleId="14110">
    <w:name w:val="Стиль таблицы14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
    <w:uiPriority w:val="99"/>
    <w:semiHidden/>
    <w:unhideWhenUsed/>
    <w:rsid w:val="00D335DA"/>
  </w:style>
  <w:style w:type="table" w:customStyle="1" w:styleId="7311">
    <w:name w:val="Сетка таблицы731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
    <w:semiHidden/>
    <w:unhideWhenUsed/>
    <w:rsid w:val="00D335DA"/>
  </w:style>
  <w:style w:type="table" w:customStyle="1" w:styleId="122110">
    <w:name w:val="Стиль таблицы12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2">
    <w:name w:val="annotation reference"/>
    <w:basedOn w:val="ad"/>
    <w:rsid w:val="00894124"/>
    <w:rPr>
      <w:sz w:val="16"/>
      <w:szCs w:val="16"/>
    </w:rPr>
  </w:style>
  <w:style w:type="character" w:styleId="afffffffffff3">
    <w:name w:val="Book Title"/>
    <w:basedOn w:val="ad"/>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c"/>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e">
    <w:name w:val="Приложение СамНИПИ Знак"/>
    <w:link w:val="affffd"/>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c"/>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4">
    <w:name w:val="Символ сноски"/>
    <w:rsid w:val="00CB501D"/>
    <w:rPr>
      <w:vertAlign w:val="superscript"/>
    </w:rPr>
  </w:style>
  <w:style w:type="paragraph" w:customStyle="1" w:styleId="1fff1">
    <w:name w:val="Название объекта1"/>
    <w:basedOn w:val="ac"/>
    <w:next w:val="ac"/>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c"/>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c"/>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c"/>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5">
    <w:name w:val="Текст таблицы"/>
    <w:basedOn w:val="aff2"/>
    <w:rsid w:val="00CB501D"/>
    <w:pPr>
      <w:spacing w:after="120"/>
      <w:jc w:val="left"/>
    </w:pPr>
    <w:rPr>
      <w:iCs/>
      <w:sz w:val="22"/>
      <w:szCs w:val="24"/>
      <w:lang w:eastAsia="ar-SA"/>
    </w:rPr>
  </w:style>
  <w:style w:type="paragraph" w:customStyle="1" w:styleId="afffffffffff6">
    <w:name w:val="Основной список"/>
    <w:basedOn w:val="aff2"/>
    <w:rsid w:val="00CB501D"/>
    <w:pPr>
      <w:tabs>
        <w:tab w:val="left" w:pos="1134"/>
        <w:tab w:val="num" w:pos="1276"/>
      </w:tabs>
      <w:spacing w:after="120"/>
      <w:ind w:firstLine="709"/>
    </w:pPr>
    <w:rPr>
      <w:sz w:val="22"/>
      <w:szCs w:val="24"/>
      <w:lang w:eastAsia="ar-SA"/>
    </w:rPr>
  </w:style>
  <w:style w:type="paragraph" w:customStyle="1" w:styleId="H3">
    <w:name w:val="H3"/>
    <w:basedOn w:val="ac"/>
    <w:next w:val="ac"/>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7">
    <w:name w:val="База заголовка"/>
    <w:basedOn w:val="ac"/>
    <w:next w:val="aff2"/>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2"/>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8">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9">
    <w:name w:val="Без висячих строк"/>
    <w:basedOn w:val="ac"/>
    <w:next w:val="ac"/>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c"/>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c"/>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a">
    <w:name w:val="Литературный источник"/>
    <w:basedOn w:val="ac"/>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b">
    <w:name w:val="Без красной строки"/>
    <w:basedOn w:val="ac"/>
    <w:next w:val="ac"/>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c"/>
    <w:next w:val="afffffffffff9"/>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9"/>
    <w:rsid w:val="00CB501D"/>
    <w:pPr>
      <w:pageBreakBefore w:val="0"/>
      <w:spacing w:before="622" w:after="311"/>
      <w:outlineLvl w:val="1"/>
    </w:pPr>
    <w:rPr>
      <w:spacing w:val="0"/>
      <w:sz w:val="32"/>
    </w:rPr>
  </w:style>
  <w:style w:type="paragraph" w:customStyle="1" w:styleId="3fb">
    <w:name w:val="Название 3"/>
    <w:basedOn w:val="2ff9"/>
    <w:next w:val="afffffffffff9"/>
    <w:rsid w:val="00CB501D"/>
    <w:pPr>
      <w:outlineLvl w:val="2"/>
    </w:pPr>
    <w:rPr>
      <w:caps w:val="0"/>
    </w:rPr>
  </w:style>
  <w:style w:type="paragraph" w:customStyle="1" w:styleId="4f6">
    <w:name w:val="Название 4"/>
    <w:basedOn w:val="3fb"/>
    <w:next w:val="afffffffffff9"/>
    <w:rsid w:val="00CB501D"/>
    <w:pPr>
      <w:outlineLvl w:val="3"/>
    </w:pPr>
    <w:rPr>
      <w:sz w:val="28"/>
    </w:rPr>
  </w:style>
  <w:style w:type="paragraph" w:customStyle="1" w:styleId="5f1">
    <w:name w:val="Название 5"/>
    <w:basedOn w:val="4f6"/>
    <w:next w:val="afffffffffff9"/>
    <w:rsid w:val="00CB501D"/>
    <w:pPr>
      <w:spacing w:before="0" w:after="0"/>
      <w:ind w:left="0" w:right="0"/>
      <w:outlineLvl w:val="9"/>
    </w:pPr>
    <w:rPr>
      <w:rFonts w:ascii="Arial" w:hAnsi="Arial"/>
      <w:b w:val="0"/>
      <w:sz w:val="22"/>
    </w:rPr>
  </w:style>
  <w:style w:type="paragraph" w:customStyle="1" w:styleId="afffffffffffc">
    <w:name w:val="Формула"/>
    <w:basedOn w:val="ac"/>
    <w:next w:val="afffffffffff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d">
    <w:name w:val="Абзац с красной строки"/>
    <w:basedOn w:val="ac"/>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c"/>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c"/>
    <w:next w:val="ac"/>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c"/>
    <w:next w:val="a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c"/>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c"/>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e">
    <w:name w:val="Маркированный список с отступом"/>
    <w:basedOn w:val="ac"/>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Нумерованный список с отступом"/>
    <w:basedOn w:val="ac"/>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0">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e"/>
    <w:next w:val="afd"/>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e"/>
    <w:next w:val="afd"/>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e"/>
    <w:next w:val="afd"/>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e"/>
    <w:next w:val="afd"/>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e"/>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e"/>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e"/>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e"/>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e"/>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1">
    <w:name w:val="Заголовок раздела НЕФТЕТЕХПРОЕКТ"/>
    <w:basedOn w:val="14"/>
    <w:next w:val="ac"/>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c"/>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2">
    <w:name w:val="Заголовки столбцов"/>
    <w:basedOn w:val="ac"/>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3">
    <w:name w:val="Основная надпись"/>
    <w:basedOn w:val="ac"/>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4">
    <w:name w:val="Стиль По центру"/>
    <w:basedOn w:val="ac"/>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5">
    <w:name w:val="Шапка таблицы"/>
    <w:basedOn w:val="affffffffffff6"/>
    <w:next w:val="ac"/>
    <w:qFormat/>
    <w:rsid w:val="00A5071E"/>
    <w:pPr>
      <w:jc w:val="center"/>
    </w:pPr>
  </w:style>
  <w:style w:type="paragraph" w:customStyle="1" w:styleId="affffffffffff6">
    <w:name w:val="Текст в таблице+"/>
    <w:basedOn w:val="ac"/>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7">
    <w:name w:val="Таблица"/>
    <w:basedOn w:val="affffffffffff6"/>
    <w:next w:val="ac"/>
    <w:qFormat/>
    <w:rsid w:val="00A5071E"/>
  </w:style>
  <w:style w:type="paragraph" w:customStyle="1" w:styleId="affffffffffff8">
    <w:name w:val="Название Рисунка"/>
    <w:basedOn w:val="ac"/>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9">
    <w:name w:val="надстрочный"/>
    <w:rsid w:val="00A5071E"/>
    <w:rPr>
      <w:rFonts w:ascii="Times New Roman" w:hAnsi="Times New Roman"/>
      <w:i/>
      <w:iCs/>
      <w:sz w:val="24"/>
    </w:rPr>
  </w:style>
  <w:style w:type="paragraph" w:customStyle="1" w:styleId="affffffffffffa">
    <w:name w:val="Название Рисунка НЕФТЕТЕХПРОЕКТ"/>
    <w:basedOn w:val="ac"/>
    <w:next w:val="ac"/>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b">
    <w:name w:val="Название Таблицы НЕФТЕТЕХПРОЕКТ"/>
    <w:basedOn w:val="ac"/>
    <w:next w:val="ac"/>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c">
    <w:name w:val="Состав проекта"/>
    <w:basedOn w:val="affffffffffff5"/>
    <w:rsid w:val="00A5071E"/>
    <w:pPr>
      <w:ind w:left="-113" w:right="-113"/>
    </w:pPr>
    <w:rPr>
      <w:sz w:val="22"/>
    </w:rPr>
  </w:style>
  <w:style w:type="paragraph" w:customStyle="1" w:styleId="a5">
    <w:name w:val="Нумерованный НЕФТЕТЕХПРОЕКТ"/>
    <w:basedOn w:val="ac"/>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d">
    <w:name w:val="Название Таблицы"/>
    <w:basedOn w:val="a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e">
    <w:name w:val="По ширине"/>
    <w:basedOn w:val="ac"/>
    <w:link w:val="afffffffffffff"/>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0">
    <w:name w:val="нумерованный"/>
    <w:rsid w:val="00A5071E"/>
  </w:style>
  <w:style w:type="paragraph" w:customStyle="1" w:styleId="afffffffffffff1">
    <w:name w:val="По центру"/>
    <w:basedOn w:val="ac"/>
    <w:next w:val="ac"/>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Аннотация"/>
    <w:aliases w:val="состав проекта НЕФТЕТЕХПРОЕКТ,НТП- Введение,Приложения"/>
    <w:basedOn w:val="affffffffffff1"/>
    <w:next w:val="ac"/>
    <w:rsid w:val="00A5071E"/>
    <w:pPr>
      <w:ind w:firstLine="0"/>
      <w:jc w:val="center"/>
    </w:pPr>
  </w:style>
  <w:style w:type="paragraph" w:customStyle="1" w:styleId="afffffffffffff3">
    <w:name w:val="По центру НЕФТЕТЕХПРОЕКТ"/>
    <w:basedOn w:val="ac"/>
    <w:next w:val="affff3"/>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4">
    <w:name w:val="По ширине НЕФТЕТЕХПРОЕКТ"/>
    <w:basedOn w:val="ac"/>
    <w:link w:val="afffffffffffff5"/>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Подзаголовок НЕФТЕТЕХПРОЕКТ"/>
    <w:basedOn w:val="24"/>
    <w:next w:val="afffffffffffff4"/>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7">
    <w:name w:val="Подписи"/>
    <w:basedOn w:val="ac"/>
    <w:next w:val="ac"/>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8">
    <w:name w:val="Приложение НЕФТЕТЕХПРОЕКТ"/>
    <w:basedOn w:val="14"/>
    <w:next w:val="ac"/>
    <w:link w:val="afffffffffffff9"/>
    <w:rsid w:val="00A5071E"/>
    <w:pPr>
      <w:pageBreakBefore/>
      <w:suppressAutoHyphens/>
    </w:pPr>
    <w:rPr>
      <w:color w:val="000000"/>
      <w:w w:val="0"/>
      <w:sz w:val="32"/>
      <w:szCs w:val="32"/>
      <w:lang w:val="x-none" w:eastAsia="en-US" w:bidi="en-US"/>
    </w:rPr>
  </w:style>
  <w:style w:type="paragraph" w:customStyle="1" w:styleId="afffffffffffffa">
    <w:name w:val="Примечание НЕФТЕТЕХПРОЕКТ"/>
    <w:basedOn w:val="ac"/>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b">
    <w:name w:val="Рисунок НЕФТЕТЕХПРОЕКТ"/>
    <w:basedOn w:val="ac"/>
    <w:next w:val="affffffffffffa"/>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e"/>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c">
    <w:name w:val="Содержание НЕФТЕТЕХПРОЕКТ"/>
    <w:basedOn w:val="afffffffffffff2"/>
    <w:next w:val="1f4"/>
    <w:rsid w:val="00A5071E"/>
  </w:style>
  <w:style w:type="numbering" w:customStyle="1" w:styleId="afffffffffffffd">
    <w:name w:val="Стиль нумерованный"/>
    <w:rsid w:val="00A5071E"/>
  </w:style>
  <w:style w:type="paragraph" w:customStyle="1" w:styleId="afffffffffffffe">
    <w:name w:val="Таблица для сметы НЕФТЕТЕХПРОЕКТ"/>
    <w:basedOn w:val="ac"/>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
    <w:name w:val="Шапка таблицы НЕФТЕТЕХПРОЕКТ"/>
    <w:basedOn w:val="ac"/>
    <w:next w:val="ac"/>
    <w:link w:val="affffffffffffff0"/>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
    <w:name w:val="По ширине Знак"/>
    <w:link w:val="affffffffffffe"/>
    <w:rsid w:val="00A5071E"/>
    <w:rPr>
      <w:rFonts w:ascii="Times New Roman" w:eastAsia="Times New Roman" w:hAnsi="Times New Roman" w:cs="Times New Roman"/>
      <w:sz w:val="24"/>
      <w:szCs w:val="20"/>
      <w:lang w:val="x-none" w:eastAsia="x-none"/>
    </w:rPr>
  </w:style>
  <w:style w:type="character" w:customStyle="1" w:styleId="afffffffffffff5">
    <w:name w:val="По ширине НЕФТЕТЕХПРОЕКТ Знак"/>
    <w:link w:val="afffffffffffff4"/>
    <w:rsid w:val="00A5071E"/>
    <w:rPr>
      <w:rFonts w:ascii="Times New Roman" w:eastAsia="Times New Roman" w:hAnsi="Times New Roman" w:cs="Times New Roman"/>
      <w:sz w:val="24"/>
      <w:szCs w:val="20"/>
      <w:lang w:eastAsia="ru-RU"/>
    </w:rPr>
  </w:style>
  <w:style w:type="character" w:customStyle="1" w:styleId="afffffffffffff9">
    <w:name w:val="Приложение НЕФТЕТЕХПРОЕКТ Знак"/>
    <w:link w:val="afffffffffffff8"/>
    <w:rsid w:val="00A5071E"/>
    <w:rPr>
      <w:rFonts w:ascii="Times New Roman" w:eastAsia="Times New Roman" w:hAnsi="Times New Roman" w:cs="Times New Roman"/>
      <w:b/>
      <w:color w:val="000000"/>
      <w:w w:val="0"/>
      <w:sz w:val="32"/>
      <w:szCs w:val="32"/>
      <w:lang w:val="x-none" w:bidi="en-US"/>
    </w:rPr>
  </w:style>
  <w:style w:type="paragraph" w:customStyle="1" w:styleId="affffffffffffff1">
    <w:name w:val="Основная НД"/>
    <w:basedOn w:val="ac"/>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2">
    <w:name w:val="Стиль_осн_текста"/>
    <w:basedOn w:val="ac"/>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3">
    <w:name w:val="Основной текст СамНИПИ Знак Знак"/>
    <w:rsid w:val="00A5071E"/>
    <w:rPr>
      <w:rFonts w:ascii="Arial" w:hAnsi="Arial"/>
      <w:bCs/>
      <w:lang w:val="ru-RU" w:eastAsia="ru-RU" w:bidi="ar-SA"/>
    </w:rPr>
  </w:style>
  <w:style w:type="character" w:customStyle="1" w:styleId="affffffffffffff4">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5">
    <w:name w:val="Основной текст таблицы"/>
    <w:basedOn w:val="aff2"/>
    <w:next w:val="aff2"/>
    <w:rsid w:val="00A5071E"/>
    <w:pPr>
      <w:overflowPunct w:val="0"/>
      <w:autoSpaceDE w:val="0"/>
      <w:autoSpaceDN w:val="0"/>
      <w:adjustRightInd w:val="0"/>
      <w:spacing w:before="40" w:after="40"/>
      <w:ind w:right="113"/>
      <w:jc w:val="center"/>
    </w:pPr>
    <w:rPr>
      <w:sz w:val="26"/>
    </w:rPr>
  </w:style>
  <w:style w:type="paragraph" w:customStyle="1" w:styleId="affffffffffffff6">
    <w:name w:val="Рисунок"/>
    <w:basedOn w:val="ac"/>
    <w:next w:val="ac"/>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7">
    <w:name w:val="специальный"/>
    <w:basedOn w:val="ac"/>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c"/>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6">
    <w:name w:val="Назв после табл Знак"/>
    <w:link w:val="affffffff5"/>
    <w:rsid w:val="00A5071E"/>
    <w:rPr>
      <w:rFonts w:ascii="Times New Roman" w:eastAsia="Times New Roman" w:hAnsi="Times New Roman" w:cs="Times New Roman"/>
      <w:kern w:val="1"/>
      <w:sz w:val="28"/>
      <w:szCs w:val="20"/>
      <w:lang w:eastAsia="ar-SA"/>
    </w:rPr>
  </w:style>
  <w:style w:type="character" w:customStyle="1" w:styleId="afffffffffff">
    <w:name w:val="Нормальный Знак"/>
    <w:link w:val="affffffffffe"/>
    <w:rsid w:val="00A5071E"/>
    <w:rPr>
      <w:rFonts w:ascii="Times New Roman" w:eastAsia="Calibri" w:hAnsi="Times New Roman" w:cs="Times New Roman"/>
      <w:sz w:val="24"/>
    </w:rPr>
  </w:style>
  <w:style w:type="paragraph" w:customStyle="1" w:styleId="affffffffffffff8">
    <w:name w:val="Оглавление"/>
    <w:basedOn w:val="1f4"/>
    <w:next w:val="ac"/>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9">
    <w:name w:val="Таблица ЭО"/>
    <w:basedOn w:val="ac"/>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a">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b">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c">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c"/>
    <w:next w:val="ac"/>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d"/>
    <w:link w:val="z-"/>
    <w:rsid w:val="00A5071E"/>
    <w:rPr>
      <w:rFonts w:ascii="Arial" w:eastAsia="Arial Unicode MS" w:hAnsi="Arial" w:cs="Times New Roman"/>
      <w:vanish/>
      <w:sz w:val="16"/>
      <w:szCs w:val="16"/>
      <w:lang w:val="x-none"/>
    </w:rPr>
  </w:style>
  <w:style w:type="paragraph" w:styleId="z-1">
    <w:name w:val="HTML Bottom of Form"/>
    <w:basedOn w:val="ac"/>
    <w:next w:val="ac"/>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d"/>
    <w:link w:val="z-1"/>
    <w:rsid w:val="00A5071E"/>
    <w:rPr>
      <w:rFonts w:ascii="Arial" w:eastAsia="Arial Unicode MS" w:hAnsi="Arial" w:cs="Times New Roman"/>
      <w:vanish/>
      <w:sz w:val="16"/>
      <w:szCs w:val="16"/>
      <w:lang w:val="x-none"/>
    </w:rPr>
  </w:style>
  <w:style w:type="table" w:styleId="-11">
    <w:name w:val="Table Web 1"/>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d">
    <w:name w:val="ЗАГОЛОВОК"/>
    <w:basedOn w:val="14"/>
    <w:next w:val="ac"/>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e">
    <w:name w:val="Table Elegant"/>
    <w:basedOn w:val="a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c"/>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c"/>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c"/>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c"/>
    <w:next w:val="ac"/>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c"/>
    <w:next w:val="ac"/>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c"/>
    <w:next w:val="ac"/>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c"/>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c"/>
    <w:rsid w:val="00A5071E"/>
    <w:pPr>
      <w:spacing w:before="360" w:after="360"/>
      <w:ind w:right="113"/>
      <w:outlineLvl w:val="0"/>
    </w:pPr>
    <w:rPr>
      <w:kern w:val="28"/>
      <w:sz w:val="32"/>
      <w:szCs w:val="20"/>
      <w:lang w:val="x-none" w:eastAsia="x-none"/>
    </w:rPr>
  </w:style>
  <w:style w:type="paragraph" w:customStyle="1" w:styleId="-f0">
    <w:name w:val="НТП- СОГЛАСОВАНО"/>
    <w:basedOn w:val="ac"/>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c"/>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c"/>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c"/>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c"/>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c"/>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c"/>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c"/>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c"/>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c"/>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c"/>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c"/>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c"/>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e"/>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e"/>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0">
    <w:name w:val="Обычный текст"/>
    <w:basedOn w:val="ac"/>
    <w:link w:val="afffffffffffffff1"/>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1">
    <w:name w:val="Обычный текст Знак"/>
    <w:link w:val="afffffffffffffff0"/>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2">
    <w:name w:val="подзаголовок в таблице"/>
    <w:basedOn w:val="ac"/>
    <w:next w:val="ac"/>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3">
    <w:name w:val="табл_заголовок Знак Знак Знак Знак"/>
    <w:link w:val="afffffffffffffff4"/>
    <w:locked/>
    <w:rsid w:val="00A5071E"/>
    <w:rPr>
      <w:noProof/>
      <w:sz w:val="24"/>
      <w:lang w:eastAsia="ru-RU"/>
    </w:rPr>
  </w:style>
  <w:style w:type="paragraph" w:customStyle="1" w:styleId="afffffffffffffff4">
    <w:name w:val="табл_заголовок Знак Знак Знак"/>
    <w:link w:val="afffffffffffffff3"/>
    <w:rsid w:val="00A5071E"/>
    <w:pPr>
      <w:keepNext/>
      <w:keepLines/>
      <w:spacing w:after="0" w:line="240" w:lineRule="auto"/>
      <w:jc w:val="center"/>
    </w:pPr>
    <w:rPr>
      <w:noProof/>
      <w:sz w:val="24"/>
      <w:lang w:eastAsia="ru-RU"/>
    </w:rPr>
  </w:style>
  <w:style w:type="character" w:customStyle="1" w:styleId="afffffffffffffff5">
    <w:name w:val="табл_строка Знак Знак Знак"/>
    <w:link w:val="afffffffffffffff6"/>
    <w:locked/>
    <w:rsid w:val="00A5071E"/>
    <w:rPr>
      <w:sz w:val="24"/>
    </w:rPr>
  </w:style>
  <w:style w:type="paragraph" w:customStyle="1" w:styleId="afffffffffffffff6">
    <w:name w:val="табл_строка Знак Знак"/>
    <w:basedOn w:val="aff2"/>
    <w:link w:val="afffffffffffffff5"/>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7">
    <w:name w:val="Название НЕФТЕТЕХПРОЕКТ"/>
    <w:basedOn w:val="ac"/>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c"/>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c"/>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e"/>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e"/>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e"/>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e"/>
    <w:next w:val="affffffffffffff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e"/>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e"/>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c"/>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e"/>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e"/>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e"/>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e"/>
    <w:next w:val="affffffffffffff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e"/>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e"/>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c"/>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
    <w:uiPriority w:val="99"/>
    <w:semiHidden/>
    <w:unhideWhenUsed/>
    <w:rsid w:val="00DB609C"/>
  </w:style>
  <w:style w:type="character" w:customStyle="1" w:styleId="afffffffffffffff8">
    <w:name w:val="Приложение Знак"/>
    <w:rsid w:val="00FF0DF5"/>
    <w:rPr>
      <w:rFonts w:ascii="Arial" w:hAnsi="Arial"/>
      <w:kern w:val="28"/>
      <w:sz w:val="28"/>
      <w:lang w:val="en-US"/>
    </w:rPr>
  </w:style>
  <w:style w:type="character" w:customStyle="1" w:styleId="afffffffffffffff9">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c"/>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c"/>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c"/>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c"/>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c"/>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a">
    <w:name w:val="Основной текст СамНИПИ Знак Знак Знак"/>
    <w:rsid w:val="00FF0DF5"/>
    <w:rPr>
      <w:rFonts w:ascii="Arial" w:hAnsi="Arial"/>
      <w:bCs/>
    </w:rPr>
  </w:style>
  <w:style w:type="paragraph" w:customStyle="1" w:styleId="afffffffffffffffb">
    <w:name w:val="Таблица_Шапка_СамНИПИ Знак Знак"/>
    <w:link w:val="a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c">
    <w:name w:val="Таблица_Шапка_СамНИПИ Знак Знак Знак"/>
    <w:link w:val="afffffffffffffffb"/>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c"/>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
    <w:next w:val="111111"/>
    <w:unhideWhenUsed/>
    <w:rsid w:val="00FF0DF5"/>
    <w:pPr>
      <w:numPr>
        <w:numId w:val="34"/>
      </w:numPr>
    </w:pPr>
  </w:style>
  <w:style w:type="numbering" w:customStyle="1" w:styleId="11111131">
    <w:name w:val="1 / 1.1 / 1.1.131"/>
    <w:basedOn w:val="af"/>
    <w:next w:val="111111"/>
    <w:unhideWhenUsed/>
    <w:rsid w:val="00FF0DF5"/>
  </w:style>
  <w:style w:type="numbering" w:customStyle="1" w:styleId="11111132">
    <w:name w:val="1 / 1.1 / 1.1.132"/>
    <w:basedOn w:val="af"/>
    <w:next w:val="111111"/>
    <w:unhideWhenUsed/>
    <w:rsid w:val="00FF0DF5"/>
  </w:style>
  <w:style w:type="numbering" w:customStyle="1" w:styleId="11111133">
    <w:name w:val="1 / 1.1 / 1.1.133"/>
    <w:basedOn w:val="af"/>
    <w:next w:val="111111"/>
    <w:unhideWhenUsed/>
    <w:rsid w:val="00FF0DF5"/>
  </w:style>
  <w:style w:type="numbering" w:customStyle="1" w:styleId="11111134">
    <w:name w:val="1 / 1.1 / 1.1.134"/>
    <w:basedOn w:val="af"/>
    <w:next w:val="111111"/>
    <w:unhideWhenUsed/>
    <w:rsid w:val="00FF0DF5"/>
  </w:style>
  <w:style w:type="numbering" w:customStyle="1" w:styleId="11111135">
    <w:name w:val="1 / 1.1 / 1.1.135"/>
    <w:basedOn w:val="af"/>
    <w:next w:val="111111"/>
    <w:unhideWhenUsed/>
    <w:rsid w:val="00FF0DF5"/>
  </w:style>
  <w:style w:type="numbering" w:customStyle="1" w:styleId="11111136">
    <w:name w:val="1 / 1.1 / 1.1.136"/>
    <w:basedOn w:val="af"/>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c"/>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5"/>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d">
    <w:name w:val="ГОЧС Основной текст"/>
    <w:basedOn w:val="ac"/>
    <w:link w:val="a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e">
    <w:name w:val="ГОЧС Основной текст Знак"/>
    <w:link w:val="a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e"/>
    <w:next w:val="afd"/>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c"/>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d"/>
    <w:uiPriority w:val="99"/>
    <w:rsid w:val="00250746"/>
    <w:rPr>
      <w:rFonts w:ascii="Times New Roman" w:hAnsi="Times New Roman" w:cs="Times New Roman"/>
      <w:b/>
      <w:bCs/>
      <w:sz w:val="22"/>
      <w:szCs w:val="22"/>
    </w:rPr>
  </w:style>
  <w:style w:type="character" w:customStyle="1" w:styleId="FontStyle83">
    <w:name w:val="Font Style83"/>
    <w:basedOn w:val="ad"/>
    <w:uiPriority w:val="99"/>
    <w:rsid w:val="00250746"/>
    <w:rPr>
      <w:rFonts w:ascii="Times New Roman" w:hAnsi="Times New Roman" w:cs="Times New Roman"/>
      <w:sz w:val="22"/>
      <w:szCs w:val="22"/>
    </w:rPr>
  </w:style>
  <w:style w:type="paragraph" w:customStyle="1" w:styleId="Style14">
    <w:name w:val="Style14"/>
    <w:basedOn w:val="ac"/>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c"/>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c"/>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c"/>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c"/>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c"/>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7">
    <w:name w:val="Абзац списка Знак"/>
    <w:aliases w:val="Bullet_IRAO Знак,Мой Список Знак,List Paragraph Знак,Маркированный Знак,название Знак,Варианты ответов Знак"/>
    <w:link w:val="af6"/>
    <w:uiPriority w:val="34"/>
    <w:locked/>
    <w:rsid w:val="002A0949"/>
  </w:style>
  <w:style w:type="character" w:styleId="affffffffffffffff">
    <w:name w:val="Placeholder Text"/>
    <w:basedOn w:val="ad"/>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d"/>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d"/>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d"/>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d"/>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d"/>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c"/>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c"/>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0">
    <w:name w:val="основной текст"/>
    <w:basedOn w:val="ac"/>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1">
    <w:name w:val="Обычный без отступа"/>
    <w:basedOn w:val="ac"/>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d"/>
    <w:rsid w:val="00BC0B71"/>
  </w:style>
  <w:style w:type="character" w:customStyle="1" w:styleId="mail-message-map-nobreak">
    <w:name w:val="mail-message-map-nobreak"/>
    <w:basedOn w:val="ad"/>
    <w:rsid w:val="00BC0B71"/>
  </w:style>
  <w:style w:type="paragraph" w:customStyle="1" w:styleId="Style8">
    <w:name w:val="Style8"/>
    <w:basedOn w:val="ac"/>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c"/>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c"/>
    <w:next w:val="aff2"/>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2">
    <w:name w:val="текст"/>
    <w:basedOn w:val="ac"/>
    <w:link w:val="a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3">
    <w:name w:val="текст Знак"/>
    <w:basedOn w:val="ad"/>
    <w:link w:val="affffffffffffffff2"/>
    <w:rsid w:val="00DB40F4"/>
    <w:rPr>
      <w:rFonts w:ascii="Times New Roman" w:eastAsia="Times New Roman" w:hAnsi="Times New Roman" w:cs="Times New Roman"/>
      <w:sz w:val="28"/>
      <w:szCs w:val="28"/>
      <w:lang w:eastAsia="ru-RU"/>
    </w:rPr>
  </w:style>
  <w:style w:type="paragraph" w:customStyle="1" w:styleId="affffffffffffffff4">
    <w:name w:val="Заголовок"/>
    <w:basedOn w:val="ac"/>
    <w:next w:val="aff2"/>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c"/>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c"/>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d"/>
    <w:rsid w:val="00E32A78"/>
  </w:style>
  <w:style w:type="character" w:customStyle="1" w:styleId="extended-textshort">
    <w:name w:val="extended-text__short"/>
    <w:basedOn w:val="ad"/>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c"/>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c"/>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c"/>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c"/>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c"/>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c"/>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c"/>
    <w:next w:val="ac"/>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d"/>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c"/>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c"/>
    <w:next w:val="ac"/>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0">
    <w:name w:val="Шапка таблицы НЕФТЕТЕХПРОЕКТ Знак"/>
    <w:link w:val="affffffffffffff"/>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c"/>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8">
    <w:name w:val="табл_заголовок Знак"/>
    <w:link w:val="affffff7"/>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c"/>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c"/>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c"/>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c"/>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c"/>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c"/>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c"/>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c"/>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c"/>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c"/>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c"/>
    <w:uiPriority w:val="99"/>
    <w:qFormat/>
    <w:rsid w:val="000822A9"/>
    <w:pPr>
      <w:numPr>
        <w:numId w:val="0"/>
      </w:numPr>
      <w:ind w:firstLine="709"/>
    </w:pPr>
  </w:style>
  <w:style w:type="paragraph" w:customStyle="1" w:styleId="4f8">
    <w:name w:val="Подраздел Анкор 4"/>
    <w:basedOn w:val="13"/>
    <w:next w:val="ac"/>
    <w:uiPriority w:val="99"/>
    <w:qFormat/>
    <w:rsid w:val="000822A9"/>
    <w:pPr>
      <w:numPr>
        <w:numId w:val="0"/>
      </w:numPr>
      <w:tabs>
        <w:tab w:val="left" w:pos="1560"/>
      </w:tabs>
      <w:ind w:firstLine="709"/>
    </w:pPr>
  </w:style>
  <w:style w:type="paragraph" w:customStyle="1" w:styleId="5f2">
    <w:name w:val="Подраздел Анкор 5"/>
    <w:basedOn w:val="13"/>
    <w:next w:val="ac"/>
    <w:uiPriority w:val="99"/>
    <w:qFormat/>
    <w:rsid w:val="000822A9"/>
    <w:pPr>
      <w:numPr>
        <w:numId w:val="0"/>
      </w:numPr>
      <w:tabs>
        <w:tab w:val="left" w:pos="1843"/>
      </w:tabs>
      <w:ind w:firstLine="709"/>
    </w:pPr>
  </w:style>
  <w:style w:type="paragraph" w:customStyle="1" w:styleId="6f0">
    <w:name w:val="Подраздел Анкор 6"/>
    <w:basedOn w:val="13"/>
    <w:next w:val="ac"/>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c"/>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c"/>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d"/>
    <w:uiPriority w:val="99"/>
    <w:semiHidden/>
    <w:rsid w:val="007E675A"/>
    <w:rPr>
      <w:rFonts w:ascii="Consolas" w:hAnsi="Consolas" w:cs="Consolas"/>
      <w:sz w:val="21"/>
      <w:szCs w:val="21"/>
    </w:rPr>
  </w:style>
  <w:style w:type="paragraph" w:customStyle="1" w:styleId="135">
    <w:name w:val="Заголовок 13"/>
    <w:basedOn w:val="ac"/>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c"/>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c"/>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d"/>
    <w:rsid w:val="005C54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0">
    <w:name w:val="11111111"/>
    <w:pPr>
      <w:numPr>
        <w:numId w:val="25"/>
      </w:numPr>
    </w:pPr>
  </w:style>
  <w:style w:type="numbering" w:customStyle="1" w:styleId="af1">
    <w:name w:val="1111111"/>
    <w:pPr>
      <w:numPr>
        <w:numId w:val="35"/>
      </w:numPr>
    </w:pPr>
  </w:style>
  <w:style w:type="numbering" w:customStyle="1" w:styleId="af2">
    <w:name w:val="11"/>
    <w:pPr>
      <w:numPr>
        <w:numId w:val="24"/>
      </w:numPr>
    </w:pPr>
  </w:style>
  <w:style w:type="numbering" w:customStyle="1" w:styleId="af3">
    <w:name w:val="a4"/>
    <w:pPr>
      <w:numPr>
        <w:numId w:val="8"/>
      </w:numPr>
    </w:pPr>
  </w:style>
  <w:style w:type="numbering" w:customStyle="1" w:styleId="af4">
    <w:name w:val="1111111211"/>
    <w:pPr>
      <w:numPr>
        <w:numId w:val="36"/>
      </w:numPr>
    </w:pPr>
  </w:style>
  <w:style w:type="numbering" w:customStyle="1" w:styleId="af5">
    <w:name w:val="2010"/>
    <w:pPr>
      <w:numPr>
        <w:numId w:val="39"/>
      </w:numPr>
    </w:pPr>
  </w:style>
  <w:style w:type="numbering" w:customStyle="1" w:styleId="af6">
    <w:name w:val="22"/>
    <w:pPr>
      <w:numPr>
        <w:numId w:val="9"/>
      </w:numPr>
    </w:pPr>
  </w:style>
  <w:style w:type="numbering" w:customStyle="1" w:styleId="af8">
    <w:name w:val="110"/>
    <w:pPr>
      <w:numPr>
        <w:numId w:val="23"/>
      </w:numPr>
    </w:pPr>
  </w:style>
  <w:style w:type="numbering" w:customStyle="1" w:styleId="af9">
    <w:name w:val="1111113"/>
    <w:pPr>
      <w:numPr>
        <w:numId w:val="34"/>
      </w:numPr>
    </w:pPr>
  </w:style>
  <w:style w:type="numbering" w:customStyle="1" w:styleId="afa">
    <w:name w:val="111"/>
    <w:pPr>
      <w:numPr>
        <w:numId w:val="30"/>
      </w:numPr>
    </w:pPr>
  </w:style>
  <w:style w:type="numbering" w:customStyle="1" w:styleId="afb">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ergie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C57D5-F387-44C1-B35B-D146E651C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12000</TotalTime>
  <Pages>57</Pages>
  <Words>56004</Words>
  <Characters>319228</Characters>
  <Application>Microsoft Office Word</Application>
  <DocSecurity>0</DocSecurity>
  <Lines>2660</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374484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53</cp:revision>
  <cp:lastPrinted>2021-04-05T12:22:00Z</cp:lastPrinted>
  <dcterms:created xsi:type="dcterms:W3CDTF">2021-03-23T06:44:00Z</dcterms:created>
  <dcterms:modified xsi:type="dcterms:W3CDTF">2021-08-26T07:03:00Z</dcterms:modified>
</cp:coreProperties>
</file>